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36A2E415" w:rsidR="008B02EF" w:rsidRDefault="005A7B53">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36A2E415" w:rsidR="008B02EF" w:rsidRDefault="005A7B53">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6023369C"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sidR="00C0227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C02279">
                              <w:rPr>
                                <w:rFonts w:ascii="Times New Roman" w:hAnsi="Times New Roman" w:cs="Times New Roman"/>
                                <w:b/>
                                <w:bCs/>
                                <w:w w:val="95"/>
                                <w:sz w:val="32"/>
                                <w:szCs w:val="32"/>
                              </w:rPr>
                              <w:t>1</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0FF0E316"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5A7B53">
                              <w:rPr>
                                <w:rFonts w:ascii="Calibri" w:hAnsi="Calibri" w:cs="Calibri"/>
                                <w:i/>
                                <w:iCs/>
                                <w:spacing w:val="-4"/>
                                <w:sz w:val="28"/>
                                <w:szCs w:val="28"/>
                              </w:rPr>
                              <w:t>8</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6023369C"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sidR="00C0227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C02279">
                        <w:rPr>
                          <w:rFonts w:ascii="Times New Roman" w:hAnsi="Times New Roman" w:cs="Times New Roman"/>
                          <w:b/>
                          <w:bCs/>
                          <w:w w:val="95"/>
                          <w:sz w:val="32"/>
                          <w:szCs w:val="32"/>
                        </w:rPr>
                        <w:t>1</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0FF0E316"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5A7B53">
                        <w:rPr>
                          <w:rFonts w:ascii="Calibri" w:hAnsi="Calibri" w:cs="Calibri"/>
                          <w:i/>
                          <w:iCs/>
                          <w:spacing w:val="-4"/>
                          <w:sz w:val="28"/>
                          <w:szCs w:val="28"/>
                        </w:rPr>
                        <w:t>8</w:t>
                      </w:r>
                      <w:r>
                        <w:rPr>
                          <w:rFonts w:ascii="Calibri" w:hAnsi="Calibri" w:cs="Calibri"/>
                          <w:i/>
                          <w:iCs/>
                          <w:sz w:val="28"/>
                          <w:szCs w:val="28"/>
                        </w:rPr>
                        <w:t>/……...</w:t>
                      </w:r>
                    </w:p>
                  </w:txbxContent>
                </v:textbox>
                <w10:anchorlock/>
              </v:shape>
            </w:pict>
          </mc:Fallback>
        </mc:AlternateContent>
      </w:r>
    </w:p>
    <w:p w14:paraId="22EB8860" w14:textId="1BAB2BAB" w:rsidR="008B02EF" w:rsidRDefault="008B02EF">
      <w:pPr>
        <w:pStyle w:val="GvdeMetni"/>
        <w:kinsoku w:val="0"/>
        <w:overflowPunct w:val="0"/>
        <w:rPr>
          <w:rFonts w:ascii="Times New Roman" w:hAnsi="Times New Roman" w:cs="Times New Roman"/>
          <w:sz w:val="12"/>
          <w:szCs w:val="12"/>
        </w:rPr>
      </w:pPr>
    </w:p>
    <w:tbl>
      <w:tblPr>
        <w:tblW w:w="10343" w:type="dxa"/>
        <w:tblInd w:w="198" w:type="dxa"/>
        <w:tblLayout w:type="fixed"/>
        <w:tblCellMar>
          <w:left w:w="0" w:type="dxa"/>
          <w:right w:w="0" w:type="dxa"/>
        </w:tblCellMar>
        <w:tblLook w:val="0000" w:firstRow="0" w:lastRow="0" w:firstColumn="0" w:lastColumn="0" w:noHBand="0" w:noVBand="0"/>
      </w:tblPr>
      <w:tblGrid>
        <w:gridCol w:w="1071"/>
        <w:gridCol w:w="1135"/>
        <w:gridCol w:w="992"/>
        <w:gridCol w:w="993"/>
        <w:gridCol w:w="992"/>
        <w:gridCol w:w="992"/>
        <w:gridCol w:w="992"/>
        <w:gridCol w:w="993"/>
        <w:gridCol w:w="992"/>
        <w:gridCol w:w="1191"/>
      </w:tblGrid>
      <w:tr w:rsidR="005A7B53" w14:paraId="1EAC75BA" w14:textId="77777777" w:rsidTr="005A7B53">
        <w:trPr>
          <w:trHeight w:val="625"/>
        </w:trPr>
        <w:tc>
          <w:tcPr>
            <w:tcW w:w="1071"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76E53E32" w:rsidR="005A7B53" w:rsidRDefault="005A7B53" w:rsidP="006637FF">
            <w:pPr>
              <w:pStyle w:val="TableParagraph"/>
              <w:kinsoku w:val="0"/>
              <w:overflowPunct w:val="0"/>
              <w:spacing w:before="53"/>
              <w:ind w:left="62"/>
              <w:rPr>
                <w:b/>
                <w:bCs/>
              </w:rPr>
            </w:pPr>
            <w:r>
              <w:rPr>
                <w:b/>
                <w:bCs/>
              </w:rPr>
              <w:t>1.</w:t>
            </w:r>
            <w:r>
              <w:rPr>
                <w:b/>
                <w:bCs/>
                <w:spacing w:val="-3"/>
              </w:rPr>
              <w:t xml:space="preserve"> </w:t>
            </w:r>
            <w:r>
              <w:rPr>
                <w:b/>
                <w:bCs/>
              </w:rPr>
              <w:t>SORU</w:t>
            </w:r>
            <w:r>
              <w:rPr>
                <w:b/>
                <w:bCs/>
              </w:rPr>
              <w:br/>
              <w:t>(10 P)</w:t>
            </w:r>
          </w:p>
        </w:tc>
        <w:tc>
          <w:tcPr>
            <w:tcW w:w="1135"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52AE9614" w:rsidR="005A7B53" w:rsidRDefault="005A7B53" w:rsidP="006C454F">
            <w:pPr>
              <w:pStyle w:val="TableParagraph"/>
              <w:kinsoku w:val="0"/>
              <w:overflowPunct w:val="0"/>
              <w:spacing w:before="53"/>
              <w:rPr>
                <w:b/>
                <w:bCs/>
              </w:rPr>
            </w:pPr>
            <w:r>
              <w:rPr>
                <w:b/>
                <w:bCs/>
              </w:rPr>
              <w:t>2.</w:t>
            </w:r>
            <w:r>
              <w:rPr>
                <w:b/>
                <w:bCs/>
                <w:spacing w:val="-3"/>
              </w:rPr>
              <w:t xml:space="preserve"> </w:t>
            </w:r>
            <w:r>
              <w:rPr>
                <w:b/>
                <w:bCs/>
              </w:rPr>
              <w:t>SORU (1</w:t>
            </w:r>
            <w:r w:rsidR="0033086D">
              <w:rPr>
                <w:b/>
                <w:bCs/>
              </w:rPr>
              <w:t>5</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030D380B" w:rsidR="005A7B53" w:rsidRDefault="005A7B53" w:rsidP="006C454F">
            <w:pPr>
              <w:pStyle w:val="TableParagraph"/>
              <w:kinsoku w:val="0"/>
              <w:overflowPunct w:val="0"/>
              <w:spacing w:before="53"/>
              <w:rPr>
                <w:b/>
                <w:bCs/>
              </w:rPr>
            </w:pPr>
            <w:r>
              <w:rPr>
                <w:b/>
                <w:bCs/>
              </w:rPr>
              <w:t>3.</w:t>
            </w:r>
            <w:r>
              <w:rPr>
                <w:b/>
                <w:bCs/>
                <w:spacing w:val="-3"/>
              </w:rPr>
              <w:t xml:space="preserve"> </w:t>
            </w:r>
            <w:r>
              <w:rPr>
                <w:b/>
                <w:bCs/>
              </w:rPr>
              <w:t>SORU (10 P)</w:t>
            </w:r>
          </w:p>
        </w:tc>
        <w:tc>
          <w:tcPr>
            <w:tcW w:w="993"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7AA20D3C" w:rsidR="005A7B53" w:rsidRDefault="005A7B53" w:rsidP="006C454F">
            <w:pPr>
              <w:pStyle w:val="TableParagraph"/>
              <w:kinsoku w:val="0"/>
              <w:overflowPunct w:val="0"/>
              <w:spacing w:before="53"/>
              <w:rPr>
                <w:b/>
                <w:bCs/>
              </w:rPr>
            </w:pPr>
            <w:r>
              <w:rPr>
                <w:b/>
                <w:bCs/>
              </w:rPr>
              <w:t>4.</w:t>
            </w:r>
            <w:r>
              <w:rPr>
                <w:b/>
                <w:bCs/>
                <w:spacing w:val="-3"/>
              </w:rPr>
              <w:t xml:space="preserve"> </w:t>
            </w:r>
            <w:r>
              <w:rPr>
                <w:b/>
                <w:bCs/>
              </w:rPr>
              <w:t>SORU (10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7E13B9D9" w:rsidR="005A7B53" w:rsidRDefault="005A7B53" w:rsidP="006C454F">
            <w:pPr>
              <w:pStyle w:val="TableParagraph"/>
              <w:kinsoku w:val="0"/>
              <w:overflowPunct w:val="0"/>
              <w:spacing w:before="53"/>
              <w:rPr>
                <w:b/>
                <w:bCs/>
              </w:rPr>
            </w:pPr>
            <w:r>
              <w:rPr>
                <w:b/>
                <w:bCs/>
              </w:rPr>
              <w:t>5.</w:t>
            </w:r>
            <w:r>
              <w:rPr>
                <w:b/>
                <w:bCs/>
                <w:spacing w:val="-3"/>
              </w:rPr>
              <w:t xml:space="preserve"> </w:t>
            </w:r>
            <w:r>
              <w:rPr>
                <w:b/>
                <w:bCs/>
              </w:rPr>
              <w:t>SORU (10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1E9D7CA7" w:rsidR="005A7B53" w:rsidRDefault="005A7B53" w:rsidP="006C454F">
            <w:pPr>
              <w:pStyle w:val="TableParagraph"/>
              <w:kinsoku w:val="0"/>
              <w:overflowPunct w:val="0"/>
              <w:spacing w:before="53"/>
              <w:rPr>
                <w:b/>
                <w:bCs/>
              </w:rPr>
            </w:pPr>
            <w:r>
              <w:rPr>
                <w:b/>
                <w:bCs/>
              </w:rPr>
              <w:t>6.SORU (10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0CD876C5" w:rsidR="005A7B53" w:rsidRDefault="005A7B53" w:rsidP="006C454F">
            <w:pPr>
              <w:pStyle w:val="TableParagraph"/>
              <w:kinsoku w:val="0"/>
              <w:overflowPunct w:val="0"/>
              <w:spacing w:before="53"/>
              <w:rPr>
                <w:b/>
                <w:bCs/>
              </w:rPr>
            </w:pPr>
            <w:r>
              <w:rPr>
                <w:b/>
                <w:bCs/>
              </w:rPr>
              <w:t>7.SORU (</w:t>
            </w:r>
            <w:r w:rsidR="0033086D">
              <w:rPr>
                <w:b/>
                <w:bCs/>
              </w:rPr>
              <w:t>15</w:t>
            </w:r>
            <w:r>
              <w:rPr>
                <w:b/>
                <w:bCs/>
              </w:rPr>
              <w:t xml:space="preserve"> P)</w:t>
            </w:r>
          </w:p>
        </w:tc>
        <w:tc>
          <w:tcPr>
            <w:tcW w:w="993" w:type="dxa"/>
            <w:tcBorders>
              <w:top w:val="single" w:sz="6" w:space="0" w:color="77085A"/>
              <w:left w:val="single" w:sz="6" w:space="0" w:color="77085A"/>
              <w:bottom w:val="single" w:sz="6" w:space="0" w:color="77085A"/>
              <w:right w:val="single" w:sz="6" w:space="0" w:color="77085A"/>
            </w:tcBorders>
            <w:shd w:val="clear" w:color="auto" w:fill="FDE2B8"/>
          </w:tcPr>
          <w:p w14:paraId="64531B85" w14:textId="7178B3BD" w:rsidR="005A7B53" w:rsidRDefault="005A7B53" w:rsidP="006C454F">
            <w:pPr>
              <w:pStyle w:val="TableParagraph"/>
              <w:kinsoku w:val="0"/>
              <w:overflowPunct w:val="0"/>
              <w:spacing w:before="55"/>
              <w:rPr>
                <w:b/>
                <w:bCs/>
                <w:sz w:val="22"/>
                <w:szCs w:val="22"/>
              </w:rPr>
            </w:pPr>
            <w:r>
              <w:rPr>
                <w:b/>
                <w:bCs/>
              </w:rPr>
              <w:t>8.SORU (1</w:t>
            </w:r>
            <w:r w:rsidR="0033086D">
              <w:rPr>
                <w:b/>
                <w:bCs/>
              </w:rPr>
              <w:t>0</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055D823A" w14:textId="76519655" w:rsidR="005A7B53" w:rsidRDefault="005A7B53" w:rsidP="006C454F">
            <w:pPr>
              <w:pStyle w:val="TableParagraph"/>
              <w:kinsoku w:val="0"/>
              <w:overflowPunct w:val="0"/>
              <w:spacing w:before="55"/>
              <w:rPr>
                <w:b/>
                <w:bCs/>
                <w:sz w:val="22"/>
                <w:szCs w:val="22"/>
              </w:rPr>
            </w:pPr>
            <w:r>
              <w:rPr>
                <w:b/>
                <w:bCs/>
              </w:rPr>
              <w:t>9.SORU (1</w:t>
            </w:r>
            <w:r w:rsidR="0033086D">
              <w:rPr>
                <w:b/>
                <w:bCs/>
              </w:rPr>
              <w:t>0</w:t>
            </w:r>
            <w:r>
              <w:rPr>
                <w:b/>
                <w:bCs/>
              </w:rPr>
              <w:t xml:space="preserve"> P)</w:t>
            </w:r>
          </w:p>
        </w:tc>
        <w:tc>
          <w:tcPr>
            <w:tcW w:w="1191"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5D8FA527" w:rsidR="005A7B53" w:rsidRDefault="005A7B53" w:rsidP="006C454F">
            <w:pPr>
              <w:pStyle w:val="TableParagraph"/>
              <w:kinsoku w:val="0"/>
              <w:overflowPunct w:val="0"/>
              <w:spacing w:before="55"/>
              <w:rPr>
                <w:b/>
                <w:bCs/>
                <w:sz w:val="22"/>
                <w:szCs w:val="22"/>
              </w:rPr>
            </w:pPr>
            <w:r>
              <w:rPr>
                <w:b/>
                <w:bCs/>
                <w:sz w:val="22"/>
                <w:szCs w:val="22"/>
              </w:rPr>
              <w:t>TOPLAM</w:t>
            </w:r>
            <w:r>
              <w:rPr>
                <w:b/>
                <w:bCs/>
                <w:spacing w:val="-3"/>
                <w:sz w:val="22"/>
                <w:szCs w:val="22"/>
              </w:rPr>
              <w:t xml:space="preserve"> </w:t>
            </w:r>
            <w:r>
              <w:rPr>
                <w:b/>
                <w:bCs/>
                <w:spacing w:val="-3"/>
                <w:sz w:val="22"/>
                <w:szCs w:val="22"/>
              </w:rPr>
              <w:br/>
            </w:r>
            <w:r>
              <w:rPr>
                <w:b/>
                <w:bCs/>
                <w:sz w:val="22"/>
                <w:szCs w:val="22"/>
              </w:rPr>
              <w:t>PUAN</w:t>
            </w:r>
          </w:p>
        </w:tc>
      </w:tr>
      <w:tr w:rsidR="005A7B53" w14:paraId="378DAE32" w14:textId="77777777" w:rsidTr="005A7B53">
        <w:trPr>
          <w:trHeight w:val="468"/>
        </w:trPr>
        <w:tc>
          <w:tcPr>
            <w:tcW w:w="1071"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5A7B53" w:rsidRDefault="005A7B53">
            <w:pPr>
              <w:pStyle w:val="TableParagraph"/>
              <w:kinsoku w:val="0"/>
              <w:overflowPunct w:val="0"/>
              <w:ind w:left="0"/>
              <w:rPr>
                <w:rFonts w:ascii="Times New Roman" w:hAnsi="Times New Roman" w:cs="Times New Roman"/>
                <w:sz w:val="22"/>
                <w:szCs w:val="22"/>
              </w:rPr>
            </w:pPr>
          </w:p>
        </w:tc>
        <w:tc>
          <w:tcPr>
            <w:tcW w:w="1135"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5A7B53" w:rsidRDefault="005A7B53">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5A7B53" w:rsidRDefault="005A7B53">
            <w:pPr>
              <w:pStyle w:val="TableParagraph"/>
              <w:kinsoku w:val="0"/>
              <w:overflowPunct w:val="0"/>
              <w:ind w:left="0"/>
              <w:rPr>
                <w:rFonts w:ascii="Times New Roman" w:hAnsi="Times New Roman" w:cs="Times New Roman"/>
                <w:sz w:val="22"/>
                <w:szCs w:val="22"/>
              </w:rPr>
            </w:pPr>
          </w:p>
        </w:tc>
        <w:tc>
          <w:tcPr>
            <w:tcW w:w="993"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5A7B53" w:rsidRDefault="005A7B53">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5A7B53" w:rsidRDefault="005A7B53">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5A7B53" w:rsidRDefault="005A7B53">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5A7B53" w:rsidRDefault="005A7B53">
            <w:pPr>
              <w:pStyle w:val="TableParagraph"/>
              <w:kinsoku w:val="0"/>
              <w:overflowPunct w:val="0"/>
              <w:ind w:left="0"/>
              <w:rPr>
                <w:rFonts w:ascii="Times New Roman" w:hAnsi="Times New Roman" w:cs="Times New Roman"/>
                <w:sz w:val="22"/>
                <w:szCs w:val="22"/>
              </w:rPr>
            </w:pPr>
          </w:p>
        </w:tc>
        <w:tc>
          <w:tcPr>
            <w:tcW w:w="993" w:type="dxa"/>
            <w:tcBorders>
              <w:top w:val="single" w:sz="6" w:space="0" w:color="77085A"/>
              <w:left w:val="single" w:sz="6" w:space="0" w:color="77085A"/>
              <w:bottom w:val="single" w:sz="6" w:space="0" w:color="77085A"/>
              <w:right w:val="single" w:sz="6" w:space="0" w:color="77085A"/>
            </w:tcBorders>
            <w:shd w:val="clear" w:color="auto" w:fill="FFF9F0"/>
          </w:tcPr>
          <w:p w14:paraId="1D55979B" w14:textId="77777777" w:rsidR="005A7B53" w:rsidRDefault="005A7B53">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5B8059E7" w14:textId="77777777" w:rsidR="005A7B53" w:rsidRDefault="005A7B53">
            <w:pPr>
              <w:pStyle w:val="TableParagraph"/>
              <w:kinsoku w:val="0"/>
              <w:overflowPunct w:val="0"/>
              <w:ind w:left="0"/>
              <w:rPr>
                <w:rFonts w:ascii="Times New Roman" w:hAnsi="Times New Roman" w:cs="Times New Roman"/>
                <w:sz w:val="22"/>
                <w:szCs w:val="22"/>
              </w:rPr>
            </w:pPr>
          </w:p>
        </w:tc>
        <w:tc>
          <w:tcPr>
            <w:tcW w:w="1191"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6F599A46" w:rsidR="005A7B53" w:rsidRDefault="005A7B53">
            <w:pPr>
              <w:pStyle w:val="TableParagraph"/>
              <w:kinsoku w:val="0"/>
              <w:overflowPunct w:val="0"/>
              <w:ind w:left="0"/>
              <w:rPr>
                <w:rFonts w:ascii="Times New Roman" w:hAnsi="Times New Roman" w:cs="Times New Roman"/>
                <w:sz w:val="22"/>
                <w:szCs w:val="22"/>
              </w:rPr>
            </w:pPr>
          </w:p>
        </w:tc>
      </w:tr>
    </w:tbl>
    <w:p w14:paraId="51607653" w14:textId="10B70987" w:rsidR="008B02EF" w:rsidRDefault="005F7921">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74E2686C">
                <wp:simplePos x="0" y="0"/>
                <wp:positionH relativeFrom="page">
                  <wp:posOffset>552450</wp:posOffset>
                </wp:positionH>
                <wp:positionV relativeFrom="paragraph">
                  <wp:posOffset>127635</wp:posOffset>
                </wp:positionV>
                <wp:extent cx="6429375" cy="7758430"/>
                <wp:effectExtent l="0" t="0" r="9525" b="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758430"/>
                        </a:xfrm>
                        <a:prstGeom prst="rect">
                          <a:avLst/>
                        </a:prstGeom>
                        <a:solidFill>
                          <a:srgbClr val="FFFFFF"/>
                        </a:solidFill>
                        <a:ln w="9525">
                          <a:noFill/>
                          <a:miter lim="800000"/>
                          <a:headEnd/>
                          <a:tailEnd/>
                        </a:ln>
                      </wps:spPr>
                      <wps:txbx>
                        <w:txbxContent>
                          <w:p w14:paraId="4796F343" w14:textId="77777777" w:rsidR="001E786C" w:rsidRPr="009A308F" w:rsidRDefault="001E786C" w:rsidP="001E786C">
                            <w:pPr>
                              <w:tabs>
                                <w:tab w:val="left" w:pos="644"/>
                              </w:tabs>
                              <w:kinsoku w:val="0"/>
                              <w:overflowPunct w:val="0"/>
                              <w:spacing w:before="3"/>
                              <w:rPr>
                                <w:b/>
                                <w:bCs/>
                                <w:sz w:val="18"/>
                                <w:szCs w:val="18"/>
                              </w:rPr>
                            </w:pPr>
                            <w:bookmarkStart w:id="0" w:name="_Hlk186207348"/>
                            <w:r w:rsidRPr="002A73C3">
                              <w:rPr>
                                <w:rFonts w:cs="ArialMT"/>
                                <w:sz w:val="24"/>
                                <w:szCs w:val="26"/>
                              </w:rPr>
                              <w:t xml:space="preserve">Kendisine has yaşam biçimiyle tanınan düşünür </w:t>
                            </w:r>
                            <w:proofErr w:type="spellStart"/>
                            <w:r w:rsidRPr="002A73C3">
                              <w:rPr>
                                <w:rFonts w:cs="ArialMT"/>
                                <w:sz w:val="24"/>
                                <w:szCs w:val="26"/>
                              </w:rPr>
                              <w:t>Diyojen</w:t>
                            </w:r>
                            <w:proofErr w:type="spellEnd"/>
                            <w:r w:rsidRPr="002A73C3">
                              <w:rPr>
                                <w:rFonts w:cs="ArialMT"/>
                                <w:sz w:val="24"/>
                                <w:szCs w:val="26"/>
                              </w:rPr>
                              <w:t xml:space="preserve">, bir gün zenginliğinden başka bir özelliği olmayan gururlu bir adam ile dar bir köprüde karşılaşmışlar. İkisinden birisinin yol vermesi gerekiyormuş. Zengin adam “Ben kenara çekilerek zavallı birine yol vermem.” demiş. </w:t>
                            </w:r>
                            <w:proofErr w:type="spellStart"/>
                            <w:r w:rsidRPr="002A73C3">
                              <w:rPr>
                                <w:rFonts w:cs="ArialMT"/>
                                <w:sz w:val="24"/>
                                <w:szCs w:val="26"/>
                              </w:rPr>
                              <w:t>Diyojen</w:t>
                            </w:r>
                            <w:proofErr w:type="spellEnd"/>
                            <w:r w:rsidRPr="002A73C3">
                              <w:rPr>
                                <w:rFonts w:cs="ArialMT"/>
                                <w:sz w:val="24"/>
                                <w:szCs w:val="26"/>
                              </w:rPr>
                              <w:t>, kenara çekilmiş ve: “Ben veririm.” demiş.</w:t>
                            </w:r>
                            <w:r>
                              <w:rPr>
                                <w:rFonts w:cs="ArialMT"/>
                                <w:sz w:val="24"/>
                                <w:szCs w:val="26"/>
                              </w:rPr>
                              <w:br/>
                            </w:r>
                            <w:r w:rsidRPr="009A308F">
                              <w:rPr>
                                <w:b/>
                                <w:bCs/>
                              </w:rPr>
                              <w:t xml:space="preserve">1. </w:t>
                            </w:r>
                            <w:r w:rsidRPr="002A73C3">
                              <w:rPr>
                                <w:b/>
                                <w:bCs/>
                              </w:rPr>
                              <w:t>Bu metinde geçen bazı sözcüklerin anlamları aşağıda verilmiştir. Anlamı verilen sözcükleri metinden</w:t>
                            </w:r>
                            <w:r>
                              <w:rPr>
                                <w:b/>
                                <w:bCs/>
                              </w:rPr>
                              <w:t xml:space="preserve"> </w:t>
                            </w:r>
                            <w:r w:rsidRPr="002A73C3">
                              <w:rPr>
                                <w:b/>
                                <w:bCs/>
                              </w:rPr>
                              <w:t>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1E786C" w:rsidRPr="009A308F" w14:paraId="7529D3D3" w14:textId="77777777" w:rsidTr="00A27724">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04FF3BBE" w14:textId="77777777" w:rsidR="001E786C" w:rsidRPr="009A308F" w:rsidRDefault="001E786C" w:rsidP="001E786C">
                                  <w:pPr>
                                    <w:pStyle w:val="TableParagraph"/>
                                    <w:kinsoku w:val="0"/>
                                    <w:overflowPunct w:val="0"/>
                                    <w:spacing w:before="53"/>
                                    <w:ind w:left="59"/>
                                    <w:jc w:val="center"/>
                                    <w:rPr>
                                      <w:b/>
                                      <w:bCs/>
                                    </w:rPr>
                                  </w:pPr>
                                  <w:r w:rsidRPr="009A308F">
                                    <w:rPr>
                                      <w:b/>
                                      <w:bCs/>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4EA398CD" w14:textId="77777777" w:rsidR="001E786C" w:rsidRPr="009A308F" w:rsidRDefault="001E786C" w:rsidP="001E786C">
                                  <w:pPr>
                                    <w:pStyle w:val="TableParagraph"/>
                                    <w:kinsoku w:val="0"/>
                                    <w:overflowPunct w:val="0"/>
                                    <w:spacing w:before="53"/>
                                    <w:ind w:left="59"/>
                                    <w:jc w:val="center"/>
                                    <w:rPr>
                                      <w:b/>
                                      <w:bCs/>
                                    </w:rPr>
                                  </w:pPr>
                                  <w:r w:rsidRPr="009A308F">
                                    <w:rPr>
                                      <w:b/>
                                      <w:bCs/>
                                    </w:rPr>
                                    <w:t>Sözcük</w:t>
                                  </w:r>
                                  <w:r w:rsidRPr="009A308F">
                                    <w:rPr>
                                      <w:b/>
                                      <w:bCs/>
                                      <w:spacing w:val="-3"/>
                                    </w:rPr>
                                    <w:t xml:space="preserve"> </w:t>
                                  </w:r>
                                  <w:r w:rsidRPr="009A308F">
                                    <w:rPr>
                                      <w:b/>
                                      <w:bCs/>
                                    </w:rPr>
                                    <w:t>Anlamı</w:t>
                                  </w:r>
                                </w:p>
                              </w:tc>
                            </w:tr>
                            <w:tr w:rsidR="001E786C" w:rsidRPr="009A308F" w14:paraId="68DB58C8" w14:textId="77777777" w:rsidTr="00A27724">
                              <w:trPr>
                                <w:trHeight w:val="292"/>
                              </w:trPr>
                              <w:tc>
                                <w:tcPr>
                                  <w:tcW w:w="3119" w:type="dxa"/>
                                  <w:tcBorders>
                                    <w:top w:val="single" w:sz="6" w:space="0" w:color="77085A"/>
                                    <w:left w:val="single" w:sz="6" w:space="0" w:color="77085A"/>
                                    <w:bottom w:val="single" w:sz="6" w:space="0" w:color="77085A"/>
                                    <w:right w:val="single" w:sz="6" w:space="0" w:color="77085A"/>
                                  </w:tcBorders>
                                </w:tcPr>
                                <w:p w14:paraId="60B0404F" w14:textId="77777777" w:rsidR="001E786C" w:rsidRPr="009A308F" w:rsidRDefault="001E786C" w:rsidP="001E786C">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49FFDE0" w14:textId="77777777" w:rsidR="001E786C" w:rsidRPr="009A308F" w:rsidRDefault="001E786C" w:rsidP="001E786C">
                                  <w:pPr>
                                    <w:pStyle w:val="TableParagraph"/>
                                    <w:kinsoku w:val="0"/>
                                    <w:overflowPunct w:val="0"/>
                                    <w:spacing w:line="266" w:lineRule="exact"/>
                                    <w:ind w:left="109"/>
                                    <w:rPr>
                                      <w:spacing w:val="-1"/>
                                    </w:rPr>
                                  </w:pPr>
                                  <w:r w:rsidRPr="002A73C3">
                                    <w:rPr>
                                      <w:spacing w:val="-1"/>
                                    </w:rPr>
                                    <w:t>Acınacak kadar kötü durumda bulunan</w:t>
                                  </w:r>
                                </w:p>
                              </w:tc>
                            </w:tr>
                            <w:tr w:rsidR="001E786C" w:rsidRPr="009A308F" w14:paraId="02C4F50C" w14:textId="77777777" w:rsidTr="00A27724">
                              <w:trPr>
                                <w:trHeight w:val="292"/>
                              </w:trPr>
                              <w:tc>
                                <w:tcPr>
                                  <w:tcW w:w="3119" w:type="dxa"/>
                                  <w:tcBorders>
                                    <w:top w:val="single" w:sz="6" w:space="0" w:color="77085A"/>
                                    <w:left w:val="single" w:sz="6" w:space="0" w:color="77085A"/>
                                    <w:bottom w:val="single" w:sz="6" w:space="0" w:color="77085A"/>
                                    <w:right w:val="single" w:sz="6" w:space="0" w:color="77085A"/>
                                  </w:tcBorders>
                                </w:tcPr>
                                <w:p w14:paraId="41E9EBC3" w14:textId="77777777" w:rsidR="001E786C" w:rsidRPr="009A308F" w:rsidRDefault="001E786C" w:rsidP="001E786C">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6068263" w14:textId="77777777" w:rsidR="001E786C" w:rsidRPr="009A308F" w:rsidRDefault="001E786C" w:rsidP="001E786C">
                                  <w:pPr>
                                    <w:pStyle w:val="TableParagraph"/>
                                    <w:kinsoku w:val="0"/>
                                    <w:overflowPunct w:val="0"/>
                                    <w:spacing w:line="266" w:lineRule="exact"/>
                                    <w:ind w:left="109"/>
                                  </w:pPr>
                                  <w:r w:rsidRPr="002A73C3">
                                    <w:t>Genel sorunlar üzerine yeni ve kendine özgü düşünceleri olan kimse</w:t>
                                  </w:r>
                                </w:p>
                              </w:tc>
                            </w:tr>
                            <w:tr w:rsidR="001E786C" w:rsidRPr="009A308F" w14:paraId="062FD20C" w14:textId="77777777" w:rsidTr="00A27724">
                              <w:trPr>
                                <w:trHeight w:val="312"/>
                              </w:trPr>
                              <w:tc>
                                <w:tcPr>
                                  <w:tcW w:w="3119" w:type="dxa"/>
                                  <w:tcBorders>
                                    <w:top w:val="single" w:sz="6" w:space="0" w:color="77085A"/>
                                    <w:left w:val="single" w:sz="6" w:space="0" w:color="77085A"/>
                                    <w:bottom w:val="single" w:sz="6" w:space="0" w:color="77085A"/>
                                    <w:right w:val="single" w:sz="6" w:space="0" w:color="77085A"/>
                                  </w:tcBorders>
                                </w:tcPr>
                                <w:p w14:paraId="58F9821C" w14:textId="77777777" w:rsidR="001E786C" w:rsidRPr="009A308F" w:rsidRDefault="001E786C" w:rsidP="001E786C">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7014137" w14:textId="77777777" w:rsidR="001E786C" w:rsidRPr="009A308F" w:rsidRDefault="001E786C" w:rsidP="001E786C">
                                  <w:pPr>
                                    <w:pStyle w:val="TableParagraph"/>
                                    <w:kinsoku w:val="0"/>
                                    <w:overflowPunct w:val="0"/>
                                    <w:spacing w:line="278" w:lineRule="exact"/>
                                    <w:ind w:left="109"/>
                                  </w:pPr>
                                  <w:r w:rsidRPr="002A73C3">
                                    <w:t>Kendi kişiliğine önem veren; azametli</w:t>
                                  </w:r>
                                </w:p>
                              </w:tc>
                            </w:tr>
                            <w:tr w:rsidR="001E786C" w:rsidRPr="009A308F" w14:paraId="0FFE6CAD" w14:textId="77777777" w:rsidTr="00A27724">
                              <w:trPr>
                                <w:trHeight w:val="364"/>
                              </w:trPr>
                              <w:tc>
                                <w:tcPr>
                                  <w:tcW w:w="3119" w:type="dxa"/>
                                  <w:tcBorders>
                                    <w:top w:val="single" w:sz="6" w:space="0" w:color="77085A"/>
                                    <w:left w:val="single" w:sz="6" w:space="0" w:color="77085A"/>
                                    <w:bottom w:val="single" w:sz="6" w:space="0" w:color="77085A"/>
                                    <w:right w:val="single" w:sz="6" w:space="0" w:color="77085A"/>
                                  </w:tcBorders>
                                </w:tcPr>
                                <w:p w14:paraId="7399BB99" w14:textId="77777777" w:rsidR="001E786C" w:rsidRPr="009A308F" w:rsidRDefault="001E786C" w:rsidP="001E786C">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BBEC0FC" w14:textId="77777777" w:rsidR="001E786C" w:rsidRPr="009A308F" w:rsidRDefault="001E786C" w:rsidP="001E786C">
                                  <w:pPr>
                                    <w:pStyle w:val="TableParagraph"/>
                                    <w:kinsoku w:val="0"/>
                                    <w:overflowPunct w:val="0"/>
                                    <w:spacing w:line="277" w:lineRule="exact"/>
                                    <w:ind w:left="109"/>
                                    <w:rPr>
                                      <w:spacing w:val="-3"/>
                                    </w:rPr>
                                  </w:pPr>
                                  <w:r w:rsidRPr="002A73C3">
                                    <w:rPr>
                                      <w:spacing w:val="-3"/>
                                    </w:rPr>
                                    <w:t>Parası, malı çok olan; varlıklı</w:t>
                                  </w:r>
                                </w:p>
                              </w:tc>
                            </w:tr>
                            <w:tr w:rsidR="001E786C" w:rsidRPr="009A308F" w14:paraId="0AC9B9CB" w14:textId="77777777" w:rsidTr="00A27724">
                              <w:trPr>
                                <w:trHeight w:val="364"/>
                              </w:trPr>
                              <w:tc>
                                <w:tcPr>
                                  <w:tcW w:w="3119" w:type="dxa"/>
                                  <w:tcBorders>
                                    <w:top w:val="single" w:sz="6" w:space="0" w:color="77085A"/>
                                    <w:left w:val="single" w:sz="6" w:space="0" w:color="77085A"/>
                                    <w:bottom w:val="single" w:sz="6" w:space="0" w:color="77085A"/>
                                    <w:right w:val="single" w:sz="6" w:space="0" w:color="77085A"/>
                                  </w:tcBorders>
                                </w:tcPr>
                                <w:p w14:paraId="2E9BD655" w14:textId="77777777" w:rsidR="001E786C" w:rsidRPr="009A308F" w:rsidRDefault="001E786C" w:rsidP="001E786C">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2B7A382C" w14:textId="77777777" w:rsidR="001E786C" w:rsidRPr="009A308F" w:rsidRDefault="001E786C" w:rsidP="001E786C">
                                  <w:pPr>
                                    <w:pStyle w:val="TableParagraph"/>
                                    <w:kinsoku w:val="0"/>
                                    <w:overflowPunct w:val="0"/>
                                    <w:spacing w:line="277" w:lineRule="exact"/>
                                    <w:ind w:left="109"/>
                                    <w:rPr>
                                      <w:spacing w:val="-3"/>
                                    </w:rPr>
                                  </w:pPr>
                                  <w:r w:rsidRPr="002A73C3">
                                    <w:rPr>
                                      <w:spacing w:val="-3"/>
                                    </w:rPr>
                                    <w:t>Bir şeyin benzerlerinden veya başka şeylerden ayrılmasını sağlayan nitelik</w:t>
                                  </w:r>
                                </w:p>
                              </w:tc>
                            </w:tr>
                            <w:bookmarkEnd w:id="0"/>
                          </w:tbl>
                          <w:p w14:paraId="238F5D46" w14:textId="7DCC2E0A" w:rsidR="00A64BB3" w:rsidRDefault="00A64BB3"/>
                          <w:p w14:paraId="6B13E8CD" w14:textId="77777777" w:rsidR="001E786C" w:rsidRPr="0020069E" w:rsidRDefault="001E786C" w:rsidP="001E786C">
                            <w:pPr>
                              <w:widowControl/>
                              <w:autoSpaceDE/>
                              <w:autoSpaceDN/>
                              <w:adjustRightInd/>
                              <w:spacing w:after="160" w:line="259" w:lineRule="auto"/>
                              <w:rPr>
                                <w:rFonts w:cs="Times New Roman"/>
                                <w:b/>
                                <w:bCs/>
                                <w:sz w:val="24"/>
                                <w:szCs w:val="24"/>
                              </w:rPr>
                            </w:pPr>
                            <w:bookmarkStart w:id="1" w:name="_Hlk192981696"/>
                            <w:r w:rsidRPr="00066CA8">
                              <w:rPr>
                                <w:rFonts w:cs="Times New Roman"/>
                                <w:b/>
                                <w:bCs/>
                                <w:sz w:val="24"/>
                                <w:szCs w:val="24"/>
                              </w:rPr>
                              <w:t>2</w:t>
                            </w:r>
                            <w:r w:rsidRPr="0020069E">
                              <w:rPr>
                                <w:rFonts w:cs="Times New Roman"/>
                                <w:b/>
                                <w:bCs/>
                                <w:sz w:val="24"/>
                                <w:szCs w:val="24"/>
                              </w:rPr>
                              <w:t>. Aşağıda yer alan cümlelerdeki anlatım bozukluklarının nedenlerini yazınız. Bu cümlelerdeki anlatım bozukluklarını düzelterek cümlelerin doğru hâllerini yazınız.</w:t>
                            </w:r>
                          </w:p>
                          <w:tbl>
                            <w:tblPr>
                              <w:tblW w:w="9923" w:type="dxa"/>
                              <w:tblInd w:w="-8" w:type="dxa"/>
                              <w:tblLayout w:type="fixed"/>
                              <w:tblCellMar>
                                <w:left w:w="0" w:type="dxa"/>
                                <w:right w:w="0" w:type="dxa"/>
                              </w:tblCellMar>
                              <w:tblLook w:val="0000" w:firstRow="0" w:lastRow="0" w:firstColumn="0" w:lastColumn="0" w:noHBand="0" w:noVBand="0"/>
                            </w:tblPr>
                            <w:tblGrid>
                              <w:gridCol w:w="1843"/>
                              <w:gridCol w:w="8080"/>
                            </w:tblGrid>
                            <w:tr w:rsidR="001E786C" w:rsidRPr="0020069E" w14:paraId="53D76374" w14:textId="77777777" w:rsidTr="00A27724">
                              <w:trPr>
                                <w:trHeight w:val="399"/>
                              </w:trPr>
                              <w:tc>
                                <w:tcPr>
                                  <w:tcW w:w="9923" w:type="dxa"/>
                                  <w:gridSpan w:val="2"/>
                                  <w:tcBorders>
                                    <w:top w:val="single" w:sz="6" w:space="0" w:color="77085A"/>
                                    <w:left w:val="single" w:sz="6" w:space="0" w:color="77085A"/>
                                    <w:bottom w:val="single" w:sz="6" w:space="0" w:color="77085A"/>
                                    <w:right w:val="single" w:sz="6" w:space="0" w:color="77085A"/>
                                  </w:tcBorders>
                                  <w:shd w:val="clear" w:color="auto" w:fill="FDE2B8"/>
                                </w:tcPr>
                                <w:p w14:paraId="75D6FDE6" w14:textId="77777777" w:rsidR="001E786C" w:rsidRPr="0020069E" w:rsidRDefault="001E786C" w:rsidP="001E786C">
                                  <w:pPr>
                                    <w:widowControl/>
                                    <w:autoSpaceDE/>
                                    <w:autoSpaceDN/>
                                    <w:adjustRightInd/>
                                    <w:spacing w:after="160" w:line="259" w:lineRule="auto"/>
                                    <w:jc w:val="center"/>
                                    <w:rPr>
                                      <w:rFonts w:cs="Times New Roman"/>
                                      <w:b/>
                                      <w:bCs/>
                                      <w:sz w:val="24"/>
                                      <w:szCs w:val="24"/>
                                    </w:rPr>
                                  </w:pPr>
                                  <w:r w:rsidRPr="0020069E">
                                    <w:rPr>
                                      <w:rFonts w:cs="Times New Roman"/>
                                      <w:b/>
                                      <w:bCs/>
                                      <w:sz w:val="24"/>
                                      <w:szCs w:val="24"/>
                                    </w:rPr>
                                    <w:t>a) Herkes maç izliyor, çocukla ilgilenmiyordu.</w:t>
                                  </w:r>
                                </w:p>
                              </w:tc>
                            </w:tr>
                            <w:tr w:rsidR="001E786C" w:rsidRPr="0020069E" w14:paraId="79E16094" w14:textId="77777777" w:rsidTr="00A27724">
                              <w:trPr>
                                <w:trHeight w:val="292"/>
                              </w:trPr>
                              <w:tc>
                                <w:tcPr>
                                  <w:tcW w:w="1843" w:type="dxa"/>
                                  <w:tcBorders>
                                    <w:top w:val="single" w:sz="6" w:space="0" w:color="77085A"/>
                                    <w:left w:val="single" w:sz="6" w:space="0" w:color="77085A"/>
                                    <w:bottom w:val="single" w:sz="6" w:space="0" w:color="77085A"/>
                                    <w:right w:val="single" w:sz="6" w:space="0" w:color="77085A"/>
                                  </w:tcBorders>
                                </w:tcPr>
                                <w:p w14:paraId="090F3F92" w14:textId="77777777" w:rsidR="001E786C" w:rsidRPr="0020069E" w:rsidRDefault="001E786C" w:rsidP="001E786C">
                                  <w:pPr>
                                    <w:widowControl/>
                                    <w:autoSpaceDE/>
                                    <w:autoSpaceDN/>
                                    <w:adjustRightInd/>
                                    <w:spacing w:after="160" w:line="259" w:lineRule="auto"/>
                                    <w:rPr>
                                      <w:rFonts w:cs="Times New Roman"/>
                                      <w:sz w:val="24"/>
                                      <w:szCs w:val="24"/>
                                    </w:rPr>
                                  </w:pPr>
                                  <w:r w:rsidRPr="0020069E">
                                    <w:rPr>
                                      <w:rFonts w:cs="Times New Roman"/>
                                      <w:sz w:val="24"/>
                                      <w:szCs w:val="24"/>
                                    </w:rPr>
                                    <w:t>Anlatım bozukluğunun nedeni:</w:t>
                                  </w:r>
                                </w:p>
                              </w:tc>
                              <w:tc>
                                <w:tcPr>
                                  <w:tcW w:w="8080" w:type="dxa"/>
                                  <w:tcBorders>
                                    <w:top w:val="single" w:sz="6" w:space="0" w:color="77085A"/>
                                    <w:left w:val="single" w:sz="6" w:space="0" w:color="77085A"/>
                                    <w:bottom w:val="single" w:sz="6" w:space="0" w:color="77085A"/>
                                    <w:right w:val="single" w:sz="6" w:space="0" w:color="77085A"/>
                                  </w:tcBorders>
                                  <w:vAlign w:val="center"/>
                                </w:tcPr>
                                <w:p w14:paraId="29068321" w14:textId="77777777" w:rsidR="001E786C" w:rsidRPr="0020069E" w:rsidRDefault="001E786C" w:rsidP="001E786C">
                                  <w:pPr>
                                    <w:widowControl/>
                                    <w:autoSpaceDE/>
                                    <w:autoSpaceDN/>
                                    <w:adjustRightInd/>
                                    <w:spacing w:after="160" w:line="259" w:lineRule="auto"/>
                                    <w:rPr>
                                      <w:rFonts w:cs="Times New Roman"/>
                                      <w:b/>
                                      <w:bCs/>
                                      <w:sz w:val="24"/>
                                      <w:szCs w:val="24"/>
                                    </w:rPr>
                                  </w:pPr>
                                </w:p>
                              </w:tc>
                            </w:tr>
                            <w:tr w:rsidR="001E786C" w:rsidRPr="0020069E" w14:paraId="4E9463A8" w14:textId="77777777" w:rsidTr="00A27724">
                              <w:trPr>
                                <w:trHeight w:val="425"/>
                              </w:trPr>
                              <w:tc>
                                <w:tcPr>
                                  <w:tcW w:w="1843" w:type="dxa"/>
                                  <w:tcBorders>
                                    <w:top w:val="single" w:sz="6" w:space="0" w:color="77085A"/>
                                    <w:left w:val="single" w:sz="6" w:space="0" w:color="77085A"/>
                                    <w:bottom w:val="single" w:sz="6" w:space="0" w:color="77085A"/>
                                    <w:right w:val="single" w:sz="6" w:space="0" w:color="77085A"/>
                                  </w:tcBorders>
                                </w:tcPr>
                                <w:p w14:paraId="5642F491" w14:textId="77777777" w:rsidR="001E786C" w:rsidRPr="0020069E" w:rsidRDefault="001E786C" w:rsidP="001E786C">
                                  <w:pPr>
                                    <w:widowControl/>
                                    <w:autoSpaceDE/>
                                    <w:autoSpaceDN/>
                                    <w:adjustRightInd/>
                                    <w:spacing w:after="160" w:line="259" w:lineRule="auto"/>
                                    <w:rPr>
                                      <w:rFonts w:cs="Times New Roman"/>
                                      <w:sz w:val="24"/>
                                      <w:szCs w:val="24"/>
                                    </w:rPr>
                                  </w:pPr>
                                  <w:r w:rsidRPr="0020069E">
                                    <w:rPr>
                                      <w:rFonts w:cs="Times New Roman"/>
                                      <w:sz w:val="24"/>
                                      <w:szCs w:val="24"/>
                                    </w:rPr>
                                    <w:t>Cümlenin doğru hâli:</w:t>
                                  </w:r>
                                </w:p>
                              </w:tc>
                              <w:tc>
                                <w:tcPr>
                                  <w:tcW w:w="8080" w:type="dxa"/>
                                  <w:tcBorders>
                                    <w:top w:val="single" w:sz="6" w:space="0" w:color="77085A"/>
                                    <w:left w:val="single" w:sz="6" w:space="0" w:color="77085A"/>
                                    <w:bottom w:val="single" w:sz="6" w:space="0" w:color="77085A"/>
                                    <w:right w:val="single" w:sz="6" w:space="0" w:color="77085A"/>
                                  </w:tcBorders>
                                  <w:vAlign w:val="center"/>
                                </w:tcPr>
                                <w:p w14:paraId="61AD409B" w14:textId="77777777" w:rsidR="001E786C" w:rsidRPr="0020069E" w:rsidRDefault="001E786C" w:rsidP="001E786C">
                                  <w:pPr>
                                    <w:widowControl/>
                                    <w:autoSpaceDE/>
                                    <w:autoSpaceDN/>
                                    <w:adjustRightInd/>
                                    <w:spacing w:after="160" w:line="259" w:lineRule="auto"/>
                                    <w:rPr>
                                      <w:rFonts w:cs="Times New Roman"/>
                                      <w:b/>
                                      <w:bCs/>
                                      <w:sz w:val="24"/>
                                      <w:szCs w:val="24"/>
                                    </w:rPr>
                                  </w:pPr>
                                </w:p>
                              </w:tc>
                            </w:tr>
                            <w:tr w:rsidR="001E786C" w:rsidRPr="0020069E" w14:paraId="3BB44C14" w14:textId="77777777" w:rsidTr="00A27724">
                              <w:trPr>
                                <w:trHeight w:val="399"/>
                              </w:trPr>
                              <w:tc>
                                <w:tcPr>
                                  <w:tcW w:w="9923" w:type="dxa"/>
                                  <w:gridSpan w:val="2"/>
                                  <w:tcBorders>
                                    <w:top w:val="single" w:sz="6" w:space="0" w:color="77085A"/>
                                    <w:left w:val="single" w:sz="6" w:space="0" w:color="77085A"/>
                                    <w:bottom w:val="single" w:sz="6" w:space="0" w:color="77085A"/>
                                    <w:right w:val="single" w:sz="6" w:space="0" w:color="77085A"/>
                                  </w:tcBorders>
                                  <w:shd w:val="clear" w:color="auto" w:fill="FDE2B8"/>
                                </w:tcPr>
                                <w:p w14:paraId="2DC00CB5" w14:textId="77777777" w:rsidR="001E786C" w:rsidRPr="0020069E" w:rsidRDefault="001E786C" w:rsidP="001E786C">
                                  <w:pPr>
                                    <w:widowControl/>
                                    <w:autoSpaceDE/>
                                    <w:autoSpaceDN/>
                                    <w:adjustRightInd/>
                                    <w:spacing w:after="160" w:line="259" w:lineRule="auto"/>
                                    <w:jc w:val="center"/>
                                    <w:rPr>
                                      <w:rFonts w:cs="Times New Roman"/>
                                      <w:b/>
                                      <w:bCs/>
                                      <w:sz w:val="24"/>
                                      <w:szCs w:val="24"/>
                                    </w:rPr>
                                  </w:pPr>
                                  <w:r w:rsidRPr="0020069E">
                                    <w:rPr>
                                      <w:rFonts w:cs="Times New Roman"/>
                                      <w:b/>
                                      <w:bCs/>
                                      <w:sz w:val="24"/>
                                      <w:szCs w:val="24"/>
                                    </w:rPr>
                                    <w:t>b) Kitapları Volkan, dergileri ben yerleştireceğim.</w:t>
                                  </w:r>
                                </w:p>
                              </w:tc>
                            </w:tr>
                            <w:tr w:rsidR="001E786C" w:rsidRPr="0020069E" w14:paraId="6CFDDDD1" w14:textId="77777777" w:rsidTr="00A27724">
                              <w:trPr>
                                <w:trHeight w:val="292"/>
                              </w:trPr>
                              <w:tc>
                                <w:tcPr>
                                  <w:tcW w:w="1843" w:type="dxa"/>
                                  <w:tcBorders>
                                    <w:top w:val="single" w:sz="6" w:space="0" w:color="77085A"/>
                                    <w:left w:val="single" w:sz="6" w:space="0" w:color="77085A"/>
                                    <w:bottom w:val="single" w:sz="6" w:space="0" w:color="77085A"/>
                                    <w:right w:val="single" w:sz="6" w:space="0" w:color="77085A"/>
                                  </w:tcBorders>
                                </w:tcPr>
                                <w:p w14:paraId="0ED76A51" w14:textId="77777777" w:rsidR="001E786C" w:rsidRPr="0020069E" w:rsidRDefault="001E786C" w:rsidP="001E786C">
                                  <w:pPr>
                                    <w:widowControl/>
                                    <w:autoSpaceDE/>
                                    <w:autoSpaceDN/>
                                    <w:adjustRightInd/>
                                    <w:spacing w:after="160" w:line="259" w:lineRule="auto"/>
                                    <w:rPr>
                                      <w:rFonts w:cs="Times New Roman"/>
                                      <w:sz w:val="24"/>
                                      <w:szCs w:val="24"/>
                                    </w:rPr>
                                  </w:pPr>
                                  <w:r w:rsidRPr="0020069E">
                                    <w:rPr>
                                      <w:rFonts w:cs="Times New Roman"/>
                                      <w:sz w:val="24"/>
                                      <w:szCs w:val="24"/>
                                    </w:rPr>
                                    <w:t>Anlatım bozukluğunun nedeni:</w:t>
                                  </w:r>
                                </w:p>
                              </w:tc>
                              <w:tc>
                                <w:tcPr>
                                  <w:tcW w:w="8080" w:type="dxa"/>
                                  <w:tcBorders>
                                    <w:top w:val="single" w:sz="6" w:space="0" w:color="77085A"/>
                                    <w:left w:val="single" w:sz="6" w:space="0" w:color="77085A"/>
                                    <w:bottom w:val="single" w:sz="6" w:space="0" w:color="77085A"/>
                                    <w:right w:val="single" w:sz="6" w:space="0" w:color="77085A"/>
                                  </w:tcBorders>
                                  <w:vAlign w:val="center"/>
                                </w:tcPr>
                                <w:p w14:paraId="7916711A" w14:textId="77777777" w:rsidR="001E786C" w:rsidRPr="0020069E" w:rsidRDefault="001E786C" w:rsidP="001E786C">
                                  <w:pPr>
                                    <w:widowControl/>
                                    <w:autoSpaceDE/>
                                    <w:autoSpaceDN/>
                                    <w:adjustRightInd/>
                                    <w:spacing w:after="160" w:line="259" w:lineRule="auto"/>
                                    <w:rPr>
                                      <w:rFonts w:cs="Times New Roman"/>
                                      <w:b/>
                                      <w:bCs/>
                                      <w:sz w:val="24"/>
                                      <w:szCs w:val="24"/>
                                    </w:rPr>
                                  </w:pPr>
                                </w:p>
                              </w:tc>
                            </w:tr>
                            <w:tr w:rsidR="001E786C" w:rsidRPr="0020069E" w14:paraId="7CF0DA3B" w14:textId="77777777" w:rsidTr="00A27724">
                              <w:trPr>
                                <w:trHeight w:val="425"/>
                              </w:trPr>
                              <w:tc>
                                <w:tcPr>
                                  <w:tcW w:w="1843" w:type="dxa"/>
                                  <w:tcBorders>
                                    <w:top w:val="single" w:sz="6" w:space="0" w:color="77085A"/>
                                    <w:left w:val="single" w:sz="6" w:space="0" w:color="77085A"/>
                                    <w:bottom w:val="single" w:sz="6" w:space="0" w:color="77085A"/>
                                    <w:right w:val="single" w:sz="6" w:space="0" w:color="77085A"/>
                                  </w:tcBorders>
                                </w:tcPr>
                                <w:p w14:paraId="62338001" w14:textId="77777777" w:rsidR="001E786C" w:rsidRPr="0020069E" w:rsidRDefault="001E786C" w:rsidP="001E786C">
                                  <w:pPr>
                                    <w:widowControl/>
                                    <w:autoSpaceDE/>
                                    <w:autoSpaceDN/>
                                    <w:adjustRightInd/>
                                    <w:spacing w:after="160" w:line="259" w:lineRule="auto"/>
                                    <w:rPr>
                                      <w:rFonts w:cs="Times New Roman"/>
                                      <w:sz w:val="24"/>
                                      <w:szCs w:val="24"/>
                                    </w:rPr>
                                  </w:pPr>
                                  <w:r w:rsidRPr="0020069E">
                                    <w:rPr>
                                      <w:rFonts w:cs="Times New Roman"/>
                                      <w:sz w:val="24"/>
                                      <w:szCs w:val="24"/>
                                    </w:rPr>
                                    <w:t>Cümlenin doğru hâli:</w:t>
                                  </w:r>
                                </w:p>
                              </w:tc>
                              <w:tc>
                                <w:tcPr>
                                  <w:tcW w:w="8080" w:type="dxa"/>
                                  <w:tcBorders>
                                    <w:top w:val="single" w:sz="6" w:space="0" w:color="77085A"/>
                                    <w:left w:val="single" w:sz="6" w:space="0" w:color="77085A"/>
                                    <w:bottom w:val="single" w:sz="6" w:space="0" w:color="77085A"/>
                                    <w:right w:val="single" w:sz="6" w:space="0" w:color="77085A"/>
                                  </w:tcBorders>
                                  <w:vAlign w:val="center"/>
                                </w:tcPr>
                                <w:p w14:paraId="6CC2818C" w14:textId="77777777" w:rsidR="001E786C" w:rsidRPr="0020069E" w:rsidRDefault="001E786C" w:rsidP="001E786C">
                                  <w:pPr>
                                    <w:widowControl/>
                                    <w:autoSpaceDE/>
                                    <w:autoSpaceDN/>
                                    <w:adjustRightInd/>
                                    <w:spacing w:after="160" w:line="259" w:lineRule="auto"/>
                                    <w:rPr>
                                      <w:rFonts w:cs="Times New Roman"/>
                                      <w:b/>
                                      <w:bCs/>
                                      <w:sz w:val="24"/>
                                      <w:szCs w:val="24"/>
                                    </w:rPr>
                                  </w:pPr>
                                </w:p>
                              </w:tc>
                            </w:tr>
                            <w:tr w:rsidR="001E786C" w:rsidRPr="0020069E" w14:paraId="405C0057" w14:textId="77777777" w:rsidTr="00A27724">
                              <w:trPr>
                                <w:trHeight w:val="399"/>
                              </w:trPr>
                              <w:tc>
                                <w:tcPr>
                                  <w:tcW w:w="9923" w:type="dxa"/>
                                  <w:gridSpan w:val="2"/>
                                  <w:tcBorders>
                                    <w:top w:val="single" w:sz="6" w:space="0" w:color="77085A"/>
                                    <w:left w:val="single" w:sz="6" w:space="0" w:color="77085A"/>
                                    <w:bottom w:val="single" w:sz="6" w:space="0" w:color="77085A"/>
                                    <w:right w:val="single" w:sz="6" w:space="0" w:color="77085A"/>
                                  </w:tcBorders>
                                  <w:shd w:val="clear" w:color="auto" w:fill="FDE2B8"/>
                                </w:tcPr>
                                <w:p w14:paraId="3EF10BBC" w14:textId="77777777" w:rsidR="001E786C" w:rsidRPr="0020069E" w:rsidRDefault="001E786C" w:rsidP="001E786C">
                                  <w:pPr>
                                    <w:widowControl/>
                                    <w:autoSpaceDE/>
                                    <w:autoSpaceDN/>
                                    <w:adjustRightInd/>
                                    <w:spacing w:after="160" w:line="259" w:lineRule="auto"/>
                                    <w:jc w:val="center"/>
                                    <w:rPr>
                                      <w:rFonts w:cs="Times New Roman"/>
                                      <w:b/>
                                      <w:bCs/>
                                      <w:sz w:val="24"/>
                                      <w:szCs w:val="24"/>
                                    </w:rPr>
                                  </w:pPr>
                                  <w:r w:rsidRPr="0020069E">
                                    <w:rPr>
                                      <w:rFonts w:cs="Times New Roman"/>
                                      <w:b/>
                                      <w:bCs/>
                                      <w:sz w:val="24"/>
                                      <w:szCs w:val="24"/>
                                    </w:rPr>
                                    <w:t>c) Şehrimizde çeşitli kültürel ve sanat etkinlikleri gerçekleştirildi.</w:t>
                                  </w:r>
                                </w:p>
                              </w:tc>
                            </w:tr>
                            <w:tr w:rsidR="001E786C" w:rsidRPr="0020069E" w14:paraId="08C1A04F" w14:textId="77777777" w:rsidTr="00A27724">
                              <w:trPr>
                                <w:trHeight w:val="292"/>
                              </w:trPr>
                              <w:tc>
                                <w:tcPr>
                                  <w:tcW w:w="1843" w:type="dxa"/>
                                  <w:tcBorders>
                                    <w:top w:val="single" w:sz="6" w:space="0" w:color="77085A"/>
                                    <w:left w:val="single" w:sz="6" w:space="0" w:color="77085A"/>
                                    <w:bottom w:val="single" w:sz="6" w:space="0" w:color="77085A"/>
                                    <w:right w:val="single" w:sz="6" w:space="0" w:color="77085A"/>
                                  </w:tcBorders>
                                </w:tcPr>
                                <w:p w14:paraId="2485E9AA" w14:textId="77777777" w:rsidR="001E786C" w:rsidRPr="0020069E" w:rsidRDefault="001E786C" w:rsidP="001E786C">
                                  <w:pPr>
                                    <w:widowControl/>
                                    <w:autoSpaceDE/>
                                    <w:autoSpaceDN/>
                                    <w:adjustRightInd/>
                                    <w:spacing w:after="160" w:line="259" w:lineRule="auto"/>
                                    <w:rPr>
                                      <w:rFonts w:cs="Times New Roman"/>
                                      <w:sz w:val="24"/>
                                      <w:szCs w:val="24"/>
                                    </w:rPr>
                                  </w:pPr>
                                  <w:r w:rsidRPr="0020069E">
                                    <w:rPr>
                                      <w:rFonts w:cs="Times New Roman"/>
                                      <w:sz w:val="24"/>
                                      <w:szCs w:val="24"/>
                                    </w:rPr>
                                    <w:t>Anlatım bozukluğunun nedeni:</w:t>
                                  </w:r>
                                </w:p>
                              </w:tc>
                              <w:tc>
                                <w:tcPr>
                                  <w:tcW w:w="8080" w:type="dxa"/>
                                  <w:tcBorders>
                                    <w:top w:val="single" w:sz="6" w:space="0" w:color="77085A"/>
                                    <w:left w:val="single" w:sz="6" w:space="0" w:color="77085A"/>
                                    <w:bottom w:val="single" w:sz="6" w:space="0" w:color="77085A"/>
                                    <w:right w:val="single" w:sz="6" w:space="0" w:color="77085A"/>
                                  </w:tcBorders>
                                  <w:vAlign w:val="center"/>
                                </w:tcPr>
                                <w:p w14:paraId="4061F35A" w14:textId="77777777" w:rsidR="001E786C" w:rsidRPr="0020069E" w:rsidRDefault="001E786C" w:rsidP="001E786C">
                                  <w:pPr>
                                    <w:widowControl/>
                                    <w:autoSpaceDE/>
                                    <w:autoSpaceDN/>
                                    <w:adjustRightInd/>
                                    <w:spacing w:after="160" w:line="259" w:lineRule="auto"/>
                                    <w:rPr>
                                      <w:rFonts w:cs="Times New Roman"/>
                                      <w:b/>
                                      <w:bCs/>
                                      <w:sz w:val="24"/>
                                      <w:szCs w:val="24"/>
                                    </w:rPr>
                                  </w:pPr>
                                </w:p>
                              </w:tc>
                            </w:tr>
                            <w:tr w:rsidR="001E786C" w:rsidRPr="0020069E" w14:paraId="02FAEEC8" w14:textId="77777777" w:rsidTr="00A27724">
                              <w:trPr>
                                <w:trHeight w:val="425"/>
                              </w:trPr>
                              <w:tc>
                                <w:tcPr>
                                  <w:tcW w:w="1843" w:type="dxa"/>
                                  <w:tcBorders>
                                    <w:top w:val="single" w:sz="6" w:space="0" w:color="77085A"/>
                                    <w:left w:val="single" w:sz="6" w:space="0" w:color="77085A"/>
                                    <w:bottom w:val="single" w:sz="6" w:space="0" w:color="77085A"/>
                                    <w:right w:val="single" w:sz="6" w:space="0" w:color="77085A"/>
                                  </w:tcBorders>
                                </w:tcPr>
                                <w:p w14:paraId="072FBDA9" w14:textId="77777777" w:rsidR="001E786C" w:rsidRPr="0020069E" w:rsidRDefault="001E786C" w:rsidP="001E786C">
                                  <w:pPr>
                                    <w:widowControl/>
                                    <w:autoSpaceDE/>
                                    <w:autoSpaceDN/>
                                    <w:adjustRightInd/>
                                    <w:spacing w:after="160" w:line="259" w:lineRule="auto"/>
                                    <w:rPr>
                                      <w:rFonts w:cs="Times New Roman"/>
                                      <w:sz w:val="24"/>
                                      <w:szCs w:val="24"/>
                                    </w:rPr>
                                  </w:pPr>
                                  <w:r w:rsidRPr="0020069E">
                                    <w:rPr>
                                      <w:rFonts w:cs="Times New Roman"/>
                                      <w:sz w:val="24"/>
                                      <w:szCs w:val="24"/>
                                    </w:rPr>
                                    <w:t>Cümlenin doğru hâli:</w:t>
                                  </w:r>
                                </w:p>
                              </w:tc>
                              <w:tc>
                                <w:tcPr>
                                  <w:tcW w:w="8080" w:type="dxa"/>
                                  <w:tcBorders>
                                    <w:top w:val="single" w:sz="6" w:space="0" w:color="77085A"/>
                                    <w:left w:val="single" w:sz="6" w:space="0" w:color="77085A"/>
                                    <w:bottom w:val="single" w:sz="6" w:space="0" w:color="77085A"/>
                                    <w:right w:val="single" w:sz="6" w:space="0" w:color="77085A"/>
                                  </w:tcBorders>
                                  <w:vAlign w:val="center"/>
                                </w:tcPr>
                                <w:p w14:paraId="4D8BB065" w14:textId="77777777" w:rsidR="001E786C" w:rsidRPr="0020069E" w:rsidRDefault="001E786C" w:rsidP="001E786C">
                                  <w:pPr>
                                    <w:widowControl/>
                                    <w:autoSpaceDE/>
                                    <w:autoSpaceDN/>
                                    <w:adjustRightInd/>
                                    <w:spacing w:after="160" w:line="259" w:lineRule="auto"/>
                                    <w:rPr>
                                      <w:rFonts w:cs="Times New Roman"/>
                                      <w:b/>
                                      <w:bCs/>
                                      <w:sz w:val="24"/>
                                      <w:szCs w:val="24"/>
                                    </w:rPr>
                                  </w:pPr>
                                </w:p>
                              </w:tc>
                            </w:tr>
                            <w:bookmarkEnd w:id="1"/>
                          </w:tbl>
                          <w:p w14:paraId="53B138B9" w14:textId="77777777" w:rsidR="001E786C" w:rsidRDefault="001E78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497E2" id="Metin Kutusu 2" o:spid="_x0000_s1028" type="#_x0000_t202" style="position:absolute;margin-left:43.5pt;margin-top:10.05pt;width:506.25pt;height:610.9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" stroked="f">
                <v:textbox>
                  <w:txbxContent>
                    <w:p w14:paraId="4796F343" w14:textId="77777777" w:rsidR="001E786C" w:rsidRPr="009A308F" w:rsidRDefault="001E786C" w:rsidP="001E786C">
                      <w:pPr>
                        <w:tabs>
                          <w:tab w:val="left" w:pos="644"/>
                        </w:tabs>
                        <w:kinsoku w:val="0"/>
                        <w:overflowPunct w:val="0"/>
                        <w:spacing w:before="3"/>
                        <w:rPr>
                          <w:b/>
                          <w:bCs/>
                          <w:sz w:val="18"/>
                          <w:szCs w:val="18"/>
                        </w:rPr>
                      </w:pPr>
                      <w:bookmarkStart w:id="2" w:name="_Hlk186207348"/>
                      <w:r w:rsidRPr="002A73C3">
                        <w:rPr>
                          <w:rFonts w:cs="ArialMT"/>
                          <w:sz w:val="24"/>
                          <w:szCs w:val="26"/>
                        </w:rPr>
                        <w:t xml:space="preserve">Kendisine has yaşam biçimiyle tanınan düşünür </w:t>
                      </w:r>
                      <w:proofErr w:type="spellStart"/>
                      <w:r w:rsidRPr="002A73C3">
                        <w:rPr>
                          <w:rFonts w:cs="ArialMT"/>
                          <w:sz w:val="24"/>
                          <w:szCs w:val="26"/>
                        </w:rPr>
                        <w:t>Diyojen</w:t>
                      </w:r>
                      <w:proofErr w:type="spellEnd"/>
                      <w:r w:rsidRPr="002A73C3">
                        <w:rPr>
                          <w:rFonts w:cs="ArialMT"/>
                          <w:sz w:val="24"/>
                          <w:szCs w:val="26"/>
                        </w:rPr>
                        <w:t xml:space="preserve">, bir gün zenginliğinden başka bir özelliği olmayan gururlu bir adam ile dar bir köprüde karşılaşmışlar. İkisinden birisinin yol vermesi gerekiyormuş. Zengin adam “Ben kenara çekilerek zavallı birine yol vermem.” demiş. </w:t>
                      </w:r>
                      <w:proofErr w:type="spellStart"/>
                      <w:r w:rsidRPr="002A73C3">
                        <w:rPr>
                          <w:rFonts w:cs="ArialMT"/>
                          <w:sz w:val="24"/>
                          <w:szCs w:val="26"/>
                        </w:rPr>
                        <w:t>Diyojen</w:t>
                      </w:r>
                      <w:proofErr w:type="spellEnd"/>
                      <w:r w:rsidRPr="002A73C3">
                        <w:rPr>
                          <w:rFonts w:cs="ArialMT"/>
                          <w:sz w:val="24"/>
                          <w:szCs w:val="26"/>
                        </w:rPr>
                        <w:t>, kenara çekilmiş ve: “Ben veririm.” demiş.</w:t>
                      </w:r>
                      <w:r>
                        <w:rPr>
                          <w:rFonts w:cs="ArialMT"/>
                          <w:sz w:val="24"/>
                          <w:szCs w:val="26"/>
                        </w:rPr>
                        <w:br/>
                      </w:r>
                      <w:r w:rsidRPr="009A308F">
                        <w:rPr>
                          <w:b/>
                          <w:bCs/>
                        </w:rPr>
                        <w:t xml:space="preserve">1. </w:t>
                      </w:r>
                      <w:r w:rsidRPr="002A73C3">
                        <w:rPr>
                          <w:b/>
                          <w:bCs/>
                        </w:rPr>
                        <w:t>Bu metinde geçen bazı sözcüklerin anlamları aşağıda verilmiştir. Anlamı verilen sözcükleri metinden</w:t>
                      </w:r>
                      <w:r>
                        <w:rPr>
                          <w:b/>
                          <w:bCs/>
                        </w:rPr>
                        <w:t xml:space="preserve"> </w:t>
                      </w:r>
                      <w:r w:rsidRPr="002A73C3">
                        <w:rPr>
                          <w:b/>
                          <w:bCs/>
                        </w:rPr>
                        <w:t>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1E786C" w:rsidRPr="009A308F" w14:paraId="7529D3D3" w14:textId="77777777" w:rsidTr="00A27724">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04FF3BBE" w14:textId="77777777" w:rsidR="001E786C" w:rsidRPr="009A308F" w:rsidRDefault="001E786C" w:rsidP="001E786C">
                            <w:pPr>
                              <w:pStyle w:val="TableParagraph"/>
                              <w:kinsoku w:val="0"/>
                              <w:overflowPunct w:val="0"/>
                              <w:spacing w:before="53"/>
                              <w:ind w:left="59"/>
                              <w:jc w:val="center"/>
                              <w:rPr>
                                <w:b/>
                                <w:bCs/>
                              </w:rPr>
                            </w:pPr>
                            <w:r w:rsidRPr="009A308F">
                              <w:rPr>
                                <w:b/>
                                <w:bCs/>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4EA398CD" w14:textId="77777777" w:rsidR="001E786C" w:rsidRPr="009A308F" w:rsidRDefault="001E786C" w:rsidP="001E786C">
                            <w:pPr>
                              <w:pStyle w:val="TableParagraph"/>
                              <w:kinsoku w:val="0"/>
                              <w:overflowPunct w:val="0"/>
                              <w:spacing w:before="53"/>
                              <w:ind w:left="59"/>
                              <w:jc w:val="center"/>
                              <w:rPr>
                                <w:b/>
                                <w:bCs/>
                              </w:rPr>
                            </w:pPr>
                            <w:r w:rsidRPr="009A308F">
                              <w:rPr>
                                <w:b/>
                                <w:bCs/>
                              </w:rPr>
                              <w:t>Sözcük</w:t>
                            </w:r>
                            <w:r w:rsidRPr="009A308F">
                              <w:rPr>
                                <w:b/>
                                <w:bCs/>
                                <w:spacing w:val="-3"/>
                              </w:rPr>
                              <w:t xml:space="preserve"> </w:t>
                            </w:r>
                            <w:r w:rsidRPr="009A308F">
                              <w:rPr>
                                <w:b/>
                                <w:bCs/>
                              </w:rPr>
                              <w:t>Anlamı</w:t>
                            </w:r>
                          </w:p>
                        </w:tc>
                      </w:tr>
                      <w:tr w:rsidR="001E786C" w:rsidRPr="009A308F" w14:paraId="68DB58C8" w14:textId="77777777" w:rsidTr="00A27724">
                        <w:trPr>
                          <w:trHeight w:val="292"/>
                        </w:trPr>
                        <w:tc>
                          <w:tcPr>
                            <w:tcW w:w="3119" w:type="dxa"/>
                            <w:tcBorders>
                              <w:top w:val="single" w:sz="6" w:space="0" w:color="77085A"/>
                              <w:left w:val="single" w:sz="6" w:space="0" w:color="77085A"/>
                              <w:bottom w:val="single" w:sz="6" w:space="0" w:color="77085A"/>
                              <w:right w:val="single" w:sz="6" w:space="0" w:color="77085A"/>
                            </w:tcBorders>
                          </w:tcPr>
                          <w:p w14:paraId="60B0404F" w14:textId="77777777" w:rsidR="001E786C" w:rsidRPr="009A308F" w:rsidRDefault="001E786C" w:rsidP="001E786C">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49FFDE0" w14:textId="77777777" w:rsidR="001E786C" w:rsidRPr="009A308F" w:rsidRDefault="001E786C" w:rsidP="001E786C">
                            <w:pPr>
                              <w:pStyle w:val="TableParagraph"/>
                              <w:kinsoku w:val="0"/>
                              <w:overflowPunct w:val="0"/>
                              <w:spacing w:line="266" w:lineRule="exact"/>
                              <w:ind w:left="109"/>
                              <w:rPr>
                                <w:spacing w:val="-1"/>
                              </w:rPr>
                            </w:pPr>
                            <w:r w:rsidRPr="002A73C3">
                              <w:rPr>
                                <w:spacing w:val="-1"/>
                              </w:rPr>
                              <w:t>Acınacak kadar kötü durumda bulunan</w:t>
                            </w:r>
                          </w:p>
                        </w:tc>
                      </w:tr>
                      <w:tr w:rsidR="001E786C" w:rsidRPr="009A308F" w14:paraId="02C4F50C" w14:textId="77777777" w:rsidTr="00A27724">
                        <w:trPr>
                          <w:trHeight w:val="292"/>
                        </w:trPr>
                        <w:tc>
                          <w:tcPr>
                            <w:tcW w:w="3119" w:type="dxa"/>
                            <w:tcBorders>
                              <w:top w:val="single" w:sz="6" w:space="0" w:color="77085A"/>
                              <w:left w:val="single" w:sz="6" w:space="0" w:color="77085A"/>
                              <w:bottom w:val="single" w:sz="6" w:space="0" w:color="77085A"/>
                              <w:right w:val="single" w:sz="6" w:space="0" w:color="77085A"/>
                            </w:tcBorders>
                          </w:tcPr>
                          <w:p w14:paraId="41E9EBC3" w14:textId="77777777" w:rsidR="001E786C" w:rsidRPr="009A308F" w:rsidRDefault="001E786C" w:rsidP="001E786C">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6068263" w14:textId="77777777" w:rsidR="001E786C" w:rsidRPr="009A308F" w:rsidRDefault="001E786C" w:rsidP="001E786C">
                            <w:pPr>
                              <w:pStyle w:val="TableParagraph"/>
                              <w:kinsoku w:val="0"/>
                              <w:overflowPunct w:val="0"/>
                              <w:spacing w:line="266" w:lineRule="exact"/>
                              <w:ind w:left="109"/>
                            </w:pPr>
                            <w:r w:rsidRPr="002A73C3">
                              <w:t>Genel sorunlar üzerine yeni ve kendine özgü düşünceleri olan kimse</w:t>
                            </w:r>
                          </w:p>
                        </w:tc>
                      </w:tr>
                      <w:tr w:rsidR="001E786C" w:rsidRPr="009A308F" w14:paraId="062FD20C" w14:textId="77777777" w:rsidTr="00A27724">
                        <w:trPr>
                          <w:trHeight w:val="312"/>
                        </w:trPr>
                        <w:tc>
                          <w:tcPr>
                            <w:tcW w:w="3119" w:type="dxa"/>
                            <w:tcBorders>
                              <w:top w:val="single" w:sz="6" w:space="0" w:color="77085A"/>
                              <w:left w:val="single" w:sz="6" w:space="0" w:color="77085A"/>
                              <w:bottom w:val="single" w:sz="6" w:space="0" w:color="77085A"/>
                              <w:right w:val="single" w:sz="6" w:space="0" w:color="77085A"/>
                            </w:tcBorders>
                          </w:tcPr>
                          <w:p w14:paraId="58F9821C" w14:textId="77777777" w:rsidR="001E786C" w:rsidRPr="009A308F" w:rsidRDefault="001E786C" w:rsidP="001E786C">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7014137" w14:textId="77777777" w:rsidR="001E786C" w:rsidRPr="009A308F" w:rsidRDefault="001E786C" w:rsidP="001E786C">
                            <w:pPr>
                              <w:pStyle w:val="TableParagraph"/>
                              <w:kinsoku w:val="0"/>
                              <w:overflowPunct w:val="0"/>
                              <w:spacing w:line="278" w:lineRule="exact"/>
                              <w:ind w:left="109"/>
                            </w:pPr>
                            <w:r w:rsidRPr="002A73C3">
                              <w:t>Kendi kişiliğine önem veren; azametli</w:t>
                            </w:r>
                          </w:p>
                        </w:tc>
                      </w:tr>
                      <w:tr w:rsidR="001E786C" w:rsidRPr="009A308F" w14:paraId="0FFE6CAD" w14:textId="77777777" w:rsidTr="00A27724">
                        <w:trPr>
                          <w:trHeight w:val="364"/>
                        </w:trPr>
                        <w:tc>
                          <w:tcPr>
                            <w:tcW w:w="3119" w:type="dxa"/>
                            <w:tcBorders>
                              <w:top w:val="single" w:sz="6" w:space="0" w:color="77085A"/>
                              <w:left w:val="single" w:sz="6" w:space="0" w:color="77085A"/>
                              <w:bottom w:val="single" w:sz="6" w:space="0" w:color="77085A"/>
                              <w:right w:val="single" w:sz="6" w:space="0" w:color="77085A"/>
                            </w:tcBorders>
                          </w:tcPr>
                          <w:p w14:paraId="7399BB99" w14:textId="77777777" w:rsidR="001E786C" w:rsidRPr="009A308F" w:rsidRDefault="001E786C" w:rsidP="001E786C">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BBEC0FC" w14:textId="77777777" w:rsidR="001E786C" w:rsidRPr="009A308F" w:rsidRDefault="001E786C" w:rsidP="001E786C">
                            <w:pPr>
                              <w:pStyle w:val="TableParagraph"/>
                              <w:kinsoku w:val="0"/>
                              <w:overflowPunct w:val="0"/>
                              <w:spacing w:line="277" w:lineRule="exact"/>
                              <w:ind w:left="109"/>
                              <w:rPr>
                                <w:spacing w:val="-3"/>
                              </w:rPr>
                            </w:pPr>
                            <w:r w:rsidRPr="002A73C3">
                              <w:rPr>
                                <w:spacing w:val="-3"/>
                              </w:rPr>
                              <w:t>Parası, malı çok olan; varlıklı</w:t>
                            </w:r>
                          </w:p>
                        </w:tc>
                      </w:tr>
                      <w:tr w:rsidR="001E786C" w:rsidRPr="009A308F" w14:paraId="0AC9B9CB" w14:textId="77777777" w:rsidTr="00A27724">
                        <w:trPr>
                          <w:trHeight w:val="364"/>
                        </w:trPr>
                        <w:tc>
                          <w:tcPr>
                            <w:tcW w:w="3119" w:type="dxa"/>
                            <w:tcBorders>
                              <w:top w:val="single" w:sz="6" w:space="0" w:color="77085A"/>
                              <w:left w:val="single" w:sz="6" w:space="0" w:color="77085A"/>
                              <w:bottom w:val="single" w:sz="6" w:space="0" w:color="77085A"/>
                              <w:right w:val="single" w:sz="6" w:space="0" w:color="77085A"/>
                            </w:tcBorders>
                          </w:tcPr>
                          <w:p w14:paraId="2E9BD655" w14:textId="77777777" w:rsidR="001E786C" w:rsidRPr="009A308F" w:rsidRDefault="001E786C" w:rsidP="001E786C">
                            <w:pPr>
                              <w:pStyle w:val="TableParagraph"/>
                              <w:kinsoku w:val="0"/>
                              <w:overflowPunct w:val="0"/>
                              <w:rPr>
                                <w:rFonts w:ascii="Times New Roman" w:hAnsi="Times New Roman" w:cs="Times New Roman"/>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2B7A382C" w14:textId="77777777" w:rsidR="001E786C" w:rsidRPr="009A308F" w:rsidRDefault="001E786C" w:rsidP="001E786C">
                            <w:pPr>
                              <w:pStyle w:val="TableParagraph"/>
                              <w:kinsoku w:val="0"/>
                              <w:overflowPunct w:val="0"/>
                              <w:spacing w:line="277" w:lineRule="exact"/>
                              <w:ind w:left="109"/>
                              <w:rPr>
                                <w:spacing w:val="-3"/>
                              </w:rPr>
                            </w:pPr>
                            <w:r w:rsidRPr="002A73C3">
                              <w:rPr>
                                <w:spacing w:val="-3"/>
                              </w:rPr>
                              <w:t>Bir şeyin benzerlerinden veya başka şeylerden ayrılmasını sağlayan nitelik</w:t>
                            </w:r>
                          </w:p>
                        </w:tc>
                      </w:tr>
                      <w:bookmarkEnd w:id="2"/>
                    </w:tbl>
                    <w:p w14:paraId="238F5D46" w14:textId="7DCC2E0A" w:rsidR="00A64BB3" w:rsidRDefault="00A64BB3"/>
                    <w:p w14:paraId="6B13E8CD" w14:textId="77777777" w:rsidR="001E786C" w:rsidRPr="0020069E" w:rsidRDefault="001E786C" w:rsidP="001E786C">
                      <w:pPr>
                        <w:widowControl/>
                        <w:autoSpaceDE/>
                        <w:autoSpaceDN/>
                        <w:adjustRightInd/>
                        <w:spacing w:after="160" w:line="259" w:lineRule="auto"/>
                        <w:rPr>
                          <w:rFonts w:cs="Times New Roman"/>
                          <w:b/>
                          <w:bCs/>
                          <w:sz w:val="24"/>
                          <w:szCs w:val="24"/>
                        </w:rPr>
                      </w:pPr>
                      <w:bookmarkStart w:id="3" w:name="_Hlk192981696"/>
                      <w:r w:rsidRPr="00066CA8">
                        <w:rPr>
                          <w:rFonts w:cs="Times New Roman"/>
                          <w:b/>
                          <w:bCs/>
                          <w:sz w:val="24"/>
                          <w:szCs w:val="24"/>
                        </w:rPr>
                        <w:t>2</w:t>
                      </w:r>
                      <w:r w:rsidRPr="0020069E">
                        <w:rPr>
                          <w:rFonts w:cs="Times New Roman"/>
                          <w:b/>
                          <w:bCs/>
                          <w:sz w:val="24"/>
                          <w:szCs w:val="24"/>
                        </w:rPr>
                        <w:t>. Aşağıda yer alan cümlelerdeki anlatım bozukluklarının nedenlerini yazınız. Bu cümlelerdeki anlatım bozukluklarını düzelterek cümlelerin doğru hâllerini yazınız.</w:t>
                      </w:r>
                    </w:p>
                    <w:tbl>
                      <w:tblPr>
                        <w:tblW w:w="9923" w:type="dxa"/>
                        <w:tblInd w:w="-8" w:type="dxa"/>
                        <w:tblLayout w:type="fixed"/>
                        <w:tblCellMar>
                          <w:left w:w="0" w:type="dxa"/>
                          <w:right w:w="0" w:type="dxa"/>
                        </w:tblCellMar>
                        <w:tblLook w:val="0000" w:firstRow="0" w:lastRow="0" w:firstColumn="0" w:lastColumn="0" w:noHBand="0" w:noVBand="0"/>
                      </w:tblPr>
                      <w:tblGrid>
                        <w:gridCol w:w="1843"/>
                        <w:gridCol w:w="8080"/>
                      </w:tblGrid>
                      <w:tr w:rsidR="001E786C" w:rsidRPr="0020069E" w14:paraId="53D76374" w14:textId="77777777" w:rsidTr="00A27724">
                        <w:trPr>
                          <w:trHeight w:val="399"/>
                        </w:trPr>
                        <w:tc>
                          <w:tcPr>
                            <w:tcW w:w="9923" w:type="dxa"/>
                            <w:gridSpan w:val="2"/>
                            <w:tcBorders>
                              <w:top w:val="single" w:sz="6" w:space="0" w:color="77085A"/>
                              <w:left w:val="single" w:sz="6" w:space="0" w:color="77085A"/>
                              <w:bottom w:val="single" w:sz="6" w:space="0" w:color="77085A"/>
                              <w:right w:val="single" w:sz="6" w:space="0" w:color="77085A"/>
                            </w:tcBorders>
                            <w:shd w:val="clear" w:color="auto" w:fill="FDE2B8"/>
                          </w:tcPr>
                          <w:p w14:paraId="75D6FDE6" w14:textId="77777777" w:rsidR="001E786C" w:rsidRPr="0020069E" w:rsidRDefault="001E786C" w:rsidP="001E786C">
                            <w:pPr>
                              <w:widowControl/>
                              <w:autoSpaceDE/>
                              <w:autoSpaceDN/>
                              <w:adjustRightInd/>
                              <w:spacing w:after="160" w:line="259" w:lineRule="auto"/>
                              <w:jc w:val="center"/>
                              <w:rPr>
                                <w:rFonts w:cs="Times New Roman"/>
                                <w:b/>
                                <w:bCs/>
                                <w:sz w:val="24"/>
                                <w:szCs w:val="24"/>
                              </w:rPr>
                            </w:pPr>
                            <w:r w:rsidRPr="0020069E">
                              <w:rPr>
                                <w:rFonts w:cs="Times New Roman"/>
                                <w:b/>
                                <w:bCs/>
                                <w:sz w:val="24"/>
                                <w:szCs w:val="24"/>
                              </w:rPr>
                              <w:t>a) Herkes maç izliyor, çocukla ilgilenmiyordu.</w:t>
                            </w:r>
                          </w:p>
                        </w:tc>
                      </w:tr>
                      <w:tr w:rsidR="001E786C" w:rsidRPr="0020069E" w14:paraId="79E16094" w14:textId="77777777" w:rsidTr="00A27724">
                        <w:trPr>
                          <w:trHeight w:val="292"/>
                        </w:trPr>
                        <w:tc>
                          <w:tcPr>
                            <w:tcW w:w="1843" w:type="dxa"/>
                            <w:tcBorders>
                              <w:top w:val="single" w:sz="6" w:space="0" w:color="77085A"/>
                              <w:left w:val="single" w:sz="6" w:space="0" w:color="77085A"/>
                              <w:bottom w:val="single" w:sz="6" w:space="0" w:color="77085A"/>
                              <w:right w:val="single" w:sz="6" w:space="0" w:color="77085A"/>
                            </w:tcBorders>
                          </w:tcPr>
                          <w:p w14:paraId="090F3F92" w14:textId="77777777" w:rsidR="001E786C" w:rsidRPr="0020069E" w:rsidRDefault="001E786C" w:rsidP="001E786C">
                            <w:pPr>
                              <w:widowControl/>
                              <w:autoSpaceDE/>
                              <w:autoSpaceDN/>
                              <w:adjustRightInd/>
                              <w:spacing w:after="160" w:line="259" w:lineRule="auto"/>
                              <w:rPr>
                                <w:rFonts w:cs="Times New Roman"/>
                                <w:sz w:val="24"/>
                                <w:szCs w:val="24"/>
                              </w:rPr>
                            </w:pPr>
                            <w:r w:rsidRPr="0020069E">
                              <w:rPr>
                                <w:rFonts w:cs="Times New Roman"/>
                                <w:sz w:val="24"/>
                                <w:szCs w:val="24"/>
                              </w:rPr>
                              <w:t>Anlatım bozukluğunun nedeni:</w:t>
                            </w:r>
                          </w:p>
                        </w:tc>
                        <w:tc>
                          <w:tcPr>
                            <w:tcW w:w="8080" w:type="dxa"/>
                            <w:tcBorders>
                              <w:top w:val="single" w:sz="6" w:space="0" w:color="77085A"/>
                              <w:left w:val="single" w:sz="6" w:space="0" w:color="77085A"/>
                              <w:bottom w:val="single" w:sz="6" w:space="0" w:color="77085A"/>
                              <w:right w:val="single" w:sz="6" w:space="0" w:color="77085A"/>
                            </w:tcBorders>
                            <w:vAlign w:val="center"/>
                          </w:tcPr>
                          <w:p w14:paraId="29068321" w14:textId="77777777" w:rsidR="001E786C" w:rsidRPr="0020069E" w:rsidRDefault="001E786C" w:rsidP="001E786C">
                            <w:pPr>
                              <w:widowControl/>
                              <w:autoSpaceDE/>
                              <w:autoSpaceDN/>
                              <w:adjustRightInd/>
                              <w:spacing w:after="160" w:line="259" w:lineRule="auto"/>
                              <w:rPr>
                                <w:rFonts w:cs="Times New Roman"/>
                                <w:b/>
                                <w:bCs/>
                                <w:sz w:val="24"/>
                                <w:szCs w:val="24"/>
                              </w:rPr>
                            </w:pPr>
                          </w:p>
                        </w:tc>
                      </w:tr>
                      <w:tr w:rsidR="001E786C" w:rsidRPr="0020069E" w14:paraId="4E9463A8" w14:textId="77777777" w:rsidTr="00A27724">
                        <w:trPr>
                          <w:trHeight w:val="425"/>
                        </w:trPr>
                        <w:tc>
                          <w:tcPr>
                            <w:tcW w:w="1843" w:type="dxa"/>
                            <w:tcBorders>
                              <w:top w:val="single" w:sz="6" w:space="0" w:color="77085A"/>
                              <w:left w:val="single" w:sz="6" w:space="0" w:color="77085A"/>
                              <w:bottom w:val="single" w:sz="6" w:space="0" w:color="77085A"/>
                              <w:right w:val="single" w:sz="6" w:space="0" w:color="77085A"/>
                            </w:tcBorders>
                          </w:tcPr>
                          <w:p w14:paraId="5642F491" w14:textId="77777777" w:rsidR="001E786C" w:rsidRPr="0020069E" w:rsidRDefault="001E786C" w:rsidP="001E786C">
                            <w:pPr>
                              <w:widowControl/>
                              <w:autoSpaceDE/>
                              <w:autoSpaceDN/>
                              <w:adjustRightInd/>
                              <w:spacing w:after="160" w:line="259" w:lineRule="auto"/>
                              <w:rPr>
                                <w:rFonts w:cs="Times New Roman"/>
                                <w:sz w:val="24"/>
                                <w:szCs w:val="24"/>
                              </w:rPr>
                            </w:pPr>
                            <w:r w:rsidRPr="0020069E">
                              <w:rPr>
                                <w:rFonts w:cs="Times New Roman"/>
                                <w:sz w:val="24"/>
                                <w:szCs w:val="24"/>
                              </w:rPr>
                              <w:t>Cümlenin doğru hâli:</w:t>
                            </w:r>
                          </w:p>
                        </w:tc>
                        <w:tc>
                          <w:tcPr>
                            <w:tcW w:w="8080" w:type="dxa"/>
                            <w:tcBorders>
                              <w:top w:val="single" w:sz="6" w:space="0" w:color="77085A"/>
                              <w:left w:val="single" w:sz="6" w:space="0" w:color="77085A"/>
                              <w:bottom w:val="single" w:sz="6" w:space="0" w:color="77085A"/>
                              <w:right w:val="single" w:sz="6" w:space="0" w:color="77085A"/>
                            </w:tcBorders>
                            <w:vAlign w:val="center"/>
                          </w:tcPr>
                          <w:p w14:paraId="61AD409B" w14:textId="77777777" w:rsidR="001E786C" w:rsidRPr="0020069E" w:rsidRDefault="001E786C" w:rsidP="001E786C">
                            <w:pPr>
                              <w:widowControl/>
                              <w:autoSpaceDE/>
                              <w:autoSpaceDN/>
                              <w:adjustRightInd/>
                              <w:spacing w:after="160" w:line="259" w:lineRule="auto"/>
                              <w:rPr>
                                <w:rFonts w:cs="Times New Roman"/>
                                <w:b/>
                                <w:bCs/>
                                <w:sz w:val="24"/>
                                <w:szCs w:val="24"/>
                              </w:rPr>
                            </w:pPr>
                          </w:p>
                        </w:tc>
                      </w:tr>
                      <w:tr w:rsidR="001E786C" w:rsidRPr="0020069E" w14:paraId="3BB44C14" w14:textId="77777777" w:rsidTr="00A27724">
                        <w:trPr>
                          <w:trHeight w:val="399"/>
                        </w:trPr>
                        <w:tc>
                          <w:tcPr>
                            <w:tcW w:w="9923" w:type="dxa"/>
                            <w:gridSpan w:val="2"/>
                            <w:tcBorders>
                              <w:top w:val="single" w:sz="6" w:space="0" w:color="77085A"/>
                              <w:left w:val="single" w:sz="6" w:space="0" w:color="77085A"/>
                              <w:bottom w:val="single" w:sz="6" w:space="0" w:color="77085A"/>
                              <w:right w:val="single" w:sz="6" w:space="0" w:color="77085A"/>
                            </w:tcBorders>
                            <w:shd w:val="clear" w:color="auto" w:fill="FDE2B8"/>
                          </w:tcPr>
                          <w:p w14:paraId="2DC00CB5" w14:textId="77777777" w:rsidR="001E786C" w:rsidRPr="0020069E" w:rsidRDefault="001E786C" w:rsidP="001E786C">
                            <w:pPr>
                              <w:widowControl/>
                              <w:autoSpaceDE/>
                              <w:autoSpaceDN/>
                              <w:adjustRightInd/>
                              <w:spacing w:after="160" w:line="259" w:lineRule="auto"/>
                              <w:jc w:val="center"/>
                              <w:rPr>
                                <w:rFonts w:cs="Times New Roman"/>
                                <w:b/>
                                <w:bCs/>
                                <w:sz w:val="24"/>
                                <w:szCs w:val="24"/>
                              </w:rPr>
                            </w:pPr>
                            <w:r w:rsidRPr="0020069E">
                              <w:rPr>
                                <w:rFonts w:cs="Times New Roman"/>
                                <w:b/>
                                <w:bCs/>
                                <w:sz w:val="24"/>
                                <w:szCs w:val="24"/>
                              </w:rPr>
                              <w:t>b) Kitapları Volkan, dergileri ben yerleştireceğim.</w:t>
                            </w:r>
                          </w:p>
                        </w:tc>
                      </w:tr>
                      <w:tr w:rsidR="001E786C" w:rsidRPr="0020069E" w14:paraId="6CFDDDD1" w14:textId="77777777" w:rsidTr="00A27724">
                        <w:trPr>
                          <w:trHeight w:val="292"/>
                        </w:trPr>
                        <w:tc>
                          <w:tcPr>
                            <w:tcW w:w="1843" w:type="dxa"/>
                            <w:tcBorders>
                              <w:top w:val="single" w:sz="6" w:space="0" w:color="77085A"/>
                              <w:left w:val="single" w:sz="6" w:space="0" w:color="77085A"/>
                              <w:bottom w:val="single" w:sz="6" w:space="0" w:color="77085A"/>
                              <w:right w:val="single" w:sz="6" w:space="0" w:color="77085A"/>
                            </w:tcBorders>
                          </w:tcPr>
                          <w:p w14:paraId="0ED76A51" w14:textId="77777777" w:rsidR="001E786C" w:rsidRPr="0020069E" w:rsidRDefault="001E786C" w:rsidP="001E786C">
                            <w:pPr>
                              <w:widowControl/>
                              <w:autoSpaceDE/>
                              <w:autoSpaceDN/>
                              <w:adjustRightInd/>
                              <w:spacing w:after="160" w:line="259" w:lineRule="auto"/>
                              <w:rPr>
                                <w:rFonts w:cs="Times New Roman"/>
                                <w:sz w:val="24"/>
                                <w:szCs w:val="24"/>
                              </w:rPr>
                            </w:pPr>
                            <w:r w:rsidRPr="0020069E">
                              <w:rPr>
                                <w:rFonts w:cs="Times New Roman"/>
                                <w:sz w:val="24"/>
                                <w:szCs w:val="24"/>
                              </w:rPr>
                              <w:t>Anlatım bozukluğunun nedeni:</w:t>
                            </w:r>
                          </w:p>
                        </w:tc>
                        <w:tc>
                          <w:tcPr>
                            <w:tcW w:w="8080" w:type="dxa"/>
                            <w:tcBorders>
                              <w:top w:val="single" w:sz="6" w:space="0" w:color="77085A"/>
                              <w:left w:val="single" w:sz="6" w:space="0" w:color="77085A"/>
                              <w:bottom w:val="single" w:sz="6" w:space="0" w:color="77085A"/>
                              <w:right w:val="single" w:sz="6" w:space="0" w:color="77085A"/>
                            </w:tcBorders>
                            <w:vAlign w:val="center"/>
                          </w:tcPr>
                          <w:p w14:paraId="7916711A" w14:textId="77777777" w:rsidR="001E786C" w:rsidRPr="0020069E" w:rsidRDefault="001E786C" w:rsidP="001E786C">
                            <w:pPr>
                              <w:widowControl/>
                              <w:autoSpaceDE/>
                              <w:autoSpaceDN/>
                              <w:adjustRightInd/>
                              <w:spacing w:after="160" w:line="259" w:lineRule="auto"/>
                              <w:rPr>
                                <w:rFonts w:cs="Times New Roman"/>
                                <w:b/>
                                <w:bCs/>
                                <w:sz w:val="24"/>
                                <w:szCs w:val="24"/>
                              </w:rPr>
                            </w:pPr>
                          </w:p>
                        </w:tc>
                      </w:tr>
                      <w:tr w:rsidR="001E786C" w:rsidRPr="0020069E" w14:paraId="7CF0DA3B" w14:textId="77777777" w:rsidTr="00A27724">
                        <w:trPr>
                          <w:trHeight w:val="425"/>
                        </w:trPr>
                        <w:tc>
                          <w:tcPr>
                            <w:tcW w:w="1843" w:type="dxa"/>
                            <w:tcBorders>
                              <w:top w:val="single" w:sz="6" w:space="0" w:color="77085A"/>
                              <w:left w:val="single" w:sz="6" w:space="0" w:color="77085A"/>
                              <w:bottom w:val="single" w:sz="6" w:space="0" w:color="77085A"/>
                              <w:right w:val="single" w:sz="6" w:space="0" w:color="77085A"/>
                            </w:tcBorders>
                          </w:tcPr>
                          <w:p w14:paraId="62338001" w14:textId="77777777" w:rsidR="001E786C" w:rsidRPr="0020069E" w:rsidRDefault="001E786C" w:rsidP="001E786C">
                            <w:pPr>
                              <w:widowControl/>
                              <w:autoSpaceDE/>
                              <w:autoSpaceDN/>
                              <w:adjustRightInd/>
                              <w:spacing w:after="160" w:line="259" w:lineRule="auto"/>
                              <w:rPr>
                                <w:rFonts w:cs="Times New Roman"/>
                                <w:sz w:val="24"/>
                                <w:szCs w:val="24"/>
                              </w:rPr>
                            </w:pPr>
                            <w:r w:rsidRPr="0020069E">
                              <w:rPr>
                                <w:rFonts w:cs="Times New Roman"/>
                                <w:sz w:val="24"/>
                                <w:szCs w:val="24"/>
                              </w:rPr>
                              <w:t>Cümlenin doğru hâli:</w:t>
                            </w:r>
                          </w:p>
                        </w:tc>
                        <w:tc>
                          <w:tcPr>
                            <w:tcW w:w="8080" w:type="dxa"/>
                            <w:tcBorders>
                              <w:top w:val="single" w:sz="6" w:space="0" w:color="77085A"/>
                              <w:left w:val="single" w:sz="6" w:space="0" w:color="77085A"/>
                              <w:bottom w:val="single" w:sz="6" w:space="0" w:color="77085A"/>
                              <w:right w:val="single" w:sz="6" w:space="0" w:color="77085A"/>
                            </w:tcBorders>
                            <w:vAlign w:val="center"/>
                          </w:tcPr>
                          <w:p w14:paraId="6CC2818C" w14:textId="77777777" w:rsidR="001E786C" w:rsidRPr="0020069E" w:rsidRDefault="001E786C" w:rsidP="001E786C">
                            <w:pPr>
                              <w:widowControl/>
                              <w:autoSpaceDE/>
                              <w:autoSpaceDN/>
                              <w:adjustRightInd/>
                              <w:spacing w:after="160" w:line="259" w:lineRule="auto"/>
                              <w:rPr>
                                <w:rFonts w:cs="Times New Roman"/>
                                <w:b/>
                                <w:bCs/>
                                <w:sz w:val="24"/>
                                <w:szCs w:val="24"/>
                              </w:rPr>
                            </w:pPr>
                          </w:p>
                        </w:tc>
                      </w:tr>
                      <w:tr w:rsidR="001E786C" w:rsidRPr="0020069E" w14:paraId="405C0057" w14:textId="77777777" w:rsidTr="00A27724">
                        <w:trPr>
                          <w:trHeight w:val="399"/>
                        </w:trPr>
                        <w:tc>
                          <w:tcPr>
                            <w:tcW w:w="9923" w:type="dxa"/>
                            <w:gridSpan w:val="2"/>
                            <w:tcBorders>
                              <w:top w:val="single" w:sz="6" w:space="0" w:color="77085A"/>
                              <w:left w:val="single" w:sz="6" w:space="0" w:color="77085A"/>
                              <w:bottom w:val="single" w:sz="6" w:space="0" w:color="77085A"/>
                              <w:right w:val="single" w:sz="6" w:space="0" w:color="77085A"/>
                            </w:tcBorders>
                            <w:shd w:val="clear" w:color="auto" w:fill="FDE2B8"/>
                          </w:tcPr>
                          <w:p w14:paraId="3EF10BBC" w14:textId="77777777" w:rsidR="001E786C" w:rsidRPr="0020069E" w:rsidRDefault="001E786C" w:rsidP="001E786C">
                            <w:pPr>
                              <w:widowControl/>
                              <w:autoSpaceDE/>
                              <w:autoSpaceDN/>
                              <w:adjustRightInd/>
                              <w:spacing w:after="160" w:line="259" w:lineRule="auto"/>
                              <w:jc w:val="center"/>
                              <w:rPr>
                                <w:rFonts w:cs="Times New Roman"/>
                                <w:b/>
                                <w:bCs/>
                                <w:sz w:val="24"/>
                                <w:szCs w:val="24"/>
                              </w:rPr>
                            </w:pPr>
                            <w:r w:rsidRPr="0020069E">
                              <w:rPr>
                                <w:rFonts w:cs="Times New Roman"/>
                                <w:b/>
                                <w:bCs/>
                                <w:sz w:val="24"/>
                                <w:szCs w:val="24"/>
                              </w:rPr>
                              <w:t>c) Şehrimizde çeşitli kültürel ve sanat etkinlikleri gerçekleştirildi.</w:t>
                            </w:r>
                          </w:p>
                        </w:tc>
                      </w:tr>
                      <w:tr w:rsidR="001E786C" w:rsidRPr="0020069E" w14:paraId="08C1A04F" w14:textId="77777777" w:rsidTr="00A27724">
                        <w:trPr>
                          <w:trHeight w:val="292"/>
                        </w:trPr>
                        <w:tc>
                          <w:tcPr>
                            <w:tcW w:w="1843" w:type="dxa"/>
                            <w:tcBorders>
                              <w:top w:val="single" w:sz="6" w:space="0" w:color="77085A"/>
                              <w:left w:val="single" w:sz="6" w:space="0" w:color="77085A"/>
                              <w:bottom w:val="single" w:sz="6" w:space="0" w:color="77085A"/>
                              <w:right w:val="single" w:sz="6" w:space="0" w:color="77085A"/>
                            </w:tcBorders>
                          </w:tcPr>
                          <w:p w14:paraId="2485E9AA" w14:textId="77777777" w:rsidR="001E786C" w:rsidRPr="0020069E" w:rsidRDefault="001E786C" w:rsidP="001E786C">
                            <w:pPr>
                              <w:widowControl/>
                              <w:autoSpaceDE/>
                              <w:autoSpaceDN/>
                              <w:adjustRightInd/>
                              <w:spacing w:after="160" w:line="259" w:lineRule="auto"/>
                              <w:rPr>
                                <w:rFonts w:cs="Times New Roman"/>
                                <w:sz w:val="24"/>
                                <w:szCs w:val="24"/>
                              </w:rPr>
                            </w:pPr>
                            <w:r w:rsidRPr="0020069E">
                              <w:rPr>
                                <w:rFonts w:cs="Times New Roman"/>
                                <w:sz w:val="24"/>
                                <w:szCs w:val="24"/>
                              </w:rPr>
                              <w:t>Anlatım bozukluğunun nedeni:</w:t>
                            </w:r>
                          </w:p>
                        </w:tc>
                        <w:tc>
                          <w:tcPr>
                            <w:tcW w:w="8080" w:type="dxa"/>
                            <w:tcBorders>
                              <w:top w:val="single" w:sz="6" w:space="0" w:color="77085A"/>
                              <w:left w:val="single" w:sz="6" w:space="0" w:color="77085A"/>
                              <w:bottom w:val="single" w:sz="6" w:space="0" w:color="77085A"/>
                              <w:right w:val="single" w:sz="6" w:space="0" w:color="77085A"/>
                            </w:tcBorders>
                            <w:vAlign w:val="center"/>
                          </w:tcPr>
                          <w:p w14:paraId="4061F35A" w14:textId="77777777" w:rsidR="001E786C" w:rsidRPr="0020069E" w:rsidRDefault="001E786C" w:rsidP="001E786C">
                            <w:pPr>
                              <w:widowControl/>
                              <w:autoSpaceDE/>
                              <w:autoSpaceDN/>
                              <w:adjustRightInd/>
                              <w:spacing w:after="160" w:line="259" w:lineRule="auto"/>
                              <w:rPr>
                                <w:rFonts w:cs="Times New Roman"/>
                                <w:b/>
                                <w:bCs/>
                                <w:sz w:val="24"/>
                                <w:szCs w:val="24"/>
                              </w:rPr>
                            </w:pPr>
                          </w:p>
                        </w:tc>
                      </w:tr>
                      <w:tr w:rsidR="001E786C" w:rsidRPr="0020069E" w14:paraId="02FAEEC8" w14:textId="77777777" w:rsidTr="00A27724">
                        <w:trPr>
                          <w:trHeight w:val="425"/>
                        </w:trPr>
                        <w:tc>
                          <w:tcPr>
                            <w:tcW w:w="1843" w:type="dxa"/>
                            <w:tcBorders>
                              <w:top w:val="single" w:sz="6" w:space="0" w:color="77085A"/>
                              <w:left w:val="single" w:sz="6" w:space="0" w:color="77085A"/>
                              <w:bottom w:val="single" w:sz="6" w:space="0" w:color="77085A"/>
                              <w:right w:val="single" w:sz="6" w:space="0" w:color="77085A"/>
                            </w:tcBorders>
                          </w:tcPr>
                          <w:p w14:paraId="072FBDA9" w14:textId="77777777" w:rsidR="001E786C" w:rsidRPr="0020069E" w:rsidRDefault="001E786C" w:rsidP="001E786C">
                            <w:pPr>
                              <w:widowControl/>
                              <w:autoSpaceDE/>
                              <w:autoSpaceDN/>
                              <w:adjustRightInd/>
                              <w:spacing w:after="160" w:line="259" w:lineRule="auto"/>
                              <w:rPr>
                                <w:rFonts w:cs="Times New Roman"/>
                                <w:sz w:val="24"/>
                                <w:szCs w:val="24"/>
                              </w:rPr>
                            </w:pPr>
                            <w:r w:rsidRPr="0020069E">
                              <w:rPr>
                                <w:rFonts w:cs="Times New Roman"/>
                                <w:sz w:val="24"/>
                                <w:szCs w:val="24"/>
                              </w:rPr>
                              <w:t>Cümlenin doğru hâli:</w:t>
                            </w:r>
                          </w:p>
                        </w:tc>
                        <w:tc>
                          <w:tcPr>
                            <w:tcW w:w="8080" w:type="dxa"/>
                            <w:tcBorders>
                              <w:top w:val="single" w:sz="6" w:space="0" w:color="77085A"/>
                              <w:left w:val="single" w:sz="6" w:space="0" w:color="77085A"/>
                              <w:bottom w:val="single" w:sz="6" w:space="0" w:color="77085A"/>
                              <w:right w:val="single" w:sz="6" w:space="0" w:color="77085A"/>
                            </w:tcBorders>
                            <w:vAlign w:val="center"/>
                          </w:tcPr>
                          <w:p w14:paraId="4D8BB065" w14:textId="77777777" w:rsidR="001E786C" w:rsidRPr="0020069E" w:rsidRDefault="001E786C" w:rsidP="001E786C">
                            <w:pPr>
                              <w:widowControl/>
                              <w:autoSpaceDE/>
                              <w:autoSpaceDN/>
                              <w:adjustRightInd/>
                              <w:spacing w:after="160" w:line="259" w:lineRule="auto"/>
                              <w:rPr>
                                <w:rFonts w:cs="Times New Roman"/>
                                <w:b/>
                                <w:bCs/>
                                <w:sz w:val="24"/>
                                <w:szCs w:val="24"/>
                              </w:rPr>
                            </w:pPr>
                          </w:p>
                        </w:tc>
                      </w:tr>
                      <w:bookmarkEnd w:id="3"/>
                    </w:tbl>
                    <w:p w14:paraId="53B138B9" w14:textId="77777777" w:rsidR="001E786C" w:rsidRDefault="001E786C"/>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9"/>
          <w:pgSz w:w="11910" w:h="16840"/>
          <w:pgMar w:top="400" w:right="300" w:bottom="1380" w:left="580" w:header="0" w:footer="1180" w:gutter="0"/>
          <w:pgNumType w:start="1"/>
          <w:cols w:space="708"/>
          <w:noEndnote/>
        </w:sectPr>
      </w:pPr>
    </w:p>
    <w:p w14:paraId="01D29A61" w14:textId="3B02DC90" w:rsidR="00032839" w:rsidRPr="003D40F7" w:rsidRDefault="00AD0670" w:rsidP="00AD0670">
      <w:pPr>
        <w:ind w:left="142" w:right="540"/>
        <w:rPr>
          <w:sz w:val="28"/>
          <w:szCs w:val="28"/>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45C74537">
                <wp:simplePos x="0" y="0"/>
                <wp:positionH relativeFrom="column">
                  <wp:posOffset>107950</wp:posOffset>
                </wp:positionH>
                <wp:positionV relativeFrom="paragraph">
                  <wp:posOffset>0</wp:posOffset>
                </wp:positionV>
                <wp:extent cx="6591300" cy="8696325"/>
                <wp:effectExtent l="0" t="0" r="0"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96325"/>
                        </a:xfrm>
                        <a:prstGeom prst="rect">
                          <a:avLst/>
                        </a:prstGeom>
                        <a:solidFill>
                          <a:srgbClr val="FFFFFF"/>
                        </a:solidFill>
                        <a:ln w="9525">
                          <a:noFill/>
                          <a:miter lim="800000"/>
                          <a:headEnd/>
                          <a:tailEnd/>
                        </a:ln>
                      </wps:spPr>
                      <wps:txbx>
                        <w:txbxContent>
                          <w:p w14:paraId="7A868FF1" w14:textId="77777777" w:rsidR="001E786C" w:rsidRPr="00066CA8" w:rsidRDefault="001E786C" w:rsidP="001E786C">
                            <w:pPr>
                              <w:tabs>
                                <w:tab w:val="left" w:pos="644"/>
                              </w:tabs>
                              <w:kinsoku w:val="0"/>
                              <w:overflowPunct w:val="0"/>
                              <w:spacing w:before="3"/>
                              <w:rPr>
                                <w:rFonts w:cs="ArialMT"/>
                                <w:sz w:val="24"/>
                                <w:szCs w:val="26"/>
                              </w:rPr>
                            </w:pPr>
                            <w:r w:rsidRPr="00066CA8">
                              <w:rPr>
                                <w:rFonts w:cs="ArialMT"/>
                                <w:sz w:val="24"/>
                                <w:szCs w:val="26"/>
                              </w:rPr>
                              <w:t xml:space="preserve">Futbolu bıraktığında çevresinde kimsenin kalmaması onu üzmüştü.  Futbol oynarken arayanı soranı çok olurdu. Geçmişe özlem duyuyor ve o günleri </w:t>
                            </w:r>
                            <w:r w:rsidRPr="00066CA8">
                              <w:rPr>
                                <w:rFonts w:cs="ArialMT"/>
                                <w:sz w:val="24"/>
                                <w:szCs w:val="26"/>
                                <w:u w:val="single"/>
                              </w:rPr>
                              <w:t>mumla arıyor</w:t>
                            </w:r>
                            <w:r w:rsidRPr="00066CA8">
                              <w:rPr>
                                <w:rFonts w:cs="ArialMT"/>
                                <w:sz w:val="24"/>
                                <w:szCs w:val="26"/>
                              </w:rPr>
                              <w:t xml:space="preserve"> şimdi.</w:t>
                            </w:r>
                          </w:p>
                          <w:p w14:paraId="174D0E35" w14:textId="72931F30" w:rsidR="001E786C" w:rsidRPr="00066CA8" w:rsidRDefault="008720A5" w:rsidP="001E786C">
                            <w:pPr>
                              <w:tabs>
                                <w:tab w:val="left" w:pos="644"/>
                              </w:tabs>
                              <w:kinsoku w:val="0"/>
                              <w:overflowPunct w:val="0"/>
                              <w:spacing w:before="3"/>
                              <w:rPr>
                                <w:rFonts w:cs="ArialMT"/>
                                <w:b/>
                                <w:bCs/>
                                <w:sz w:val="24"/>
                                <w:szCs w:val="26"/>
                              </w:rPr>
                            </w:pPr>
                            <w:r>
                              <w:rPr>
                                <w:rFonts w:cs="ArialMT"/>
                                <w:b/>
                                <w:bCs/>
                                <w:sz w:val="24"/>
                                <w:szCs w:val="26"/>
                              </w:rPr>
                              <w:t>3</w:t>
                            </w:r>
                            <w:r w:rsidR="001E786C" w:rsidRPr="00066CA8">
                              <w:rPr>
                                <w:rFonts w:cs="ArialMT"/>
                                <w:b/>
                                <w:bCs/>
                                <w:sz w:val="24"/>
                                <w:szCs w:val="26"/>
                              </w:rPr>
                              <w:t>. Bu parçadaki altı çizili deyimin metne kattığı anlamı yazınız ve bu deyimi farklı bir cümlede kullanınız.</w:t>
                            </w:r>
                          </w:p>
                          <w:p w14:paraId="30E3BF7B" w14:textId="77777777" w:rsidR="008720A5" w:rsidRDefault="008720A5" w:rsidP="001E786C">
                            <w:pPr>
                              <w:tabs>
                                <w:tab w:val="left" w:pos="644"/>
                              </w:tabs>
                              <w:kinsoku w:val="0"/>
                              <w:overflowPunct w:val="0"/>
                              <w:spacing w:before="3"/>
                              <w:rPr>
                                <w:rFonts w:cs="ArialMT"/>
                                <w:sz w:val="24"/>
                                <w:szCs w:val="26"/>
                              </w:rPr>
                            </w:pPr>
                          </w:p>
                          <w:p w14:paraId="0226D243" w14:textId="162BFF09" w:rsidR="001E786C" w:rsidRPr="00066CA8" w:rsidRDefault="001E786C" w:rsidP="001E786C">
                            <w:pPr>
                              <w:tabs>
                                <w:tab w:val="left" w:pos="644"/>
                              </w:tabs>
                              <w:kinsoku w:val="0"/>
                              <w:overflowPunct w:val="0"/>
                              <w:spacing w:before="3"/>
                              <w:rPr>
                                <w:rFonts w:cs="ArialMT"/>
                                <w:sz w:val="24"/>
                                <w:szCs w:val="26"/>
                              </w:rPr>
                            </w:pPr>
                            <w:r w:rsidRPr="00066CA8">
                              <w:rPr>
                                <w:rFonts w:cs="ArialMT"/>
                                <w:sz w:val="24"/>
                                <w:szCs w:val="26"/>
                              </w:rPr>
                              <w:t>Mumla aramak:</w:t>
                            </w:r>
                          </w:p>
                          <w:p w14:paraId="79142DBF" w14:textId="77777777" w:rsidR="008720A5" w:rsidRDefault="008720A5" w:rsidP="001E786C">
                            <w:pPr>
                              <w:tabs>
                                <w:tab w:val="left" w:pos="644"/>
                              </w:tabs>
                              <w:kinsoku w:val="0"/>
                              <w:overflowPunct w:val="0"/>
                              <w:spacing w:before="3"/>
                              <w:rPr>
                                <w:rFonts w:cs="ArialMT"/>
                                <w:sz w:val="24"/>
                                <w:szCs w:val="26"/>
                              </w:rPr>
                            </w:pPr>
                          </w:p>
                          <w:p w14:paraId="265D0100" w14:textId="642EF905" w:rsidR="001E786C" w:rsidRPr="00066CA8" w:rsidRDefault="001E786C" w:rsidP="001E786C">
                            <w:pPr>
                              <w:tabs>
                                <w:tab w:val="left" w:pos="644"/>
                              </w:tabs>
                              <w:kinsoku w:val="0"/>
                              <w:overflowPunct w:val="0"/>
                              <w:spacing w:before="3"/>
                              <w:rPr>
                                <w:rFonts w:cs="ArialMT"/>
                                <w:sz w:val="24"/>
                                <w:szCs w:val="26"/>
                              </w:rPr>
                            </w:pPr>
                            <w:r w:rsidRPr="00066CA8">
                              <w:rPr>
                                <w:rFonts w:cs="ArialMT"/>
                                <w:sz w:val="24"/>
                                <w:szCs w:val="26"/>
                              </w:rPr>
                              <w:t>Cümle:</w:t>
                            </w:r>
                          </w:p>
                          <w:p w14:paraId="5C405F56" w14:textId="7EC66FF2" w:rsidR="00A64BB3" w:rsidRDefault="00A64BB3"/>
                          <w:p w14:paraId="1DC18D01" w14:textId="77777777" w:rsidR="008720A5" w:rsidRDefault="008720A5"/>
                          <w:p w14:paraId="2694EDDC" w14:textId="2EF05A3F" w:rsidR="001E786C" w:rsidRDefault="008720A5">
                            <w:r w:rsidRPr="006B398E">
                              <w:rPr>
                                <w:noProof/>
                                <w:sz w:val="32"/>
                                <w:szCs w:val="32"/>
                              </w:rPr>
                              <w:drawing>
                                <wp:inline distT="0" distB="0" distL="0" distR="0" wp14:anchorId="55C2FE1C" wp14:editId="349B6ADA">
                                  <wp:extent cx="6082665" cy="34677"/>
                                  <wp:effectExtent l="0" t="0" r="0" b="0"/>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5C14DC0" w14:textId="77777777" w:rsidR="001E786C" w:rsidRPr="0020069E" w:rsidRDefault="001E786C" w:rsidP="001E786C">
                            <w:pPr>
                              <w:rPr>
                                <w:rFonts w:cs="Times New Roman"/>
                                <w:sz w:val="24"/>
                                <w:szCs w:val="24"/>
                              </w:rPr>
                            </w:pPr>
                            <w:bookmarkStart w:id="4" w:name="_Hlk192981873"/>
                            <w:r w:rsidRPr="0020069E">
                              <w:rPr>
                                <w:rFonts w:cs="Times New Roman"/>
                                <w:sz w:val="24"/>
                                <w:szCs w:val="24"/>
                              </w:rPr>
                              <w:t xml:space="preserve">Hazır gıdaların </w:t>
                            </w:r>
                            <w:proofErr w:type="spellStart"/>
                            <w:r w:rsidRPr="0020069E">
                              <w:rPr>
                                <w:rFonts w:cs="Times New Roman"/>
                                <w:sz w:val="24"/>
                                <w:szCs w:val="24"/>
                                <w:lang w:val="en-US"/>
                              </w:rPr>
                              <w:t>fazla</w:t>
                            </w:r>
                            <w:proofErr w:type="spellEnd"/>
                            <w:r w:rsidRPr="0020069E">
                              <w:rPr>
                                <w:rFonts w:cs="Times New Roman"/>
                                <w:sz w:val="24"/>
                                <w:szCs w:val="24"/>
                                <w:lang w:val="en-US"/>
                              </w:rPr>
                              <w:t xml:space="preserve"> </w:t>
                            </w:r>
                            <w:proofErr w:type="spellStart"/>
                            <w:r w:rsidRPr="0020069E">
                              <w:rPr>
                                <w:rFonts w:cs="Times New Roman"/>
                                <w:sz w:val="24"/>
                                <w:szCs w:val="24"/>
                                <w:lang w:val="en-US"/>
                              </w:rPr>
                              <w:t>tüketilmesi</w:t>
                            </w:r>
                            <w:proofErr w:type="spellEnd"/>
                            <w:r w:rsidRPr="0020069E">
                              <w:rPr>
                                <w:rFonts w:cs="Times New Roman"/>
                                <w:sz w:val="24"/>
                                <w:szCs w:val="24"/>
                                <w:lang w:val="en-US"/>
                              </w:rPr>
                              <w:t xml:space="preserve"> </w:t>
                            </w:r>
                            <w:proofErr w:type="spellStart"/>
                            <w:r w:rsidRPr="0020069E">
                              <w:rPr>
                                <w:rFonts w:cs="Times New Roman"/>
                                <w:sz w:val="24"/>
                                <w:szCs w:val="24"/>
                                <w:lang w:val="en-US"/>
                              </w:rPr>
                              <w:t>sonucunda</w:t>
                            </w:r>
                            <w:proofErr w:type="spellEnd"/>
                            <w:r w:rsidRPr="0020069E">
                              <w:rPr>
                                <w:rFonts w:cs="Times New Roman"/>
                                <w:sz w:val="24"/>
                                <w:szCs w:val="24"/>
                                <w:lang w:val="en-US"/>
                              </w:rPr>
                              <w:t xml:space="preserve"> </w:t>
                            </w:r>
                            <w:proofErr w:type="spellStart"/>
                            <w:r w:rsidRPr="0020069E">
                              <w:rPr>
                                <w:rFonts w:cs="Times New Roman"/>
                                <w:sz w:val="24"/>
                                <w:szCs w:val="24"/>
                                <w:lang w:val="en-US"/>
                              </w:rPr>
                              <w:t>obezite</w:t>
                            </w:r>
                            <w:proofErr w:type="spellEnd"/>
                            <w:r w:rsidRPr="0020069E">
                              <w:rPr>
                                <w:rFonts w:cs="Times New Roman"/>
                                <w:sz w:val="24"/>
                                <w:szCs w:val="24"/>
                                <w:lang w:val="en-US"/>
                              </w:rPr>
                              <w:t xml:space="preserve"> </w:t>
                            </w:r>
                            <w:proofErr w:type="spellStart"/>
                            <w:r w:rsidRPr="0020069E">
                              <w:rPr>
                                <w:rFonts w:cs="Times New Roman"/>
                                <w:sz w:val="24"/>
                                <w:szCs w:val="24"/>
                                <w:lang w:val="en-US"/>
                              </w:rPr>
                              <w:t>hastalığı</w:t>
                            </w:r>
                            <w:proofErr w:type="spellEnd"/>
                            <w:r w:rsidRPr="0020069E">
                              <w:rPr>
                                <w:rFonts w:cs="Times New Roman"/>
                                <w:sz w:val="24"/>
                                <w:szCs w:val="24"/>
                                <w:lang w:val="en-US"/>
                              </w:rPr>
                              <w:t xml:space="preserve"> </w:t>
                            </w:r>
                            <w:proofErr w:type="spellStart"/>
                            <w:r w:rsidRPr="0020069E">
                              <w:rPr>
                                <w:rFonts w:cs="Times New Roman"/>
                                <w:sz w:val="24"/>
                                <w:szCs w:val="24"/>
                                <w:lang w:val="en-US"/>
                              </w:rPr>
                              <w:t>sık</w:t>
                            </w:r>
                            <w:proofErr w:type="spellEnd"/>
                            <w:r w:rsidRPr="0020069E">
                              <w:rPr>
                                <w:rFonts w:cs="Times New Roman"/>
                                <w:sz w:val="24"/>
                                <w:szCs w:val="24"/>
                                <w:lang w:val="en-US"/>
                              </w:rPr>
                              <w:t xml:space="preserve"> </w:t>
                            </w:r>
                            <w:proofErr w:type="spellStart"/>
                            <w:r w:rsidRPr="0020069E">
                              <w:rPr>
                                <w:rFonts w:cs="Times New Roman"/>
                                <w:sz w:val="24"/>
                                <w:szCs w:val="24"/>
                                <w:lang w:val="en-US"/>
                              </w:rPr>
                              <w:t>görülmekte</w:t>
                            </w:r>
                            <w:proofErr w:type="spellEnd"/>
                            <w:r w:rsidRPr="0020069E">
                              <w:rPr>
                                <w:rFonts w:cs="Times New Roman"/>
                                <w:sz w:val="24"/>
                                <w:szCs w:val="24"/>
                                <w:lang w:val="en-US"/>
                              </w:rPr>
                              <w:t xml:space="preserve"> </w:t>
                            </w:r>
                            <w:proofErr w:type="spellStart"/>
                            <w:r w:rsidRPr="0020069E">
                              <w:rPr>
                                <w:rFonts w:cs="Times New Roman"/>
                                <w:sz w:val="24"/>
                                <w:szCs w:val="24"/>
                                <w:lang w:val="en-US"/>
                              </w:rPr>
                              <w:t>ve</w:t>
                            </w:r>
                            <w:proofErr w:type="spellEnd"/>
                            <w:r w:rsidRPr="0020069E">
                              <w:rPr>
                                <w:rFonts w:cs="Times New Roman"/>
                                <w:sz w:val="24"/>
                                <w:szCs w:val="24"/>
                                <w:lang w:val="en-US"/>
                              </w:rPr>
                              <w:t xml:space="preserve"> </w:t>
                            </w:r>
                            <w:proofErr w:type="spellStart"/>
                            <w:r w:rsidRPr="0020069E">
                              <w:rPr>
                                <w:rFonts w:cs="Times New Roman"/>
                                <w:sz w:val="24"/>
                                <w:szCs w:val="24"/>
                                <w:lang w:val="en-US"/>
                              </w:rPr>
                              <w:t>kişiler</w:t>
                            </w:r>
                            <w:proofErr w:type="spellEnd"/>
                            <w:r w:rsidRPr="0020069E">
                              <w:rPr>
                                <w:rFonts w:cs="Times New Roman"/>
                                <w:sz w:val="24"/>
                                <w:szCs w:val="24"/>
                                <w:lang w:val="en-US"/>
                              </w:rPr>
                              <w:t xml:space="preserve"> </w:t>
                            </w:r>
                            <w:proofErr w:type="spellStart"/>
                            <w:r w:rsidRPr="0020069E">
                              <w:rPr>
                                <w:rFonts w:cs="Times New Roman"/>
                                <w:sz w:val="24"/>
                                <w:szCs w:val="24"/>
                                <w:lang w:val="en-US"/>
                              </w:rPr>
                              <w:t>sağlık</w:t>
                            </w:r>
                            <w:proofErr w:type="spellEnd"/>
                            <w:r w:rsidRPr="0020069E">
                              <w:rPr>
                                <w:rFonts w:cs="Times New Roman"/>
                                <w:sz w:val="24"/>
                                <w:szCs w:val="24"/>
                                <w:lang w:val="en-US"/>
                              </w:rPr>
                              <w:t xml:space="preserve"> </w:t>
                            </w:r>
                            <w:proofErr w:type="spellStart"/>
                            <w:r w:rsidRPr="0020069E">
                              <w:rPr>
                                <w:rFonts w:cs="Times New Roman"/>
                                <w:sz w:val="24"/>
                                <w:szCs w:val="24"/>
                                <w:lang w:val="en-US"/>
                              </w:rPr>
                              <w:t>sıkıntısı</w:t>
                            </w:r>
                            <w:proofErr w:type="spellEnd"/>
                            <w:r w:rsidRPr="0020069E">
                              <w:rPr>
                                <w:rFonts w:cs="Times New Roman"/>
                                <w:sz w:val="24"/>
                                <w:szCs w:val="24"/>
                                <w:lang w:val="en-US"/>
                              </w:rPr>
                              <w:t xml:space="preserve"> </w:t>
                            </w:r>
                            <w:proofErr w:type="spellStart"/>
                            <w:r w:rsidRPr="0020069E">
                              <w:rPr>
                                <w:rFonts w:cs="Times New Roman"/>
                                <w:sz w:val="24"/>
                                <w:szCs w:val="24"/>
                                <w:lang w:val="en-US"/>
                              </w:rPr>
                              <w:t>çekmektedir</w:t>
                            </w:r>
                            <w:proofErr w:type="spellEnd"/>
                            <w:r w:rsidRPr="0020069E">
                              <w:rPr>
                                <w:rFonts w:cs="Times New Roman"/>
                                <w:sz w:val="24"/>
                                <w:szCs w:val="24"/>
                                <w:lang w:val="en-US"/>
                              </w:rPr>
                              <w:t xml:space="preserve">. Kilo </w:t>
                            </w:r>
                            <w:proofErr w:type="spellStart"/>
                            <w:r w:rsidRPr="0020069E">
                              <w:rPr>
                                <w:rFonts w:cs="Times New Roman"/>
                                <w:sz w:val="24"/>
                                <w:szCs w:val="24"/>
                                <w:lang w:val="en-US"/>
                              </w:rPr>
                              <w:t>sorunu</w:t>
                            </w:r>
                            <w:proofErr w:type="spellEnd"/>
                            <w:r w:rsidRPr="0020069E">
                              <w:rPr>
                                <w:rFonts w:cs="Times New Roman"/>
                                <w:sz w:val="24"/>
                                <w:szCs w:val="24"/>
                                <w:lang w:val="en-US"/>
                              </w:rPr>
                              <w:t xml:space="preserve"> </w:t>
                            </w:r>
                            <w:proofErr w:type="spellStart"/>
                            <w:r w:rsidRPr="0020069E">
                              <w:rPr>
                                <w:rFonts w:cs="Times New Roman"/>
                                <w:sz w:val="24"/>
                                <w:szCs w:val="24"/>
                                <w:lang w:val="en-US"/>
                              </w:rPr>
                              <w:t>bütün</w:t>
                            </w:r>
                            <w:proofErr w:type="spellEnd"/>
                            <w:r w:rsidRPr="0020069E">
                              <w:rPr>
                                <w:rFonts w:cs="Times New Roman"/>
                                <w:sz w:val="24"/>
                                <w:szCs w:val="24"/>
                                <w:lang w:val="en-US"/>
                              </w:rPr>
                              <w:t xml:space="preserve"> </w:t>
                            </w:r>
                            <w:proofErr w:type="spellStart"/>
                            <w:r w:rsidRPr="0020069E">
                              <w:rPr>
                                <w:rFonts w:cs="Times New Roman"/>
                                <w:sz w:val="24"/>
                                <w:szCs w:val="24"/>
                                <w:lang w:val="en-US"/>
                              </w:rPr>
                              <w:t>hastalıklara</w:t>
                            </w:r>
                            <w:proofErr w:type="spellEnd"/>
                            <w:r w:rsidRPr="0020069E">
                              <w:rPr>
                                <w:rFonts w:cs="Times New Roman"/>
                                <w:sz w:val="24"/>
                                <w:szCs w:val="24"/>
                                <w:lang w:val="en-US"/>
                              </w:rPr>
                              <w:t xml:space="preserve"> </w:t>
                            </w:r>
                            <w:proofErr w:type="spellStart"/>
                            <w:r w:rsidRPr="0020069E">
                              <w:rPr>
                                <w:rFonts w:cs="Times New Roman"/>
                                <w:sz w:val="24"/>
                                <w:szCs w:val="24"/>
                                <w:lang w:val="en-US"/>
                              </w:rPr>
                              <w:t>zemin</w:t>
                            </w:r>
                            <w:proofErr w:type="spellEnd"/>
                            <w:r w:rsidRPr="0020069E">
                              <w:rPr>
                                <w:rFonts w:cs="Times New Roman"/>
                                <w:sz w:val="24"/>
                                <w:szCs w:val="24"/>
                                <w:lang w:val="en-US"/>
                              </w:rPr>
                              <w:t xml:space="preserve"> </w:t>
                            </w:r>
                            <w:proofErr w:type="spellStart"/>
                            <w:r w:rsidRPr="0020069E">
                              <w:rPr>
                                <w:rFonts w:cs="Times New Roman"/>
                                <w:sz w:val="24"/>
                                <w:szCs w:val="24"/>
                                <w:lang w:val="en-US"/>
                              </w:rPr>
                              <w:t>hazırlayan</w:t>
                            </w:r>
                            <w:proofErr w:type="spellEnd"/>
                            <w:r w:rsidRPr="0020069E">
                              <w:rPr>
                                <w:rFonts w:cs="Times New Roman"/>
                                <w:sz w:val="24"/>
                                <w:szCs w:val="24"/>
                                <w:lang w:val="en-US"/>
                              </w:rPr>
                              <w:t xml:space="preserve"> </w:t>
                            </w:r>
                            <w:proofErr w:type="spellStart"/>
                            <w:r w:rsidRPr="0020069E">
                              <w:rPr>
                                <w:rFonts w:cs="Times New Roman"/>
                                <w:sz w:val="24"/>
                                <w:szCs w:val="24"/>
                                <w:lang w:val="en-US"/>
                              </w:rPr>
                              <w:t>önemli</w:t>
                            </w:r>
                            <w:proofErr w:type="spellEnd"/>
                            <w:r w:rsidRPr="0020069E">
                              <w:rPr>
                                <w:rFonts w:cs="Times New Roman"/>
                                <w:sz w:val="24"/>
                                <w:szCs w:val="24"/>
                                <w:lang w:val="en-US"/>
                              </w:rPr>
                              <w:t xml:space="preserve"> </w:t>
                            </w:r>
                            <w:proofErr w:type="spellStart"/>
                            <w:r w:rsidRPr="0020069E">
                              <w:rPr>
                                <w:rFonts w:cs="Times New Roman"/>
                                <w:sz w:val="24"/>
                                <w:szCs w:val="24"/>
                                <w:lang w:val="en-US"/>
                              </w:rPr>
                              <w:t>bir</w:t>
                            </w:r>
                            <w:proofErr w:type="spellEnd"/>
                            <w:r w:rsidRPr="0020069E">
                              <w:rPr>
                                <w:rFonts w:cs="Times New Roman"/>
                                <w:sz w:val="24"/>
                                <w:szCs w:val="24"/>
                                <w:lang w:val="en-US"/>
                              </w:rPr>
                              <w:t xml:space="preserve"> </w:t>
                            </w:r>
                            <w:proofErr w:type="spellStart"/>
                            <w:r w:rsidRPr="0020069E">
                              <w:rPr>
                                <w:rFonts w:cs="Times New Roman"/>
                                <w:sz w:val="24"/>
                                <w:szCs w:val="24"/>
                                <w:lang w:val="en-US"/>
                              </w:rPr>
                              <w:t>etkendir</w:t>
                            </w:r>
                            <w:proofErr w:type="spellEnd"/>
                            <w:r w:rsidRPr="0020069E">
                              <w:rPr>
                                <w:rFonts w:cs="Times New Roman"/>
                                <w:sz w:val="24"/>
                                <w:szCs w:val="24"/>
                              </w:rPr>
                              <w:t>. Bu y</w:t>
                            </w:r>
                            <w:r w:rsidRPr="0020069E">
                              <w:rPr>
                                <w:rFonts w:cs="Times New Roman"/>
                                <w:sz w:val="24"/>
                                <w:szCs w:val="24"/>
                                <w:lang w:val="en-US"/>
                              </w:rPr>
                              <w:t>ü</w:t>
                            </w:r>
                            <w:proofErr w:type="spellStart"/>
                            <w:r w:rsidRPr="0020069E">
                              <w:rPr>
                                <w:rFonts w:cs="Times New Roman"/>
                                <w:sz w:val="24"/>
                                <w:szCs w:val="24"/>
                              </w:rPr>
                              <w:t>zden</w:t>
                            </w:r>
                            <w:proofErr w:type="spellEnd"/>
                            <w:r w:rsidRPr="0020069E">
                              <w:rPr>
                                <w:rFonts w:cs="Times New Roman"/>
                                <w:sz w:val="24"/>
                                <w:szCs w:val="24"/>
                              </w:rPr>
                              <w:t xml:space="preserve"> bireyler sağlıklı v</w:t>
                            </w:r>
                            <w:r w:rsidRPr="0020069E">
                              <w:rPr>
                                <w:rFonts w:cs="Times New Roman"/>
                                <w:sz w:val="24"/>
                                <w:szCs w:val="24"/>
                                <w:lang w:val="en-US"/>
                              </w:rPr>
                              <w:t>ü</w:t>
                            </w:r>
                            <w:proofErr w:type="spellStart"/>
                            <w:r w:rsidRPr="0020069E">
                              <w:rPr>
                                <w:rFonts w:cs="Times New Roman"/>
                                <w:sz w:val="24"/>
                                <w:szCs w:val="24"/>
                              </w:rPr>
                              <w:t>cut</w:t>
                            </w:r>
                            <w:proofErr w:type="spellEnd"/>
                            <w:r w:rsidRPr="0020069E">
                              <w:rPr>
                                <w:rFonts w:cs="Times New Roman"/>
                                <w:sz w:val="24"/>
                                <w:szCs w:val="24"/>
                              </w:rPr>
                              <w:t xml:space="preserve"> kilolarını korumak i</w:t>
                            </w:r>
                            <w:r w:rsidRPr="0020069E">
                              <w:rPr>
                                <w:rFonts w:cs="Times New Roman"/>
                                <w:sz w:val="24"/>
                                <w:szCs w:val="24"/>
                                <w:lang w:val="en-US"/>
                              </w:rPr>
                              <w:t>ç</w:t>
                            </w:r>
                            <w:r w:rsidRPr="0020069E">
                              <w:rPr>
                                <w:rFonts w:cs="Times New Roman"/>
                                <w:sz w:val="24"/>
                                <w:szCs w:val="24"/>
                              </w:rPr>
                              <w:t>in bu gıdalardan uzak durmalıdır.</w:t>
                            </w:r>
                          </w:p>
                          <w:p w14:paraId="23D088EE" w14:textId="3E47FE50" w:rsidR="001E786C" w:rsidRPr="0020069E" w:rsidRDefault="008720A5" w:rsidP="001E786C">
                            <w:pPr>
                              <w:rPr>
                                <w:rFonts w:cs="Times New Roman"/>
                                <w:b/>
                                <w:bCs/>
                                <w:sz w:val="24"/>
                                <w:szCs w:val="24"/>
                              </w:rPr>
                            </w:pPr>
                            <w:r>
                              <w:rPr>
                                <w:rFonts w:cs="Times New Roman"/>
                                <w:b/>
                                <w:bCs/>
                                <w:sz w:val="24"/>
                                <w:szCs w:val="24"/>
                              </w:rPr>
                              <w:t xml:space="preserve">4. </w:t>
                            </w:r>
                            <w:r w:rsidR="001E786C" w:rsidRPr="0020069E">
                              <w:rPr>
                                <w:rFonts w:cs="Times New Roman"/>
                                <w:b/>
                                <w:bCs/>
                                <w:sz w:val="24"/>
                                <w:szCs w:val="24"/>
                              </w:rPr>
                              <w:t>Bu parçada hazır gıdaların hangi zararları üzerinde durulmuştur? Yazınız.</w:t>
                            </w:r>
                          </w:p>
                          <w:p w14:paraId="22FA1AC5" w14:textId="77777777" w:rsidR="008720A5" w:rsidRDefault="001E786C" w:rsidP="001E786C">
                            <w:pPr>
                              <w:rPr>
                                <w:rFonts w:cs="Times New Roman"/>
                                <w:sz w:val="24"/>
                                <w:szCs w:val="24"/>
                              </w:rPr>
                            </w:pPr>
                            <w:r w:rsidRPr="0020069E">
                              <w:rPr>
                                <w:rFonts w:cs="Times New Roman"/>
                                <w:sz w:val="24"/>
                                <w:szCs w:val="24"/>
                              </w:rPr>
                              <w:br/>
                            </w:r>
                          </w:p>
                          <w:p w14:paraId="4DA58230" w14:textId="30936E45" w:rsidR="008720A5" w:rsidRDefault="008720A5" w:rsidP="001E786C">
                            <w:pPr>
                              <w:rPr>
                                <w:rFonts w:cs="Times New Roman"/>
                                <w:sz w:val="24"/>
                                <w:szCs w:val="24"/>
                              </w:rPr>
                            </w:pPr>
                            <w:r>
                              <w:rPr>
                                <w:rFonts w:cs="Times New Roman"/>
                                <w:sz w:val="24"/>
                                <w:szCs w:val="24"/>
                              </w:rPr>
                              <w:br/>
                            </w:r>
                            <w:r w:rsidR="001E786C" w:rsidRPr="0020069E">
                              <w:rPr>
                                <w:rFonts w:cs="Times New Roman"/>
                                <w:sz w:val="24"/>
                                <w:szCs w:val="24"/>
                              </w:rPr>
                              <w:t>…………………………………………………………………………………………………………………</w:t>
                            </w:r>
                            <w:r>
                              <w:rPr>
                                <w:rFonts w:cs="Times New Roman"/>
                                <w:sz w:val="24"/>
                                <w:szCs w:val="24"/>
                              </w:rPr>
                              <w:t>………………………………..</w:t>
                            </w:r>
                          </w:p>
                          <w:p w14:paraId="502FA43F" w14:textId="77777777" w:rsidR="008720A5" w:rsidRPr="0020069E" w:rsidRDefault="008720A5" w:rsidP="001E786C">
                            <w:pPr>
                              <w:rPr>
                                <w:rFonts w:cs="Times New Roman"/>
                                <w:sz w:val="24"/>
                                <w:szCs w:val="24"/>
                              </w:rPr>
                            </w:pPr>
                          </w:p>
                          <w:bookmarkEnd w:id="4"/>
                          <w:p w14:paraId="792070CB" w14:textId="2E363DD3" w:rsidR="001E786C" w:rsidRDefault="008720A5">
                            <w:r w:rsidRPr="006B398E">
                              <w:rPr>
                                <w:noProof/>
                                <w:sz w:val="32"/>
                                <w:szCs w:val="32"/>
                              </w:rPr>
                              <w:drawing>
                                <wp:inline distT="0" distB="0" distL="0" distR="0" wp14:anchorId="71EE8311" wp14:editId="662724F3">
                                  <wp:extent cx="6082665" cy="3467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4FDD095" w14:textId="2852D045" w:rsidR="001E786C" w:rsidRPr="009E7DA0" w:rsidRDefault="001E786C" w:rsidP="001E786C">
                            <w:pPr>
                              <w:rPr>
                                <w:rFonts w:cs="Arial-BoldMT"/>
                                <w:b/>
                                <w:bCs/>
                                <w:sz w:val="24"/>
                                <w:szCs w:val="24"/>
                              </w:rPr>
                            </w:pPr>
                            <w:r w:rsidRPr="009E7DA0">
                              <w:rPr>
                                <w:rFonts w:cs="Times New Roman"/>
                                <w:sz w:val="24"/>
                                <w:szCs w:val="24"/>
                              </w:rPr>
                              <w:t>Her çocuğun kendine özgü özellikleri ve yetenekleri vardır. Çocuklar, bireysel kişilikleri, ilgi alanları ve öğrenme tarzları açısından büyük çeşitlilik gösterirler. Bazı çocuklar yaratıcı düşünmeyi ve sanatsal aktiviteleri tercih ederken, bazıları analitik düşünme ve bilimsel konulara ilgi duyabilir. Her birinin güçlü yönleri ve gelişim alanları farklıdır, bu da onların öğrenme süreçlerini ve başarılarını etkiler.</w:t>
                            </w:r>
                            <w:r w:rsidRPr="009E7DA0">
                              <w:rPr>
                                <w:rFonts w:cs="Times New Roman"/>
                                <w:sz w:val="24"/>
                                <w:szCs w:val="24"/>
                              </w:rPr>
                              <w:br/>
                            </w:r>
                            <w:r w:rsidR="008720A5">
                              <w:rPr>
                                <w:rFonts w:cs="Arial-BoldMT"/>
                                <w:b/>
                                <w:bCs/>
                                <w:sz w:val="24"/>
                                <w:szCs w:val="24"/>
                              </w:rPr>
                              <w:t xml:space="preserve">5. </w:t>
                            </w:r>
                            <w:r w:rsidRPr="009E7DA0">
                              <w:rPr>
                                <w:rFonts w:cs="Arial-BoldMT"/>
                                <w:b/>
                                <w:bCs/>
                                <w:sz w:val="24"/>
                                <w:szCs w:val="24"/>
                              </w:rPr>
                              <w:t>Bu parçada vurgulanan düşünceyi yazınız.</w:t>
                            </w:r>
                          </w:p>
                          <w:p w14:paraId="417F5EBE" w14:textId="77777777" w:rsidR="008720A5" w:rsidRDefault="008720A5" w:rsidP="001E786C">
                            <w:pPr>
                              <w:rPr>
                                <w:rFonts w:cs="Times New Roman"/>
                                <w:sz w:val="24"/>
                                <w:szCs w:val="24"/>
                              </w:rPr>
                            </w:pPr>
                            <w:r>
                              <w:rPr>
                                <w:rFonts w:cs="Times New Roman"/>
                                <w:sz w:val="24"/>
                                <w:szCs w:val="24"/>
                              </w:rPr>
                              <w:br/>
                            </w:r>
                          </w:p>
                          <w:p w14:paraId="7837DBDC" w14:textId="6FE1B8E7" w:rsidR="001E786C" w:rsidRDefault="008720A5" w:rsidP="001E786C">
                            <w:pPr>
                              <w:rPr>
                                <w:rFonts w:cs="Times New Roman"/>
                                <w:sz w:val="24"/>
                                <w:szCs w:val="24"/>
                              </w:rPr>
                            </w:pPr>
                            <w:r>
                              <w:rPr>
                                <w:rFonts w:cs="Times New Roman"/>
                                <w:sz w:val="24"/>
                                <w:szCs w:val="24"/>
                              </w:rPr>
                              <w:br/>
                            </w:r>
                            <w:r w:rsidR="001E786C" w:rsidRPr="009E7DA0">
                              <w:rPr>
                                <w:rFonts w:cs="Times New Roman"/>
                                <w:sz w:val="24"/>
                                <w:szCs w:val="24"/>
                              </w:rPr>
                              <w:t>…………………………………………………………………………………………………………………</w:t>
                            </w:r>
                            <w:r>
                              <w:rPr>
                                <w:rFonts w:cs="Times New Roman"/>
                                <w:sz w:val="24"/>
                                <w:szCs w:val="24"/>
                              </w:rPr>
                              <w:t>………………………………</w:t>
                            </w:r>
                          </w:p>
                          <w:p w14:paraId="1F3F62DC" w14:textId="77777777" w:rsidR="008720A5" w:rsidRPr="009E7DA0" w:rsidRDefault="008720A5" w:rsidP="001E786C">
                            <w:pPr>
                              <w:rPr>
                                <w:rFonts w:cs="Times New Roman"/>
                                <w:b/>
                                <w:bCs/>
                                <w:sz w:val="24"/>
                                <w:szCs w:val="24"/>
                              </w:rPr>
                            </w:pPr>
                          </w:p>
                          <w:p w14:paraId="75DCA4CD" w14:textId="62CA48C0" w:rsidR="001E786C" w:rsidRDefault="008720A5">
                            <w:r w:rsidRPr="006B398E">
                              <w:rPr>
                                <w:noProof/>
                                <w:sz w:val="32"/>
                                <w:szCs w:val="32"/>
                              </w:rPr>
                              <w:drawing>
                                <wp:inline distT="0" distB="0" distL="0" distR="0" wp14:anchorId="0555E2A4" wp14:editId="4AE46ED7">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448E398" w14:textId="77777777" w:rsidR="001E786C" w:rsidRPr="0020069E" w:rsidRDefault="001E786C" w:rsidP="001E786C">
                            <w:pPr>
                              <w:rPr>
                                <w:rFonts w:cs="Times New Roman"/>
                                <w:sz w:val="24"/>
                                <w:szCs w:val="24"/>
                              </w:rPr>
                            </w:pPr>
                            <w:bookmarkStart w:id="5" w:name="_Hlk192983163"/>
                            <w:r w:rsidRPr="0020069E">
                              <w:rPr>
                                <w:rFonts w:cs="Times New Roman"/>
                                <w:sz w:val="24"/>
                                <w:szCs w:val="24"/>
                              </w:rPr>
                              <w:t>Susayan bir geyik pınar başında su içiyormuş. Durgun suda yansıyan bedenini gören hayvan, boynuzlarının güzelliğine hayran kalırken bacaklarının cılızlığından utanmış. Bu düşüncelerle meşgulken bir aslanın yaklaştığını fark etmiş ve onu görür görmez var gücüyle koşmaya başlamış. Açık alanda o kadar rahat koşuyormuş ki aslan neredeyse izini kaybedecekmiş ama ormana dalınca boynuzları dallara takılmış ve aç hayvanın pençesine düşmüş. Öleceğini anlayan geyik, “Zavallı ben! Hiç beğenmediğim cılız bacaklarım sayesinde kurtulmak üzereyken güzelliğine hayran kaldığım boynuzlarım yüzünden ölmeye mahkûmum.” diye haykırmış.</w:t>
                            </w:r>
                          </w:p>
                          <w:p w14:paraId="5B50332E" w14:textId="3D14E124" w:rsidR="001E786C" w:rsidRPr="0020069E" w:rsidRDefault="008720A5" w:rsidP="001E786C">
                            <w:pPr>
                              <w:rPr>
                                <w:rFonts w:cs="Times New Roman"/>
                                <w:b/>
                                <w:bCs/>
                                <w:sz w:val="24"/>
                                <w:szCs w:val="24"/>
                              </w:rPr>
                            </w:pPr>
                            <w:r>
                              <w:rPr>
                                <w:rFonts w:cs="Times New Roman"/>
                                <w:b/>
                                <w:bCs/>
                                <w:sz w:val="24"/>
                                <w:szCs w:val="24"/>
                              </w:rPr>
                              <w:t xml:space="preserve">6. </w:t>
                            </w:r>
                            <w:r w:rsidR="001E786C" w:rsidRPr="0020069E">
                              <w:rPr>
                                <w:rFonts w:cs="Times New Roman"/>
                                <w:b/>
                                <w:bCs/>
                                <w:sz w:val="24"/>
                                <w:szCs w:val="24"/>
                              </w:rPr>
                              <w:t>Bu parçadan gerçek ve kurgusal unsurlara örnek olacak birer cümle yazınız.</w:t>
                            </w:r>
                          </w:p>
                          <w:p w14:paraId="33700033" w14:textId="77777777" w:rsidR="008720A5" w:rsidRDefault="008720A5" w:rsidP="001E786C">
                            <w:pPr>
                              <w:rPr>
                                <w:rFonts w:cs="Times New Roman"/>
                                <w:sz w:val="24"/>
                                <w:szCs w:val="24"/>
                              </w:rPr>
                            </w:pPr>
                          </w:p>
                          <w:p w14:paraId="2EC85A4E" w14:textId="4E627D5C" w:rsidR="001E786C" w:rsidRPr="001E786C" w:rsidRDefault="001E786C" w:rsidP="001E786C">
                            <w:pPr>
                              <w:rPr>
                                <w:rFonts w:cs="Times New Roman"/>
                                <w:sz w:val="24"/>
                                <w:szCs w:val="24"/>
                              </w:rPr>
                            </w:pPr>
                            <w:r w:rsidRPr="001E786C">
                              <w:rPr>
                                <w:rFonts w:cs="Times New Roman"/>
                                <w:sz w:val="24"/>
                                <w:szCs w:val="24"/>
                              </w:rPr>
                              <w:t>Gerçek:</w:t>
                            </w:r>
                          </w:p>
                          <w:p w14:paraId="553D4E1F" w14:textId="77777777" w:rsidR="008720A5" w:rsidRDefault="008720A5" w:rsidP="001E786C">
                            <w:pPr>
                              <w:rPr>
                                <w:rFonts w:cs="Times New Roman"/>
                                <w:sz w:val="24"/>
                                <w:szCs w:val="24"/>
                              </w:rPr>
                            </w:pPr>
                          </w:p>
                          <w:p w14:paraId="573D4012" w14:textId="2EF3ACEA" w:rsidR="001E786C" w:rsidRPr="001E786C" w:rsidRDefault="001E786C" w:rsidP="001E786C">
                            <w:pPr>
                              <w:rPr>
                                <w:rFonts w:cs="Times New Roman"/>
                                <w:sz w:val="24"/>
                                <w:szCs w:val="24"/>
                              </w:rPr>
                            </w:pPr>
                            <w:r w:rsidRPr="001E786C">
                              <w:rPr>
                                <w:rFonts w:cs="Times New Roman"/>
                                <w:sz w:val="24"/>
                                <w:szCs w:val="24"/>
                              </w:rPr>
                              <w:t>Kurgusal:</w:t>
                            </w:r>
                          </w:p>
                          <w:bookmarkEnd w:id="5"/>
                          <w:p w14:paraId="0AF8C4D4" w14:textId="25C3FCA4" w:rsidR="001E786C" w:rsidRDefault="001E78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0;width:519pt;height:68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" stroked="f">
                <v:textbox>
                  <w:txbxContent>
                    <w:p w14:paraId="7A868FF1" w14:textId="77777777" w:rsidR="001E786C" w:rsidRPr="00066CA8" w:rsidRDefault="001E786C" w:rsidP="001E786C">
                      <w:pPr>
                        <w:tabs>
                          <w:tab w:val="left" w:pos="644"/>
                        </w:tabs>
                        <w:kinsoku w:val="0"/>
                        <w:overflowPunct w:val="0"/>
                        <w:spacing w:before="3"/>
                        <w:rPr>
                          <w:rFonts w:cs="ArialMT"/>
                          <w:sz w:val="24"/>
                          <w:szCs w:val="26"/>
                        </w:rPr>
                      </w:pPr>
                      <w:r w:rsidRPr="00066CA8">
                        <w:rPr>
                          <w:rFonts w:cs="ArialMT"/>
                          <w:sz w:val="24"/>
                          <w:szCs w:val="26"/>
                        </w:rPr>
                        <w:t xml:space="preserve">Futbolu bıraktığında çevresinde kimsenin kalmaması onu üzmüştü.  Futbol oynarken arayanı soranı çok olurdu. Geçmişe özlem duyuyor ve o günleri </w:t>
                      </w:r>
                      <w:r w:rsidRPr="00066CA8">
                        <w:rPr>
                          <w:rFonts w:cs="ArialMT"/>
                          <w:sz w:val="24"/>
                          <w:szCs w:val="26"/>
                          <w:u w:val="single"/>
                        </w:rPr>
                        <w:t>mumla arıyor</w:t>
                      </w:r>
                      <w:r w:rsidRPr="00066CA8">
                        <w:rPr>
                          <w:rFonts w:cs="ArialMT"/>
                          <w:sz w:val="24"/>
                          <w:szCs w:val="26"/>
                        </w:rPr>
                        <w:t xml:space="preserve"> şimdi.</w:t>
                      </w:r>
                    </w:p>
                    <w:p w14:paraId="174D0E35" w14:textId="72931F30" w:rsidR="001E786C" w:rsidRPr="00066CA8" w:rsidRDefault="008720A5" w:rsidP="001E786C">
                      <w:pPr>
                        <w:tabs>
                          <w:tab w:val="left" w:pos="644"/>
                        </w:tabs>
                        <w:kinsoku w:val="0"/>
                        <w:overflowPunct w:val="0"/>
                        <w:spacing w:before="3"/>
                        <w:rPr>
                          <w:rFonts w:cs="ArialMT"/>
                          <w:b/>
                          <w:bCs/>
                          <w:sz w:val="24"/>
                          <w:szCs w:val="26"/>
                        </w:rPr>
                      </w:pPr>
                      <w:r>
                        <w:rPr>
                          <w:rFonts w:cs="ArialMT"/>
                          <w:b/>
                          <w:bCs/>
                          <w:sz w:val="24"/>
                          <w:szCs w:val="26"/>
                        </w:rPr>
                        <w:t>3</w:t>
                      </w:r>
                      <w:r w:rsidR="001E786C" w:rsidRPr="00066CA8">
                        <w:rPr>
                          <w:rFonts w:cs="ArialMT"/>
                          <w:b/>
                          <w:bCs/>
                          <w:sz w:val="24"/>
                          <w:szCs w:val="26"/>
                        </w:rPr>
                        <w:t>. Bu parçadaki altı çizili deyimin metne kattığı anlamı yazınız ve bu deyimi farklı bir cümlede kullanınız.</w:t>
                      </w:r>
                    </w:p>
                    <w:p w14:paraId="30E3BF7B" w14:textId="77777777" w:rsidR="008720A5" w:rsidRDefault="008720A5" w:rsidP="001E786C">
                      <w:pPr>
                        <w:tabs>
                          <w:tab w:val="left" w:pos="644"/>
                        </w:tabs>
                        <w:kinsoku w:val="0"/>
                        <w:overflowPunct w:val="0"/>
                        <w:spacing w:before="3"/>
                        <w:rPr>
                          <w:rFonts w:cs="ArialMT"/>
                          <w:sz w:val="24"/>
                          <w:szCs w:val="26"/>
                        </w:rPr>
                      </w:pPr>
                    </w:p>
                    <w:p w14:paraId="0226D243" w14:textId="162BFF09" w:rsidR="001E786C" w:rsidRPr="00066CA8" w:rsidRDefault="001E786C" w:rsidP="001E786C">
                      <w:pPr>
                        <w:tabs>
                          <w:tab w:val="left" w:pos="644"/>
                        </w:tabs>
                        <w:kinsoku w:val="0"/>
                        <w:overflowPunct w:val="0"/>
                        <w:spacing w:before="3"/>
                        <w:rPr>
                          <w:rFonts w:cs="ArialMT"/>
                          <w:sz w:val="24"/>
                          <w:szCs w:val="26"/>
                        </w:rPr>
                      </w:pPr>
                      <w:r w:rsidRPr="00066CA8">
                        <w:rPr>
                          <w:rFonts w:cs="ArialMT"/>
                          <w:sz w:val="24"/>
                          <w:szCs w:val="26"/>
                        </w:rPr>
                        <w:t>Mumla aramak:</w:t>
                      </w:r>
                    </w:p>
                    <w:p w14:paraId="79142DBF" w14:textId="77777777" w:rsidR="008720A5" w:rsidRDefault="008720A5" w:rsidP="001E786C">
                      <w:pPr>
                        <w:tabs>
                          <w:tab w:val="left" w:pos="644"/>
                        </w:tabs>
                        <w:kinsoku w:val="0"/>
                        <w:overflowPunct w:val="0"/>
                        <w:spacing w:before="3"/>
                        <w:rPr>
                          <w:rFonts w:cs="ArialMT"/>
                          <w:sz w:val="24"/>
                          <w:szCs w:val="26"/>
                        </w:rPr>
                      </w:pPr>
                    </w:p>
                    <w:p w14:paraId="265D0100" w14:textId="642EF905" w:rsidR="001E786C" w:rsidRPr="00066CA8" w:rsidRDefault="001E786C" w:rsidP="001E786C">
                      <w:pPr>
                        <w:tabs>
                          <w:tab w:val="left" w:pos="644"/>
                        </w:tabs>
                        <w:kinsoku w:val="0"/>
                        <w:overflowPunct w:val="0"/>
                        <w:spacing w:before="3"/>
                        <w:rPr>
                          <w:rFonts w:cs="ArialMT"/>
                          <w:sz w:val="24"/>
                          <w:szCs w:val="26"/>
                        </w:rPr>
                      </w:pPr>
                      <w:r w:rsidRPr="00066CA8">
                        <w:rPr>
                          <w:rFonts w:cs="ArialMT"/>
                          <w:sz w:val="24"/>
                          <w:szCs w:val="26"/>
                        </w:rPr>
                        <w:t>Cümle:</w:t>
                      </w:r>
                    </w:p>
                    <w:p w14:paraId="5C405F56" w14:textId="7EC66FF2" w:rsidR="00A64BB3" w:rsidRDefault="00A64BB3"/>
                    <w:p w14:paraId="1DC18D01" w14:textId="77777777" w:rsidR="008720A5" w:rsidRDefault="008720A5"/>
                    <w:p w14:paraId="2694EDDC" w14:textId="2EF05A3F" w:rsidR="001E786C" w:rsidRDefault="008720A5">
                      <w:r w:rsidRPr="006B398E">
                        <w:rPr>
                          <w:noProof/>
                          <w:sz w:val="32"/>
                          <w:szCs w:val="32"/>
                        </w:rPr>
                        <w:drawing>
                          <wp:inline distT="0" distB="0" distL="0" distR="0" wp14:anchorId="55C2FE1C" wp14:editId="349B6ADA">
                            <wp:extent cx="6082665" cy="34677"/>
                            <wp:effectExtent l="0" t="0" r="0" b="0"/>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5C14DC0" w14:textId="77777777" w:rsidR="001E786C" w:rsidRPr="0020069E" w:rsidRDefault="001E786C" w:rsidP="001E786C">
                      <w:pPr>
                        <w:rPr>
                          <w:rFonts w:cs="Times New Roman"/>
                          <w:sz w:val="24"/>
                          <w:szCs w:val="24"/>
                        </w:rPr>
                      </w:pPr>
                      <w:bookmarkStart w:id="6" w:name="_Hlk192981873"/>
                      <w:r w:rsidRPr="0020069E">
                        <w:rPr>
                          <w:rFonts w:cs="Times New Roman"/>
                          <w:sz w:val="24"/>
                          <w:szCs w:val="24"/>
                        </w:rPr>
                        <w:t xml:space="preserve">Hazır gıdaların </w:t>
                      </w:r>
                      <w:proofErr w:type="spellStart"/>
                      <w:r w:rsidRPr="0020069E">
                        <w:rPr>
                          <w:rFonts w:cs="Times New Roman"/>
                          <w:sz w:val="24"/>
                          <w:szCs w:val="24"/>
                          <w:lang w:val="en-US"/>
                        </w:rPr>
                        <w:t>fazla</w:t>
                      </w:r>
                      <w:proofErr w:type="spellEnd"/>
                      <w:r w:rsidRPr="0020069E">
                        <w:rPr>
                          <w:rFonts w:cs="Times New Roman"/>
                          <w:sz w:val="24"/>
                          <w:szCs w:val="24"/>
                          <w:lang w:val="en-US"/>
                        </w:rPr>
                        <w:t xml:space="preserve"> </w:t>
                      </w:r>
                      <w:proofErr w:type="spellStart"/>
                      <w:r w:rsidRPr="0020069E">
                        <w:rPr>
                          <w:rFonts w:cs="Times New Roman"/>
                          <w:sz w:val="24"/>
                          <w:szCs w:val="24"/>
                          <w:lang w:val="en-US"/>
                        </w:rPr>
                        <w:t>tüketilmesi</w:t>
                      </w:r>
                      <w:proofErr w:type="spellEnd"/>
                      <w:r w:rsidRPr="0020069E">
                        <w:rPr>
                          <w:rFonts w:cs="Times New Roman"/>
                          <w:sz w:val="24"/>
                          <w:szCs w:val="24"/>
                          <w:lang w:val="en-US"/>
                        </w:rPr>
                        <w:t xml:space="preserve"> </w:t>
                      </w:r>
                      <w:proofErr w:type="spellStart"/>
                      <w:r w:rsidRPr="0020069E">
                        <w:rPr>
                          <w:rFonts w:cs="Times New Roman"/>
                          <w:sz w:val="24"/>
                          <w:szCs w:val="24"/>
                          <w:lang w:val="en-US"/>
                        </w:rPr>
                        <w:t>sonucunda</w:t>
                      </w:r>
                      <w:proofErr w:type="spellEnd"/>
                      <w:r w:rsidRPr="0020069E">
                        <w:rPr>
                          <w:rFonts w:cs="Times New Roman"/>
                          <w:sz w:val="24"/>
                          <w:szCs w:val="24"/>
                          <w:lang w:val="en-US"/>
                        </w:rPr>
                        <w:t xml:space="preserve"> </w:t>
                      </w:r>
                      <w:proofErr w:type="spellStart"/>
                      <w:r w:rsidRPr="0020069E">
                        <w:rPr>
                          <w:rFonts w:cs="Times New Roman"/>
                          <w:sz w:val="24"/>
                          <w:szCs w:val="24"/>
                          <w:lang w:val="en-US"/>
                        </w:rPr>
                        <w:t>obezite</w:t>
                      </w:r>
                      <w:proofErr w:type="spellEnd"/>
                      <w:r w:rsidRPr="0020069E">
                        <w:rPr>
                          <w:rFonts w:cs="Times New Roman"/>
                          <w:sz w:val="24"/>
                          <w:szCs w:val="24"/>
                          <w:lang w:val="en-US"/>
                        </w:rPr>
                        <w:t xml:space="preserve"> </w:t>
                      </w:r>
                      <w:proofErr w:type="spellStart"/>
                      <w:r w:rsidRPr="0020069E">
                        <w:rPr>
                          <w:rFonts w:cs="Times New Roman"/>
                          <w:sz w:val="24"/>
                          <w:szCs w:val="24"/>
                          <w:lang w:val="en-US"/>
                        </w:rPr>
                        <w:t>hastalığı</w:t>
                      </w:r>
                      <w:proofErr w:type="spellEnd"/>
                      <w:r w:rsidRPr="0020069E">
                        <w:rPr>
                          <w:rFonts w:cs="Times New Roman"/>
                          <w:sz w:val="24"/>
                          <w:szCs w:val="24"/>
                          <w:lang w:val="en-US"/>
                        </w:rPr>
                        <w:t xml:space="preserve"> </w:t>
                      </w:r>
                      <w:proofErr w:type="spellStart"/>
                      <w:r w:rsidRPr="0020069E">
                        <w:rPr>
                          <w:rFonts w:cs="Times New Roman"/>
                          <w:sz w:val="24"/>
                          <w:szCs w:val="24"/>
                          <w:lang w:val="en-US"/>
                        </w:rPr>
                        <w:t>sık</w:t>
                      </w:r>
                      <w:proofErr w:type="spellEnd"/>
                      <w:r w:rsidRPr="0020069E">
                        <w:rPr>
                          <w:rFonts w:cs="Times New Roman"/>
                          <w:sz w:val="24"/>
                          <w:szCs w:val="24"/>
                          <w:lang w:val="en-US"/>
                        </w:rPr>
                        <w:t xml:space="preserve"> </w:t>
                      </w:r>
                      <w:proofErr w:type="spellStart"/>
                      <w:r w:rsidRPr="0020069E">
                        <w:rPr>
                          <w:rFonts w:cs="Times New Roman"/>
                          <w:sz w:val="24"/>
                          <w:szCs w:val="24"/>
                          <w:lang w:val="en-US"/>
                        </w:rPr>
                        <w:t>görülmekte</w:t>
                      </w:r>
                      <w:proofErr w:type="spellEnd"/>
                      <w:r w:rsidRPr="0020069E">
                        <w:rPr>
                          <w:rFonts w:cs="Times New Roman"/>
                          <w:sz w:val="24"/>
                          <w:szCs w:val="24"/>
                          <w:lang w:val="en-US"/>
                        </w:rPr>
                        <w:t xml:space="preserve"> </w:t>
                      </w:r>
                      <w:proofErr w:type="spellStart"/>
                      <w:r w:rsidRPr="0020069E">
                        <w:rPr>
                          <w:rFonts w:cs="Times New Roman"/>
                          <w:sz w:val="24"/>
                          <w:szCs w:val="24"/>
                          <w:lang w:val="en-US"/>
                        </w:rPr>
                        <w:t>ve</w:t>
                      </w:r>
                      <w:proofErr w:type="spellEnd"/>
                      <w:r w:rsidRPr="0020069E">
                        <w:rPr>
                          <w:rFonts w:cs="Times New Roman"/>
                          <w:sz w:val="24"/>
                          <w:szCs w:val="24"/>
                          <w:lang w:val="en-US"/>
                        </w:rPr>
                        <w:t xml:space="preserve"> </w:t>
                      </w:r>
                      <w:proofErr w:type="spellStart"/>
                      <w:r w:rsidRPr="0020069E">
                        <w:rPr>
                          <w:rFonts w:cs="Times New Roman"/>
                          <w:sz w:val="24"/>
                          <w:szCs w:val="24"/>
                          <w:lang w:val="en-US"/>
                        </w:rPr>
                        <w:t>kişiler</w:t>
                      </w:r>
                      <w:proofErr w:type="spellEnd"/>
                      <w:r w:rsidRPr="0020069E">
                        <w:rPr>
                          <w:rFonts w:cs="Times New Roman"/>
                          <w:sz w:val="24"/>
                          <w:szCs w:val="24"/>
                          <w:lang w:val="en-US"/>
                        </w:rPr>
                        <w:t xml:space="preserve"> </w:t>
                      </w:r>
                      <w:proofErr w:type="spellStart"/>
                      <w:r w:rsidRPr="0020069E">
                        <w:rPr>
                          <w:rFonts w:cs="Times New Roman"/>
                          <w:sz w:val="24"/>
                          <w:szCs w:val="24"/>
                          <w:lang w:val="en-US"/>
                        </w:rPr>
                        <w:t>sağlık</w:t>
                      </w:r>
                      <w:proofErr w:type="spellEnd"/>
                      <w:r w:rsidRPr="0020069E">
                        <w:rPr>
                          <w:rFonts w:cs="Times New Roman"/>
                          <w:sz w:val="24"/>
                          <w:szCs w:val="24"/>
                          <w:lang w:val="en-US"/>
                        </w:rPr>
                        <w:t xml:space="preserve"> </w:t>
                      </w:r>
                      <w:proofErr w:type="spellStart"/>
                      <w:r w:rsidRPr="0020069E">
                        <w:rPr>
                          <w:rFonts w:cs="Times New Roman"/>
                          <w:sz w:val="24"/>
                          <w:szCs w:val="24"/>
                          <w:lang w:val="en-US"/>
                        </w:rPr>
                        <w:t>sıkıntısı</w:t>
                      </w:r>
                      <w:proofErr w:type="spellEnd"/>
                      <w:r w:rsidRPr="0020069E">
                        <w:rPr>
                          <w:rFonts w:cs="Times New Roman"/>
                          <w:sz w:val="24"/>
                          <w:szCs w:val="24"/>
                          <w:lang w:val="en-US"/>
                        </w:rPr>
                        <w:t xml:space="preserve"> </w:t>
                      </w:r>
                      <w:proofErr w:type="spellStart"/>
                      <w:r w:rsidRPr="0020069E">
                        <w:rPr>
                          <w:rFonts w:cs="Times New Roman"/>
                          <w:sz w:val="24"/>
                          <w:szCs w:val="24"/>
                          <w:lang w:val="en-US"/>
                        </w:rPr>
                        <w:t>çekmektedir</w:t>
                      </w:r>
                      <w:proofErr w:type="spellEnd"/>
                      <w:r w:rsidRPr="0020069E">
                        <w:rPr>
                          <w:rFonts w:cs="Times New Roman"/>
                          <w:sz w:val="24"/>
                          <w:szCs w:val="24"/>
                          <w:lang w:val="en-US"/>
                        </w:rPr>
                        <w:t xml:space="preserve">. Kilo </w:t>
                      </w:r>
                      <w:proofErr w:type="spellStart"/>
                      <w:r w:rsidRPr="0020069E">
                        <w:rPr>
                          <w:rFonts w:cs="Times New Roman"/>
                          <w:sz w:val="24"/>
                          <w:szCs w:val="24"/>
                          <w:lang w:val="en-US"/>
                        </w:rPr>
                        <w:t>sorunu</w:t>
                      </w:r>
                      <w:proofErr w:type="spellEnd"/>
                      <w:r w:rsidRPr="0020069E">
                        <w:rPr>
                          <w:rFonts w:cs="Times New Roman"/>
                          <w:sz w:val="24"/>
                          <w:szCs w:val="24"/>
                          <w:lang w:val="en-US"/>
                        </w:rPr>
                        <w:t xml:space="preserve"> </w:t>
                      </w:r>
                      <w:proofErr w:type="spellStart"/>
                      <w:r w:rsidRPr="0020069E">
                        <w:rPr>
                          <w:rFonts w:cs="Times New Roman"/>
                          <w:sz w:val="24"/>
                          <w:szCs w:val="24"/>
                          <w:lang w:val="en-US"/>
                        </w:rPr>
                        <w:t>bütün</w:t>
                      </w:r>
                      <w:proofErr w:type="spellEnd"/>
                      <w:r w:rsidRPr="0020069E">
                        <w:rPr>
                          <w:rFonts w:cs="Times New Roman"/>
                          <w:sz w:val="24"/>
                          <w:szCs w:val="24"/>
                          <w:lang w:val="en-US"/>
                        </w:rPr>
                        <w:t xml:space="preserve"> </w:t>
                      </w:r>
                      <w:proofErr w:type="spellStart"/>
                      <w:r w:rsidRPr="0020069E">
                        <w:rPr>
                          <w:rFonts w:cs="Times New Roman"/>
                          <w:sz w:val="24"/>
                          <w:szCs w:val="24"/>
                          <w:lang w:val="en-US"/>
                        </w:rPr>
                        <w:t>hastalıklara</w:t>
                      </w:r>
                      <w:proofErr w:type="spellEnd"/>
                      <w:r w:rsidRPr="0020069E">
                        <w:rPr>
                          <w:rFonts w:cs="Times New Roman"/>
                          <w:sz w:val="24"/>
                          <w:szCs w:val="24"/>
                          <w:lang w:val="en-US"/>
                        </w:rPr>
                        <w:t xml:space="preserve"> </w:t>
                      </w:r>
                      <w:proofErr w:type="spellStart"/>
                      <w:r w:rsidRPr="0020069E">
                        <w:rPr>
                          <w:rFonts w:cs="Times New Roman"/>
                          <w:sz w:val="24"/>
                          <w:szCs w:val="24"/>
                          <w:lang w:val="en-US"/>
                        </w:rPr>
                        <w:t>zemin</w:t>
                      </w:r>
                      <w:proofErr w:type="spellEnd"/>
                      <w:r w:rsidRPr="0020069E">
                        <w:rPr>
                          <w:rFonts w:cs="Times New Roman"/>
                          <w:sz w:val="24"/>
                          <w:szCs w:val="24"/>
                          <w:lang w:val="en-US"/>
                        </w:rPr>
                        <w:t xml:space="preserve"> </w:t>
                      </w:r>
                      <w:proofErr w:type="spellStart"/>
                      <w:r w:rsidRPr="0020069E">
                        <w:rPr>
                          <w:rFonts w:cs="Times New Roman"/>
                          <w:sz w:val="24"/>
                          <w:szCs w:val="24"/>
                          <w:lang w:val="en-US"/>
                        </w:rPr>
                        <w:t>hazırlayan</w:t>
                      </w:r>
                      <w:proofErr w:type="spellEnd"/>
                      <w:r w:rsidRPr="0020069E">
                        <w:rPr>
                          <w:rFonts w:cs="Times New Roman"/>
                          <w:sz w:val="24"/>
                          <w:szCs w:val="24"/>
                          <w:lang w:val="en-US"/>
                        </w:rPr>
                        <w:t xml:space="preserve"> </w:t>
                      </w:r>
                      <w:proofErr w:type="spellStart"/>
                      <w:r w:rsidRPr="0020069E">
                        <w:rPr>
                          <w:rFonts w:cs="Times New Roman"/>
                          <w:sz w:val="24"/>
                          <w:szCs w:val="24"/>
                          <w:lang w:val="en-US"/>
                        </w:rPr>
                        <w:t>önemli</w:t>
                      </w:r>
                      <w:proofErr w:type="spellEnd"/>
                      <w:r w:rsidRPr="0020069E">
                        <w:rPr>
                          <w:rFonts w:cs="Times New Roman"/>
                          <w:sz w:val="24"/>
                          <w:szCs w:val="24"/>
                          <w:lang w:val="en-US"/>
                        </w:rPr>
                        <w:t xml:space="preserve"> </w:t>
                      </w:r>
                      <w:proofErr w:type="spellStart"/>
                      <w:r w:rsidRPr="0020069E">
                        <w:rPr>
                          <w:rFonts w:cs="Times New Roman"/>
                          <w:sz w:val="24"/>
                          <w:szCs w:val="24"/>
                          <w:lang w:val="en-US"/>
                        </w:rPr>
                        <w:t>bir</w:t>
                      </w:r>
                      <w:proofErr w:type="spellEnd"/>
                      <w:r w:rsidRPr="0020069E">
                        <w:rPr>
                          <w:rFonts w:cs="Times New Roman"/>
                          <w:sz w:val="24"/>
                          <w:szCs w:val="24"/>
                          <w:lang w:val="en-US"/>
                        </w:rPr>
                        <w:t xml:space="preserve"> </w:t>
                      </w:r>
                      <w:proofErr w:type="spellStart"/>
                      <w:r w:rsidRPr="0020069E">
                        <w:rPr>
                          <w:rFonts w:cs="Times New Roman"/>
                          <w:sz w:val="24"/>
                          <w:szCs w:val="24"/>
                          <w:lang w:val="en-US"/>
                        </w:rPr>
                        <w:t>etkendir</w:t>
                      </w:r>
                      <w:proofErr w:type="spellEnd"/>
                      <w:r w:rsidRPr="0020069E">
                        <w:rPr>
                          <w:rFonts w:cs="Times New Roman"/>
                          <w:sz w:val="24"/>
                          <w:szCs w:val="24"/>
                        </w:rPr>
                        <w:t>. Bu y</w:t>
                      </w:r>
                      <w:r w:rsidRPr="0020069E">
                        <w:rPr>
                          <w:rFonts w:cs="Times New Roman"/>
                          <w:sz w:val="24"/>
                          <w:szCs w:val="24"/>
                          <w:lang w:val="en-US"/>
                        </w:rPr>
                        <w:t>ü</w:t>
                      </w:r>
                      <w:proofErr w:type="spellStart"/>
                      <w:r w:rsidRPr="0020069E">
                        <w:rPr>
                          <w:rFonts w:cs="Times New Roman"/>
                          <w:sz w:val="24"/>
                          <w:szCs w:val="24"/>
                        </w:rPr>
                        <w:t>zden</w:t>
                      </w:r>
                      <w:proofErr w:type="spellEnd"/>
                      <w:r w:rsidRPr="0020069E">
                        <w:rPr>
                          <w:rFonts w:cs="Times New Roman"/>
                          <w:sz w:val="24"/>
                          <w:szCs w:val="24"/>
                        </w:rPr>
                        <w:t xml:space="preserve"> bireyler sağlıklı v</w:t>
                      </w:r>
                      <w:r w:rsidRPr="0020069E">
                        <w:rPr>
                          <w:rFonts w:cs="Times New Roman"/>
                          <w:sz w:val="24"/>
                          <w:szCs w:val="24"/>
                          <w:lang w:val="en-US"/>
                        </w:rPr>
                        <w:t>ü</w:t>
                      </w:r>
                      <w:proofErr w:type="spellStart"/>
                      <w:r w:rsidRPr="0020069E">
                        <w:rPr>
                          <w:rFonts w:cs="Times New Roman"/>
                          <w:sz w:val="24"/>
                          <w:szCs w:val="24"/>
                        </w:rPr>
                        <w:t>cut</w:t>
                      </w:r>
                      <w:proofErr w:type="spellEnd"/>
                      <w:r w:rsidRPr="0020069E">
                        <w:rPr>
                          <w:rFonts w:cs="Times New Roman"/>
                          <w:sz w:val="24"/>
                          <w:szCs w:val="24"/>
                        </w:rPr>
                        <w:t xml:space="preserve"> kilolarını korumak i</w:t>
                      </w:r>
                      <w:r w:rsidRPr="0020069E">
                        <w:rPr>
                          <w:rFonts w:cs="Times New Roman"/>
                          <w:sz w:val="24"/>
                          <w:szCs w:val="24"/>
                          <w:lang w:val="en-US"/>
                        </w:rPr>
                        <w:t>ç</w:t>
                      </w:r>
                      <w:r w:rsidRPr="0020069E">
                        <w:rPr>
                          <w:rFonts w:cs="Times New Roman"/>
                          <w:sz w:val="24"/>
                          <w:szCs w:val="24"/>
                        </w:rPr>
                        <w:t>in bu gıdalardan uzak durmalıdır.</w:t>
                      </w:r>
                    </w:p>
                    <w:p w14:paraId="23D088EE" w14:textId="3E47FE50" w:rsidR="001E786C" w:rsidRPr="0020069E" w:rsidRDefault="008720A5" w:rsidP="001E786C">
                      <w:pPr>
                        <w:rPr>
                          <w:rFonts w:cs="Times New Roman"/>
                          <w:b/>
                          <w:bCs/>
                          <w:sz w:val="24"/>
                          <w:szCs w:val="24"/>
                        </w:rPr>
                      </w:pPr>
                      <w:r>
                        <w:rPr>
                          <w:rFonts w:cs="Times New Roman"/>
                          <w:b/>
                          <w:bCs/>
                          <w:sz w:val="24"/>
                          <w:szCs w:val="24"/>
                        </w:rPr>
                        <w:t xml:space="preserve">4. </w:t>
                      </w:r>
                      <w:r w:rsidR="001E786C" w:rsidRPr="0020069E">
                        <w:rPr>
                          <w:rFonts w:cs="Times New Roman"/>
                          <w:b/>
                          <w:bCs/>
                          <w:sz w:val="24"/>
                          <w:szCs w:val="24"/>
                        </w:rPr>
                        <w:t>Bu parçada hazır gıdaların hangi zararları üzerinde durulmuştur? Yazınız.</w:t>
                      </w:r>
                    </w:p>
                    <w:p w14:paraId="22FA1AC5" w14:textId="77777777" w:rsidR="008720A5" w:rsidRDefault="001E786C" w:rsidP="001E786C">
                      <w:pPr>
                        <w:rPr>
                          <w:rFonts w:cs="Times New Roman"/>
                          <w:sz w:val="24"/>
                          <w:szCs w:val="24"/>
                        </w:rPr>
                      </w:pPr>
                      <w:r w:rsidRPr="0020069E">
                        <w:rPr>
                          <w:rFonts w:cs="Times New Roman"/>
                          <w:sz w:val="24"/>
                          <w:szCs w:val="24"/>
                        </w:rPr>
                        <w:br/>
                      </w:r>
                    </w:p>
                    <w:p w14:paraId="4DA58230" w14:textId="30936E45" w:rsidR="008720A5" w:rsidRDefault="008720A5" w:rsidP="001E786C">
                      <w:pPr>
                        <w:rPr>
                          <w:rFonts w:cs="Times New Roman"/>
                          <w:sz w:val="24"/>
                          <w:szCs w:val="24"/>
                        </w:rPr>
                      </w:pPr>
                      <w:r>
                        <w:rPr>
                          <w:rFonts w:cs="Times New Roman"/>
                          <w:sz w:val="24"/>
                          <w:szCs w:val="24"/>
                        </w:rPr>
                        <w:br/>
                      </w:r>
                      <w:r w:rsidR="001E786C" w:rsidRPr="0020069E">
                        <w:rPr>
                          <w:rFonts w:cs="Times New Roman"/>
                          <w:sz w:val="24"/>
                          <w:szCs w:val="24"/>
                        </w:rPr>
                        <w:t>…………………………………………………………………………………………………………………</w:t>
                      </w:r>
                      <w:r>
                        <w:rPr>
                          <w:rFonts w:cs="Times New Roman"/>
                          <w:sz w:val="24"/>
                          <w:szCs w:val="24"/>
                        </w:rPr>
                        <w:t>………………………………..</w:t>
                      </w:r>
                    </w:p>
                    <w:p w14:paraId="502FA43F" w14:textId="77777777" w:rsidR="008720A5" w:rsidRPr="0020069E" w:rsidRDefault="008720A5" w:rsidP="001E786C">
                      <w:pPr>
                        <w:rPr>
                          <w:rFonts w:cs="Times New Roman"/>
                          <w:sz w:val="24"/>
                          <w:szCs w:val="24"/>
                        </w:rPr>
                      </w:pPr>
                    </w:p>
                    <w:bookmarkEnd w:id="6"/>
                    <w:p w14:paraId="792070CB" w14:textId="2E363DD3" w:rsidR="001E786C" w:rsidRDefault="008720A5">
                      <w:r w:rsidRPr="006B398E">
                        <w:rPr>
                          <w:noProof/>
                          <w:sz w:val="32"/>
                          <w:szCs w:val="32"/>
                        </w:rPr>
                        <w:drawing>
                          <wp:inline distT="0" distB="0" distL="0" distR="0" wp14:anchorId="71EE8311" wp14:editId="662724F3">
                            <wp:extent cx="6082665" cy="3467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4FDD095" w14:textId="2852D045" w:rsidR="001E786C" w:rsidRPr="009E7DA0" w:rsidRDefault="001E786C" w:rsidP="001E786C">
                      <w:pPr>
                        <w:rPr>
                          <w:rFonts w:cs="Arial-BoldMT"/>
                          <w:b/>
                          <w:bCs/>
                          <w:sz w:val="24"/>
                          <w:szCs w:val="24"/>
                        </w:rPr>
                      </w:pPr>
                      <w:r w:rsidRPr="009E7DA0">
                        <w:rPr>
                          <w:rFonts w:cs="Times New Roman"/>
                          <w:sz w:val="24"/>
                          <w:szCs w:val="24"/>
                        </w:rPr>
                        <w:t>Her çocuğun kendine özgü özellikleri ve yetenekleri vardır. Çocuklar, bireysel kişilikleri, ilgi alanları ve öğrenme tarzları açısından büyük çeşitlilik gösterirler. Bazı çocuklar yaratıcı düşünmeyi ve sanatsal aktiviteleri tercih ederken, bazıları analitik düşünme ve bilimsel konulara ilgi duyabilir. Her birinin güçlü yönleri ve gelişim alanları farklıdır, bu da onların öğrenme süreçlerini ve başarılarını etkiler.</w:t>
                      </w:r>
                      <w:r w:rsidRPr="009E7DA0">
                        <w:rPr>
                          <w:rFonts w:cs="Times New Roman"/>
                          <w:sz w:val="24"/>
                          <w:szCs w:val="24"/>
                        </w:rPr>
                        <w:br/>
                      </w:r>
                      <w:r w:rsidR="008720A5">
                        <w:rPr>
                          <w:rFonts w:cs="Arial-BoldMT"/>
                          <w:b/>
                          <w:bCs/>
                          <w:sz w:val="24"/>
                          <w:szCs w:val="24"/>
                        </w:rPr>
                        <w:t xml:space="preserve">5. </w:t>
                      </w:r>
                      <w:r w:rsidRPr="009E7DA0">
                        <w:rPr>
                          <w:rFonts w:cs="Arial-BoldMT"/>
                          <w:b/>
                          <w:bCs/>
                          <w:sz w:val="24"/>
                          <w:szCs w:val="24"/>
                        </w:rPr>
                        <w:t>Bu parçada vurgulanan düşünceyi yazınız.</w:t>
                      </w:r>
                    </w:p>
                    <w:p w14:paraId="417F5EBE" w14:textId="77777777" w:rsidR="008720A5" w:rsidRDefault="008720A5" w:rsidP="001E786C">
                      <w:pPr>
                        <w:rPr>
                          <w:rFonts w:cs="Times New Roman"/>
                          <w:sz w:val="24"/>
                          <w:szCs w:val="24"/>
                        </w:rPr>
                      </w:pPr>
                      <w:r>
                        <w:rPr>
                          <w:rFonts w:cs="Times New Roman"/>
                          <w:sz w:val="24"/>
                          <w:szCs w:val="24"/>
                        </w:rPr>
                        <w:br/>
                      </w:r>
                    </w:p>
                    <w:p w14:paraId="7837DBDC" w14:textId="6FE1B8E7" w:rsidR="001E786C" w:rsidRDefault="008720A5" w:rsidP="001E786C">
                      <w:pPr>
                        <w:rPr>
                          <w:rFonts w:cs="Times New Roman"/>
                          <w:sz w:val="24"/>
                          <w:szCs w:val="24"/>
                        </w:rPr>
                      </w:pPr>
                      <w:r>
                        <w:rPr>
                          <w:rFonts w:cs="Times New Roman"/>
                          <w:sz w:val="24"/>
                          <w:szCs w:val="24"/>
                        </w:rPr>
                        <w:br/>
                      </w:r>
                      <w:r w:rsidR="001E786C" w:rsidRPr="009E7DA0">
                        <w:rPr>
                          <w:rFonts w:cs="Times New Roman"/>
                          <w:sz w:val="24"/>
                          <w:szCs w:val="24"/>
                        </w:rPr>
                        <w:t>…………………………………………………………………………………………………………………</w:t>
                      </w:r>
                      <w:r>
                        <w:rPr>
                          <w:rFonts w:cs="Times New Roman"/>
                          <w:sz w:val="24"/>
                          <w:szCs w:val="24"/>
                        </w:rPr>
                        <w:t>………………………………</w:t>
                      </w:r>
                    </w:p>
                    <w:p w14:paraId="1F3F62DC" w14:textId="77777777" w:rsidR="008720A5" w:rsidRPr="009E7DA0" w:rsidRDefault="008720A5" w:rsidP="001E786C">
                      <w:pPr>
                        <w:rPr>
                          <w:rFonts w:cs="Times New Roman"/>
                          <w:b/>
                          <w:bCs/>
                          <w:sz w:val="24"/>
                          <w:szCs w:val="24"/>
                        </w:rPr>
                      </w:pPr>
                    </w:p>
                    <w:p w14:paraId="75DCA4CD" w14:textId="62CA48C0" w:rsidR="001E786C" w:rsidRDefault="008720A5">
                      <w:r w:rsidRPr="006B398E">
                        <w:rPr>
                          <w:noProof/>
                          <w:sz w:val="32"/>
                          <w:szCs w:val="32"/>
                        </w:rPr>
                        <w:drawing>
                          <wp:inline distT="0" distB="0" distL="0" distR="0" wp14:anchorId="0555E2A4" wp14:editId="4AE46ED7">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448E398" w14:textId="77777777" w:rsidR="001E786C" w:rsidRPr="0020069E" w:rsidRDefault="001E786C" w:rsidP="001E786C">
                      <w:pPr>
                        <w:rPr>
                          <w:rFonts w:cs="Times New Roman"/>
                          <w:sz w:val="24"/>
                          <w:szCs w:val="24"/>
                        </w:rPr>
                      </w:pPr>
                      <w:bookmarkStart w:id="7" w:name="_Hlk192983163"/>
                      <w:r w:rsidRPr="0020069E">
                        <w:rPr>
                          <w:rFonts w:cs="Times New Roman"/>
                          <w:sz w:val="24"/>
                          <w:szCs w:val="24"/>
                        </w:rPr>
                        <w:t>Susayan bir geyik pınar başında su içiyormuş. Durgun suda yansıyan bedenini gören hayvan, boynuzlarının güzelliğine hayran kalırken bacaklarının cılızlığından utanmış. Bu düşüncelerle meşgulken bir aslanın yaklaştığını fark etmiş ve onu görür görmez var gücüyle koşmaya başlamış. Açık alanda o kadar rahat koşuyormuş ki aslan neredeyse izini kaybedecekmiş ama ormana dalınca boynuzları dallara takılmış ve aç hayvanın pençesine düşmüş. Öleceğini anlayan geyik, “Zavallı ben! Hiç beğenmediğim cılız bacaklarım sayesinde kurtulmak üzereyken güzelliğine hayran kaldığım boynuzlarım yüzünden ölmeye mahkûmum.” diye haykırmış.</w:t>
                      </w:r>
                    </w:p>
                    <w:p w14:paraId="5B50332E" w14:textId="3D14E124" w:rsidR="001E786C" w:rsidRPr="0020069E" w:rsidRDefault="008720A5" w:rsidP="001E786C">
                      <w:pPr>
                        <w:rPr>
                          <w:rFonts w:cs="Times New Roman"/>
                          <w:b/>
                          <w:bCs/>
                          <w:sz w:val="24"/>
                          <w:szCs w:val="24"/>
                        </w:rPr>
                      </w:pPr>
                      <w:r>
                        <w:rPr>
                          <w:rFonts w:cs="Times New Roman"/>
                          <w:b/>
                          <w:bCs/>
                          <w:sz w:val="24"/>
                          <w:szCs w:val="24"/>
                        </w:rPr>
                        <w:t xml:space="preserve">6. </w:t>
                      </w:r>
                      <w:r w:rsidR="001E786C" w:rsidRPr="0020069E">
                        <w:rPr>
                          <w:rFonts w:cs="Times New Roman"/>
                          <w:b/>
                          <w:bCs/>
                          <w:sz w:val="24"/>
                          <w:szCs w:val="24"/>
                        </w:rPr>
                        <w:t>Bu parçadan gerçek ve kurgusal unsurlara örnek olacak birer cümle yazınız.</w:t>
                      </w:r>
                    </w:p>
                    <w:p w14:paraId="33700033" w14:textId="77777777" w:rsidR="008720A5" w:rsidRDefault="008720A5" w:rsidP="001E786C">
                      <w:pPr>
                        <w:rPr>
                          <w:rFonts w:cs="Times New Roman"/>
                          <w:sz w:val="24"/>
                          <w:szCs w:val="24"/>
                        </w:rPr>
                      </w:pPr>
                    </w:p>
                    <w:p w14:paraId="2EC85A4E" w14:textId="4E627D5C" w:rsidR="001E786C" w:rsidRPr="001E786C" w:rsidRDefault="001E786C" w:rsidP="001E786C">
                      <w:pPr>
                        <w:rPr>
                          <w:rFonts w:cs="Times New Roman"/>
                          <w:sz w:val="24"/>
                          <w:szCs w:val="24"/>
                        </w:rPr>
                      </w:pPr>
                      <w:r w:rsidRPr="001E786C">
                        <w:rPr>
                          <w:rFonts w:cs="Times New Roman"/>
                          <w:sz w:val="24"/>
                          <w:szCs w:val="24"/>
                        </w:rPr>
                        <w:t>Gerçek:</w:t>
                      </w:r>
                    </w:p>
                    <w:p w14:paraId="553D4E1F" w14:textId="77777777" w:rsidR="008720A5" w:rsidRDefault="008720A5" w:rsidP="001E786C">
                      <w:pPr>
                        <w:rPr>
                          <w:rFonts w:cs="Times New Roman"/>
                          <w:sz w:val="24"/>
                          <w:szCs w:val="24"/>
                        </w:rPr>
                      </w:pPr>
                    </w:p>
                    <w:p w14:paraId="573D4012" w14:textId="2EF3ACEA" w:rsidR="001E786C" w:rsidRPr="001E786C" w:rsidRDefault="001E786C" w:rsidP="001E786C">
                      <w:pPr>
                        <w:rPr>
                          <w:rFonts w:cs="Times New Roman"/>
                          <w:sz w:val="24"/>
                          <w:szCs w:val="24"/>
                        </w:rPr>
                      </w:pPr>
                      <w:r w:rsidRPr="001E786C">
                        <w:rPr>
                          <w:rFonts w:cs="Times New Roman"/>
                          <w:sz w:val="24"/>
                          <w:szCs w:val="24"/>
                        </w:rPr>
                        <w:t>Kurgusal:</w:t>
                      </w:r>
                    </w:p>
                    <w:bookmarkEnd w:id="7"/>
                    <w:p w14:paraId="0AF8C4D4" w14:textId="25C3FCA4" w:rsidR="001E786C" w:rsidRDefault="001E786C"/>
                  </w:txbxContent>
                </v:textbox>
                <w10:wrap type="square"/>
              </v:shape>
            </w:pict>
          </mc:Fallback>
        </mc:AlternateContent>
      </w:r>
      <w:r w:rsidR="00032839" w:rsidRPr="00BD24A6">
        <w:rPr>
          <w:rFonts w:cs="ArialMT"/>
          <w:b/>
          <w:bCs/>
          <w:sz w:val="28"/>
          <w:szCs w:val="26"/>
          <w:lang w:eastAsia="en-US"/>
        </w:rPr>
        <w:t xml:space="preserve"> </w:t>
      </w:r>
    </w:p>
    <w:p w14:paraId="22EF218B" w14:textId="77777777" w:rsidR="00032839" w:rsidRDefault="00032839" w:rsidP="00032839">
      <w:pPr>
        <w:tabs>
          <w:tab w:val="left" w:pos="1047"/>
        </w:tabs>
        <w:rPr>
          <w:sz w:val="21"/>
          <w:szCs w:val="21"/>
        </w:rPr>
      </w:pPr>
    </w:p>
    <w:p w14:paraId="442A06EB" w14:textId="1D4AE63D" w:rsidR="00A64BB3" w:rsidRDefault="00A64BB3" w:rsidP="00032839">
      <w:pPr>
        <w:tabs>
          <w:tab w:val="left" w:pos="1047"/>
        </w:tabs>
        <w:rPr>
          <w:sz w:val="21"/>
          <w:szCs w:val="21"/>
        </w:rPr>
      </w:pPr>
      <w:r w:rsidRPr="00AD0670">
        <w:rPr>
          <w:rFonts w:cs="ArialMT"/>
          <w:b/>
          <w:bCs/>
          <w:noProof/>
          <w:sz w:val="28"/>
          <w:szCs w:val="26"/>
          <w:lang w:eastAsia="en-US"/>
        </w:rPr>
        <mc:AlternateContent>
          <mc:Choice Requires="wps">
            <w:drawing>
              <wp:anchor distT="45720" distB="45720" distL="114300" distR="114300" simplePos="0" relativeHeight="251673600" behindDoc="0" locked="0" layoutInCell="1" allowOverlap="1" wp14:anchorId="5D6F82EE" wp14:editId="19FEDD53">
                <wp:simplePos x="0" y="0"/>
                <wp:positionH relativeFrom="column">
                  <wp:posOffset>0</wp:posOffset>
                </wp:positionH>
                <wp:positionV relativeFrom="paragraph">
                  <wp:posOffset>-114935</wp:posOffset>
                </wp:positionV>
                <wp:extent cx="6591300" cy="8623300"/>
                <wp:effectExtent l="0" t="0" r="0" b="635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5633D9CD" w14:textId="77777777" w:rsidR="008720A5" w:rsidRPr="008720A5" w:rsidRDefault="008720A5" w:rsidP="008720A5">
                            <w:pPr>
                              <w:rPr>
                                <w:rFonts w:cs="Arial-BoldMT"/>
                                <w:b/>
                                <w:bCs/>
                                <w:sz w:val="28"/>
                                <w:szCs w:val="26"/>
                              </w:rPr>
                            </w:pPr>
                            <w:r w:rsidRPr="008720A5">
                              <w:rPr>
                                <w:rFonts w:cs="Arial-BoldMT"/>
                                <w:b/>
                                <w:bCs/>
                                <w:sz w:val="28"/>
                                <w:szCs w:val="26"/>
                              </w:rPr>
                              <w:t>7. Aşağıdaki cümlelerden öznel olanların sonundaki yay ayraca (Ö), nesnel olanlara (N) yazınız.</w:t>
                            </w:r>
                          </w:p>
                          <w:p w14:paraId="1E377B8B" w14:textId="766A1843" w:rsidR="008720A5" w:rsidRPr="008720A5" w:rsidRDefault="0033086D" w:rsidP="008720A5">
                            <w:pPr>
                              <w:rPr>
                                <w:rFonts w:cs="Times New Roman"/>
                                <w:sz w:val="28"/>
                                <w:szCs w:val="28"/>
                              </w:rPr>
                            </w:pPr>
                            <w:r>
                              <w:rPr>
                                <w:rFonts w:cs="Times New Roman"/>
                                <w:sz w:val="28"/>
                                <w:szCs w:val="28"/>
                              </w:rPr>
                              <w:t xml:space="preserve">a) </w:t>
                            </w:r>
                            <w:r w:rsidR="008720A5" w:rsidRPr="008720A5">
                              <w:rPr>
                                <w:rFonts w:cs="Times New Roman"/>
                                <w:sz w:val="28"/>
                                <w:szCs w:val="28"/>
                              </w:rPr>
                              <w:t xml:space="preserve">Hava bulutlu ve durduğumuz nokta rüzgârlıydı. </w:t>
                            </w:r>
                            <w:proofErr w:type="gramStart"/>
                            <w:r w:rsidR="008720A5" w:rsidRPr="008720A5">
                              <w:rPr>
                                <w:rFonts w:cs="Times New Roman"/>
                                <w:sz w:val="28"/>
                                <w:szCs w:val="28"/>
                              </w:rPr>
                              <w:t xml:space="preserve">(  </w:t>
                            </w:r>
                            <w:proofErr w:type="gramEnd"/>
                            <w:r w:rsidR="008720A5" w:rsidRPr="008720A5">
                              <w:rPr>
                                <w:rFonts w:cs="Times New Roman"/>
                                <w:sz w:val="28"/>
                                <w:szCs w:val="28"/>
                              </w:rPr>
                              <w:t xml:space="preserve">    )</w:t>
                            </w:r>
                            <w:r w:rsidR="008720A5" w:rsidRPr="008720A5">
                              <w:rPr>
                                <w:rFonts w:cs="Times New Roman"/>
                                <w:sz w:val="28"/>
                                <w:szCs w:val="28"/>
                              </w:rPr>
                              <w:br/>
                            </w:r>
                            <w:r>
                              <w:rPr>
                                <w:rFonts w:cs="Times New Roman"/>
                                <w:sz w:val="28"/>
                                <w:szCs w:val="28"/>
                              </w:rPr>
                              <w:t xml:space="preserve">b) </w:t>
                            </w:r>
                            <w:r w:rsidR="008720A5" w:rsidRPr="008720A5">
                              <w:rPr>
                                <w:rFonts w:cs="Times New Roman"/>
                                <w:sz w:val="28"/>
                                <w:szCs w:val="28"/>
                              </w:rPr>
                              <w:t xml:space="preserve">En bereketli topraklar benim eşsiz memleketimin topraklarıdır. </w:t>
                            </w:r>
                            <w:proofErr w:type="gramStart"/>
                            <w:r w:rsidR="008720A5" w:rsidRPr="008720A5">
                              <w:rPr>
                                <w:rFonts w:cs="Times New Roman"/>
                                <w:sz w:val="28"/>
                                <w:szCs w:val="28"/>
                              </w:rPr>
                              <w:t xml:space="preserve">(  </w:t>
                            </w:r>
                            <w:proofErr w:type="gramEnd"/>
                            <w:r w:rsidR="008720A5" w:rsidRPr="008720A5">
                              <w:rPr>
                                <w:rFonts w:cs="Times New Roman"/>
                                <w:sz w:val="28"/>
                                <w:szCs w:val="28"/>
                              </w:rPr>
                              <w:t xml:space="preserve">    )</w:t>
                            </w:r>
                            <w:r w:rsidR="008720A5" w:rsidRPr="008720A5">
                              <w:rPr>
                                <w:rFonts w:cs="Times New Roman"/>
                                <w:sz w:val="28"/>
                                <w:szCs w:val="28"/>
                              </w:rPr>
                              <w:br/>
                            </w:r>
                            <w:r>
                              <w:rPr>
                                <w:rFonts w:cs="Times New Roman"/>
                                <w:sz w:val="28"/>
                                <w:szCs w:val="28"/>
                              </w:rPr>
                              <w:t xml:space="preserve">c) </w:t>
                            </w:r>
                            <w:r w:rsidR="008720A5" w:rsidRPr="008720A5">
                              <w:rPr>
                                <w:rFonts w:cs="Times New Roman"/>
                                <w:sz w:val="28"/>
                                <w:szCs w:val="28"/>
                              </w:rPr>
                              <w:t xml:space="preserve">Ocağın başına asılmış isli bir kandilin altında yemeğini yedi. </w:t>
                            </w:r>
                            <w:proofErr w:type="gramStart"/>
                            <w:r w:rsidR="008720A5" w:rsidRPr="008720A5">
                              <w:rPr>
                                <w:rFonts w:cs="Times New Roman"/>
                                <w:sz w:val="28"/>
                                <w:szCs w:val="28"/>
                              </w:rPr>
                              <w:t xml:space="preserve">(  </w:t>
                            </w:r>
                            <w:proofErr w:type="gramEnd"/>
                            <w:r w:rsidR="008720A5" w:rsidRPr="008720A5">
                              <w:rPr>
                                <w:rFonts w:cs="Times New Roman"/>
                                <w:sz w:val="28"/>
                                <w:szCs w:val="28"/>
                              </w:rPr>
                              <w:t xml:space="preserve">    )</w:t>
                            </w:r>
                            <w:r w:rsidR="008720A5" w:rsidRPr="008720A5">
                              <w:rPr>
                                <w:rFonts w:cs="Times New Roman"/>
                                <w:sz w:val="28"/>
                                <w:szCs w:val="28"/>
                              </w:rPr>
                              <w:br/>
                            </w:r>
                            <w:r>
                              <w:rPr>
                                <w:rFonts w:cs="Times New Roman"/>
                                <w:sz w:val="28"/>
                                <w:szCs w:val="28"/>
                              </w:rPr>
                              <w:t xml:space="preserve">d) </w:t>
                            </w:r>
                            <w:r w:rsidR="008720A5" w:rsidRPr="008720A5">
                              <w:rPr>
                                <w:rFonts w:cs="Times New Roman"/>
                                <w:sz w:val="28"/>
                                <w:szCs w:val="28"/>
                              </w:rPr>
                              <w:t>Hava güzeldi ancak ortalıkta koyu bir hüzün vardı. (      )</w:t>
                            </w:r>
                          </w:p>
                          <w:p w14:paraId="5FD8E2CA" w14:textId="2FA58B06" w:rsidR="008720A5" w:rsidRPr="008720A5" w:rsidRDefault="0033086D" w:rsidP="001E786C">
                            <w:pPr>
                              <w:rPr>
                                <w:rFonts w:cs="Arial-BoldMT"/>
                                <w:sz w:val="28"/>
                                <w:szCs w:val="26"/>
                              </w:rPr>
                            </w:pPr>
                            <w:r>
                              <w:rPr>
                                <w:rFonts w:cs="Arial-BoldMT"/>
                                <w:sz w:val="28"/>
                                <w:szCs w:val="26"/>
                              </w:rPr>
                              <w:t xml:space="preserve">e) Zavallı kedicik soğuktan titriyordu. </w:t>
                            </w:r>
                            <w:r w:rsidRPr="008720A5">
                              <w:rPr>
                                <w:rFonts w:cs="Times New Roman"/>
                                <w:sz w:val="28"/>
                                <w:szCs w:val="28"/>
                              </w:rPr>
                              <w:t>(      )</w:t>
                            </w:r>
                          </w:p>
                          <w:p w14:paraId="61658FE2" w14:textId="6ABFEACE" w:rsidR="008720A5" w:rsidRPr="008720A5" w:rsidRDefault="008720A5" w:rsidP="001E786C">
                            <w:pPr>
                              <w:rPr>
                                <w:rFonts w:cs="Arial-BoldMT"/>
                                <w:sz w:val="28"/>
                                <w:szCs w:val="26"/>
                              </w:rPr>
                            </w:pPr>
                            <w:r w:rsidRPr="008720A5">
                              <w:rPr>
                                <w:noProof/>
                                <w:sz w:val="36"/>
                                <w:szCs w:val="36"/>
                              </w:rPr>
                              <w:drawing>
                                <wp:inline distT="0" distB="0" distL="0" distR="0" wp14:anchorId="5F9FC8C3" wp14:editId="0FE5B836">
                                  <wp:extent cx="6082665" cy="3467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0F98063C" w14:textId="77777777" w:rsidR="008720A5" w:rsidRPr="008720A5" w:rsidRDefault="008720A5" w:rsidP="001E786C">
                            <w:pPr>
                              <w:rPr>
                                <w:rFonts w:cs="Arial-BoldMT"/>
                                <w:sz w:val="28"/>
                                <w:szCs w:val="26"/>
                              </w:rPr>
                            </w:pPr>
                          </w:p>
                          <w:p w14:paraId="0CB2E96D" w14:textId="104DB150" w:rsidR="001E786C" w:rsidRPr="008720A5" w:rsidRDefault="001E786C" w:rsidP="001E786C">
                            <w:pPr>
                              <w:rPr>
                                <w:rFonts w:cs="Arial-BoldMT"/>
                                <w:sz w:val="28"/>
                                <w:szCs w:val="26"/>
                              </w:rPr>
                            </w:pPr>
                            <w:r w:rsidRPr="008720A5">
                              <w:rPr>
                                <w:rFonts w:cs="Arial-BoldMT"/>
                                <w:sz w:val="28"/>
                                <w:szCs w:val="26"/>
                              </w:rPr>
                              <w:t>Bitkiler, besinlerini üretmek için güneş ışığına gereksinim duyar. Güneşten elde edilen enerjinin kullanıldığı sürece fotosentez denir. Bitkiler de etobur canlılara besin olarak bu enerjiyi aktarır. Bu canlılar da diğerlerince yenir ve zincir bu şekilde ilerler. Bu zincire “besin zinciri” denir.</w:t>
                            </w:r>
                          </w:p>
                          <w:p w14:paraId="46B1A53B" w14:textId="551EF088" w:rsidR="001E786C" w:rsidRPr="008720A5" w:rsidRDefault="008720A5" w:rsidP="001E786C">
                            <w:pPr>
                              <w:rPr>
                                <w:rFonts w:cs="Times New Roman"/>
                                <w:b/>
                                <w:bCs/>
                                <w:sz w:val="28"/>
                                <w:szCs w:val="28"/>
                              </w:rPr>
                            </w:pPr>
                            <w:r w:rsidRPr="008720A5">
                              <w:rPr>
                                <w:rFonts w:cs="Arial-BoldMT"/>
                                <w:b/>
                                <w:bCs/>
                                <w:sz w:val="28"/>
                                <w:szCs w:val="26"/>
                              </w:rPr>
                              <w:t xml:space="preserve">8. </w:t>
                            </w:r>
                            <w:r w:rsidR="001E786C" w:rsidRPr="008720A5">
                              <w:rPr>
                                <w:rFonts w:cs="Arial-BoldMT"/>
                                <w:b/>
                                <w:bCs/>
                                <w:sz w:val="28"/>
                                <w:szCs w:val="26"/>
                              </w:rPr>
                              <w:t>Bu metinde kullanılan düşünceyi geliştirme yollarını metinden örnekler vererek yazınız.</w:t>
                            </w:r>
                          </w:p>
                          <w:p w14:paraId="7CFCC2A8" w14:textId="23C6B7EC" w:rsidR="00A64BB3" w:rsidRPr="008720A5" w:rsidRDefault="00A64BB3" w:rsidP="00A64BB3">
                            <w:pPr>
                              <w:rPr>
                                <w:sz w:val="24"/>
                                <w:szCs w:val="24"/>
                              </w:rPr>
                            </w:pPr>
                          </w:p>
                          <w:p w14:paraId="198A9B93" w14:textId="500A625F" w:rsidR="008720A5" w:rsidRPr="008720A5" w:rsidRDefault="008720A5" w:rsidP="00A64BB3">
                            <w:pPr>
                              <w:rPr>
                                <w:sz w:val="24"/>
                                <w:szCs w:val="24"/>
                              </w:rPr>
                            </w:pPr>
                          </w:p>
                          <w:p w14:paraId="396CB72C" w14:textId="1ABBD29A" w:rsidR="008720A5" w:rsidRPr="008720A5" w:rsidRDefault="008720A5" w:rsidP="00A64BB3">
                            <w:pPr>
                              <w:rPr>
                                <w:sz w:val="24"/>
                                <w:szCs w:val="24"/>
                              </w:rPr>
                            </w:pPr>
                          </w:p>
                          <w:p w14:paraId="328B1997" w14:textId="77777777" w:rsidR="008720A5" w:rsidRPr="008720A5" w:rsidRDefault="008720A5" w:rsidP="00A64BB3">
                            <w:pPr>
                              <w:rPr>
                                <w:sz w:val="24"/>
                                <w:szCs w:val="24"/>
                              </w:rPr>
                            </w:pPr>
                          </w:p>
                          <w:p w14:paraId="5A29CBD1" w14:textId="08B73B8E" w:rsidR="001E786C" w:rsidRPr="008720A5" w:rsidRDefault="008720A5" w:rsidP="00A64BB3">
                            <w:pPr>
                              <w:rPr>
                                <w:sz w:val="24"/>
                                <w:szCs w:val="24"/>
                              </w:rPr>
                            </w:pPr>
                            <w:r w:rsidRPr="008720A5">
                              <w:rPr>
                                <w:noProof/>
                                <w:sz w:val="36"/>
                                <w:szCs w:val="36"/>
                              </w:rPr>
                              <w:drawing>
                                <wp:inline distT="0" distB="0" distL="0" distR="0" wp14:anchorId="787471A0" wp14:editId="26380C6D">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6BF4A6A" w14:textId="1807DB91" w:rsidR="00DC2993" w:rsidRPr="008720A5" w:rsidRDefault="008720A5" w:rsidP="00DC2993">
                            <w:pPr>
                              <w:rPr>
                                <w:rFonts w:cs="Times New Roman"/>
                                <w:b/>
                                <w:bCs/>
                                <w:sz w:val="28"/>
                                <w:szCs w:val="28"/>
                              </w:rPr>
                            </w:pPr>
                            <w:r w:rsidRPr="008720A5">
                              <w:rPr>
                                <w:rFonts w:cs="Arial-BoldMT"/>
                                <w:b/>
                                <w:bCs/>
                                <w:sz w:val="28"/>
                                <w:szCs w:val="26"/>
                              </w:rPr>
                              <w:t xml:space="preserve">9. </w:t>
                            </w:r>
                            <w:r w:rsidR="00DC2993" w:rsidRPr="008720A5">
                              <w:rPr>
                                <w:rFonts w:cs="Arial-BoldMT"/>
                                <w:b/>
                                <w:bCs/>
                                <w:sz w:val="28"/>
                                <w:szCs w:val="26"/>
                              </w:rPr>
                              <w:t>Aşağıdaki parçayı yazım ve noktalama hatalarını düzelterek yeniden yazınız.</w:t>
                            </w:r>
                          </w:p>
                          <w:p w14:paraId="5396B713" w14:textId="77777777" w:rsidR="00DC2993" w:rsidRPr="008720A5" w:rsidRDefault="00DC2993" w:rsidP="00DC2993">
                            <w:pPr>
                              <w:rPr>
                                <w:rFonts w:cs="Times New Roman"/>
                                <w:sz w:val="28"/>
                                <w:szCs w:val="28"/>
                              </w:rPr>
                            </w:pPr>
                            <w:r w:rsidRPr="008720A5">
                              <w:rPr>
                                <w:rFonts w:cs="Times New Roman"/>
                                <w:sz w:val="28"/>
                                <w:szCs w:val="28"/>
                              </w:rPr>
                              <w:t xml:space="preserve">Ahmet bey; günlerdir gazi üniversitesine yaptığı başvurunun sonucunu bekliyor ve bu süreçte neredeyse </w:t>
                            </w:r>
                            <w:proofErr w:type="spellStart"/>
                            <w:r w:rsidRPr="008720A5">
                              <w:rPr>
                                <w:rFonts w:cs="Times New Roman"/>
                                <w:sz w:val="28"/>
                                <w:szCs w:val="28"/>
                              </w:rPr>
                              <w:t>hergün</w:t>
                            </w:r>
                            <w:proofErr w:type="spellEnd"/>
                            <w:r w:rsidRPr="008720A5">
                              <w:rPr>
                                <w:rFonts w:cs="Times New Roman"/>
                                <w:sz w:val="28"/>
                                <w:szCs w:val="28"/>
                              </w:rPr>
                              <w:t xml:space="preserve"> okulun kapısını aşındırıyordu? 14 </w:t>
                            </w:r>
                            <w:proofErr w:type="gramStart"/>
                            <w:r w:rsidRPr="008720A5">
                              <w:rPr>
                                <w:rFonts w:cs="Times New Roman"/>
                                <w:sz w:val="28"/>
                                <w:szCs w:val="28"/>
                              </w:rPr>
                              <w:t>mart</w:t>
                            </w:r>
                            <w:proofErr w:type="gramEnd"/>
                            <w:r w:rsidRPr="008720A5">
                              <w:rPr>
                                <w:rFonts w:cs="Times New Roman"/>
                                <w:sz w:val="28"/>
                                <w:szCs w:val="28"/>
                              </w:rPr>
                              <w:t xml:space="preserve"> tıp bayramında yaptığı konuşmada söylediği şu cümle ise unutulmazdı: hayallerimizin peşinden koşmalıyız.</w:t>
                            </w:r>
                          </w:p>
                          <w:p w14:paraId="2577B9A9" w14:textId="77777777" w:rsidR="001E786C" w:rsidRPr="008720A5" w:rsidRDefault="001E786C" w:rsidP="00A64BB3">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F82EE" id="_x0000_s1030" type="#_x0000_t202" style="position:absolute;margin-left:0;margin-top:-9.05pt;width:519pt;height:67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" stroked="f">
                <v:textbox>
                  <w:txbxContent>
                    <w:p w14:paraId="5633D9CD" w14:textId="77777777" w:rsidR="008720A5" w:rsidRPr="008720A5" w:rsidRDefault="008720A5" w:rsidP="008720A5">
                      <w:pPr>
                        <w:rPr>
                          <w:rFonts w:cs="Arial-BoldMT"/>
                          <w:b/>
                          <w:bCs/>
                          <w:sz w:val="28"/>
                          <w:szCs w:val="26"/>
                        </w:rPr>
                      </w:pPr>
                      <w:r w:rsidRPr="008720A5">
                        <w:rPr>
                          <w:rFonts w:cs="Arial-BoldMT"/>
                          <w:b/>
                          <w:bCs/>
                          <w:sz w:val="28"/>
                          <w:szCs w:val="26"/>
                        </w:rPr>
                        <w:t>7. Aşağıdaki cümlelerden öznel olanların sonundaki yay ayraca (Ö), nesnel olanlara (N) yazınız.</w:t>
                      </w:r>
                    </w:p>
                    <w:p w14:paraId="1E377B8B" w14:textId="766A1843" w:rsidR="008720A5" w:rsidRPr="008720A5" w:rsidRDefault="0033086D" w:rsidP="008720A5">
                      <w:pPr>
                        <w:rPr>
                          <w:rFonts w:cs="Times New Roman"/>
                          <w:sz w:val="28"/>
                          <w:szCs w:val="28"/>
                        </w:rPr>
                      </w:pPr>
                      <w:r>
                        <w:rPr>
                          <w:rFonts w:cs="Times New Roman"/>
                          <w:sz w:val="28"/>
                          <w:szCs w:val="28"/>
                        </w:rPr>
                        <w:t xml:space="preserve">a) </w:t>
                      </w:r>
                      <w:r w:rsidR="008720A5" w:rsidRPr="008720A5">
                        <w:rPr>
                          <w:rFonts w:cs="Times New Roman"/>
                          <w:sz w:val="28"/>
                          <w:szCs w:val="28"/>
                        </w:rPr>
                        <w:t xml:space="preserve">Hava bulutlu ve durduğumuz nokta rüzgârlıydı. </w:t>
                      </w:r>
                      <w:proofErr w:type="gramStart"/>
                      <w:r w:rsidR="008720A5" w:rsidRPr="008720A5">
                        <w:rPr>
                          <w:rFonts w:cs="Times New Roman"/>
                          <w:sz w:val="28"/>
                          <w:szCs w:val="28"/>
                        </w:rPr>
                        <w:t xml:space="preserve">(  </w:t>
                      </w:r>
                      <w:proofErr w:type="gramEnd"/>
                      <w:r w:rsidR="008720A5" w:rsidRPr="008720A5">
                        <w:rPr>
                          <w:rFonts w:cs="Times New Roman"/>
                          <w:sz w:val="28"/>
                          <w:szCs w:val="28"/>
                        </w:rPr>
                        <w:t xml:space="preserve">    )</w:t>
                      </w:r>
                      <w:r w:rsidR="008720A5" w:rsidRPr="008720A5">
                        <w:rPr>
                          <w:rFonts w:cs="Times New Roman"/>
                          <w:sz w:val="28"/>
                          <w:szCs w:val="28"/>
                        </w:rPr>
                        <w:br/>
                      </w:r>
                      <w:r>
                        <w:rPr>
                          <w:rFonts w:cs="Times New Roman"/>
                          <w:sz w:val="28"/>
                          <w:szCs w:val="28"/>
                        </w:rPr>
                        <w:t xml:space="preserve">b) </w:t>
                      </w:r>
                      <w:r w:rsidR="008720A5" w:rsidRPr="008720A5">
                        <w:rPr>
                          <w:rFonts w:cs="Times New Roman"/>
                          <w:sz w:val="28"/>
                          <w:szCs w:val="28"/>
                        </w:rPr>
                        <w:t xml:space="preserve">En bereketli topraklar benim eşsiz memleketimin topraklarıdır. </w:t>
                      </w:r>
                      <w:proofErr w:type="gramStart"/>
                      <w:r w:rsidR="008720A5" w:rsidRPr="008720A5">
                        <w:rPr>
                          <w:rFonts w:cs="Times New Roman"/>
                          <w:sz w:val="28"/>
                          <w:szCs w:val="28"/>
                        </w:rPr>
                        <w:t xml:space="preserve">(  </w:t>
                      </w:r>
                      <w:proofErr w:type="gramEnd"/>
                      <w:r w:rsidR="008720A5" w:rsidRPr="008720A5">
                        <w:rPr>
                          <w:rFonts w:cs="Times New Roman"/>
                          <w:sz w:val="28"/>
                          <w:szCs w:val="28"/>
                        </w:rPr>
                        <w:t xml:space="preserve">    )</w:t>
                      </w:r>
                      <w:r w:rsidR="008720A5" w:rsidRPr="008720A5">
                        <w:rPr>
                          <w:rFonts w:cs="Times New Roman"/>
                          <w:sz w:val="28"/>
                          <w:szCs w:val="28"/>
                        </w:rPr>
                        <w:br/>
                      </w:r>
                      <w:r>
                        <w:rPr>
                          <w:rFonts w:cs="Times New Roman"/>
                          <w:sz w:val="28"/>
                          <w:szCs w:val="28"/>
                        </w:rPr>
                        <w:t xml:space="preserve">c) </w:t>
                      </w:r>
                      <w:r w:rsidR="008720A5" w:rsidRPr="008720A5">
                        <w:rPr>
                          <w:rFonts w:cs="Times New Roman"/>
                          <w:sz w:val="28"/>
                          <w:szCs w:val="28"/>
                        </w:rPr>
                        <w:t xml:space="preserve">Ocağın başına asılmış isli bir kandilin altında yemeğini yedi. </w:t>
                      </w:r>
                      <w:proofErr w:type="gramStart"/>
                      <w:r w:rsidR="008720A5" w:rsidRPr="008720A5">
                        <w:rPr>
                          <w:rFonts w:cs="Times New Roman"/>
                          <w:sz w:val="28"/>
                          <w:szCs w:val="28"/>
                        </w:rPr>
                        <w:t xml:space="preserve">(  </w:t>
                      </w:r>
                      <w:proofErr w:type="gramEnd"/>
                      <w:r w:rsidR="008720A5" w:rsidRPr="008720A5">
                        <w:rPr>
                          <w:rFonts w:cs="Times New Roman"/>
                          <w:sz w:val="28"/>
                          <w:szCs w:val="28"/>
                        </w:rPr>
                        <w:t xml:space="preserve">    )</w:t>
                      </w:r>
                      <w:r w:rsidR="008720A5" w:rsidRPr="008720A5">
                        <w:rPr>
                          <w:rFonts w:cs="Times New Roman"/>
                          <w:sz w:val="28"/>
                          <w:szCs w:val="28"/>
                        </w:rPr>
                        <w:br/>
                      </w:r>
                      <w:r>
                        <w:rPr>
                          <w:rFonts w:cs="Times New Roman"/>
                          <w:sz w:val="28"/>
                          <w:szCs w:val="28"/>
                        </w:rPr>
                        <w:t xml:space="preserve">d) </w:t>
                      </w:r>
                      <w:r w:rsidR="008720A5" w:rsidRPr="008720A5">
                        <w:rPr>
                          <w:rFonts w:cs="Times New Roman"/>
                          <w:sz w:val="28"/>
                          <w:szCs w:val="28"/>
                        </w:rPr>
                        <w:t>Hava güzeldi ancak ortalıkta koyu bir hüzün vardı. (      )</w:t>
                      </w:r>
                    </w:p>
                    <w:p w14:paraId="5FD8E2CA" w14:textId="2FA58B06" w:rsidR="008720A5" w:rsidRPr="008720A5" w:rsidRDefault="0033086D" w:rsidP="001E786C">
                      <w:pPr>
                        <w:rPr>
                          <w:rFonts w:cs="Arial-BoldMT"/>
                          <w:sz w:val="28"/>
                          <w:szCs w:val="26"/>
                        </w:rPr>
                      </w:pPr>
                      <w:r>
                        <w:rPr>
                          <w:rFonts w:cs="Arial-BoldMT"/>
                          <w:sz w:val="28"/>
                          <w:szCs w:val="26"/>
                        </w:rPr>
                        <w:t xml:space="preserve">e) Zavallı kedicik soğuktan titriyordu. </w:t>
                      </w:r>
                      <w:r w:rsidRPr="008720A5">
                        <w:rPr>
                          <w:rFonts w:cs="Times New Roman"/>
                          <w:sz w:val="28"/>
                          <w:szCs w:val="28"/>
                        </w:rPr>
                        <w:t>(      )</w:t>
                      </w:r>
                    </w:p>
                    <w:p w14:paraId="61658FE2" w14:textId="6ABFEACE" w:rsidR="008720A5" w:rsidRPr="008720A5" w:rsidRDefault="008720A5" w:rsidP="001E786C">
                      <w:pPr>
                        <w:rPr>
                          <w:rFonts w:cs="Arial-BoldMT"/>
                          <w:sz w:val="28"/>
                          <w:szCs w:val="26"/>
                        </w:rPr>
                      </w:pPr>
                      <w:r w:rsidRPr="008720A5">
                        <w:rPr>
                          <w:noProof/>
                          <w:sz w:val="36"/>
                          <w:szCs w:val="36"/>
                        </w:rPr>
                        <w:drawing>
                          <wp:inline distT="0" distB="0" distL="0" distR="0" wp14:anchorId="5F9FC8C3" wp14:editId="0FE5B836">
                            <wp:extent cx="6082665" cy="3467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0F98063C" w14:textId="77777777" w:rsidR="008720A5" w:rsidRPr="008720A5" w:rsidRDefault="008720A5" w:rsidP="001E786C">
                      <w:pPr>
                        <w:rPr>
                          <w:rFonts w:cs="Arial-BoldMT"/>
                          <w:sz w:val="28"/>
                          <w:szCs w:val="26"/>
                        </w:rPr>
                      </w:pPr>
                    </w:p>
                    <w:p w14:paraId="0CB2E96D" w14:textId="104DB150" w:rsidR="001E786C" w:rsidRPr="008720A5" w:rsidRDefault="001E786C" w:rsidP="001E786C">
                      <w:pPr>
                        <w:rPr>
                          <w:rFonts w:cs="Arial-BoldMT"/>
                          <w:sz w:val="28"/>
                          <w:szCs w:val="26"/>
                        </w:rPr>
                      </w:pPr>
                      <w:r w:rsidRPr="008720A5">
                        <w:rPr>
                          <w:rFonts w:cs="Arial-BoldMT"/>
                          <w:sz w:val="28"/>
                          <w:szCs w:val="26"/>
                        </w:rPr>
                        <w:t>Bitkiler, besinlerini üretmek için güneş ışığına gereksinim duyar. Güneşten elde edilen enerjinin kullanıldığı sürece fotosentez denir. Bitkiler de etobur canlılara besin olarak bu enerjiyi aktarır. Bu canlılar da diğerlerince yenir ve zincir bu şekilde ilerler. Bu zincire “besin zinciri” denir.</w:t>
                      </w:r>
                    </w:p>
                    <w:p w14:paraId="46B1A53B" w14:textId="551EF088" w:rsidR="001E786C" w:rsidRPr="008720A5" w:rsidRDefault="008720A5" w:rsidP="001E786C">
                      <w:pPr>
                        <w:rPr>
                          <w:rFonts w:cs="Times New Roman"/>
                          <w:b/>
                          <w:bCs/>
                          <w:sz w:val="28"/>
                          <w:szCs w:val="28"/>
                        </w:rPr>
                      </w:pPr>
                      <w:r w:rsidRPr="008720A5">
                        <w:rPr>
                          <w:rFonts w:cs="Arial-BoldMT"/>
                          <w:b/>
                          <w:bCs/>
                          <w:sz w:val="28"/>
                          <w:szCs w:val="26"/>
                        </w:rPr>
                        <w:t xml:space="preserve">8. </w:t>
                      </w:r>
                      <w:r w:rsidR="001E786C" w:rsidRPr="008720A5">
                        <w:rPr>
                          <w:rFonts w:cs="Arial-BoldMT"/>
                          <w:b/>
                          <w:bCs/>
                          <w:sz w:val="28"/>
                          <w:szCs w:val="26"/>
                        </w:rPr>
                        <w:t>Bu metinde kullanılan düşünceyi geliştirme yollarını metinden örnekler vererek yazınız.</w:t>
                      </w:r>
                    </w:p>
                    <w:p w14:paraId="7CFCC2A8" w14:textId="23C6B7EC" w:rsidR="00A64BB3" w:rsidRPr="008720A5" w:rsidRDefault="00A64BB3" w:rsidP="00A64BB3">
                      <w:pPr>
                        <w:rPr>
                          <w:sz w:val="24"/>
                          <w:szCs w:val="24"/>
                        </w:rPr>
                      </w:pPr>
                    </w:p>
                    <w:p w14:paraId="198A9B93" w14:textId="500A625F" w:rsidR="008720A5" w:rsidRPr="008720A5" w:rsidRDefault="008720A5" w:rsidP="00A64BB3">
                      <w:pPr>
                        <w:rPr>
                          <w:sz w:val="24"/>
                          <w:szCs w:val="24"/>
                        </w:rPr>
                      </w:pPr>
                    </w:p>
                    <w:p w14:paraId="396CB72C" w14:textId="1ABBD29A" w:rsidR="008720A5" w:rsidRPr="008720A5" w:rsidRDefault="008720A5" w:rsidP="00A64BB3">
                      <w:pPr>
                        <w:rPr>
                          <w:sz w:val="24"/>
                          <w:szCs w:val="24"/>
                        </w:rPr>
                      </w:pPr>
                    </w:p>
                    <w:p w14:paraId="328B1997" w14:textId="77777777" w:rsidR="008720A5" w:rsidRPr="008720A5" w:rsidRDefault="008720A5" w:rsidP="00A64BB3">
                      <w:pPr>
                        <w:rPr>
                          <w:sz w:val="24"/>
                          <w:szCs w:val="24"/>
                        </w:rPr>
                      </w:pPr>
                    </w:p>
                    <w:p w14:paraId="5A29CBD1" w14:textId="08B73B8E" w:rsidR="001E786C" w:rsidRPr="008720A5" w:rsidRDefault="008720A5" w:rsidP="00A64BB3">
                      <w:pPr>
                        <w:rPr>
                          <w:sz w:val="24"/>
                          <w:szCs w:val="24"/>
                        </w:rPr>
                      </w:pPr>
                      <w:r w:rsidRPr="008720A5">
                        <w:rPr>
                          <w:noProof/>
                          <w:sz w:val="36"/>
                          <w:szCs w:val="36"/>
                        </w:rPr>
                        <w:drawing>
                          <wp:inline distT="0" distB="0" distL="0" distR="0" wp14:anchorId="787471A0" wp14:editId="26380C6D">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6BF4A6A" w14:textId="1807DB91" w:rsidR="00DC2993" w:rsidRPr="008720A5" w:rsidRDefault="008720A5" w:rsidP="00DC2993">
                      <w:pPr>
                        <w:rPr>
                          <w:rFonts w:cs="Times New Roman"/>
                          <w:b/>
                          <w:bCs/>
                          <w:sz w:val="28"/>
                          <w:szCs w:val="28"/>
                        </w:rPr>
                      </w:pPr>
                      <w:r w:rsidRPr="008720A5">
                        <w:rPr>
                          <w:rFonts w:cs="Arial-BoldMT"/>
                          <w:b/>
                          <w:bCs/>
                          <w:sz w:val="28"/>
                          <w:szCs w:val="26"/>
                        </w:rPr>
                        <w:t xml:space="preserve">9. </w:t>
                      </w:r>
                      <w:r w:rsidR="00DC2993" w:rsidRPr="008720A5">
                        <w:rPr>
                          <w:rFonts w:cs="Arial-BoldMT"/>
                          <w:b/>
                          <w:bCs/>
                          <w:sz w:val="28"/>
                          <w:szCs w:val="26"/>
                        </w:rPr>
                        <w:t>Aşağıdaki parçayı yazım ve noktalama hatalarını düzelterek yeniden yazınız.</w:t>
                      </w:r>
                    </w:p>
                    <w:p w14:paraId="5396B713" w14:textId="77777777" w:rsidR="00DC2993" w:rsidRPr="008720A5" w:rsidRDefault="00DC2993" w:rsidP="00DC2993">
                      <w:pPr>
                        <w:rPr>
                          <w:rFonts w:cs="Times New Roman"/>
                          <w:sz w:val="28"/>
                          <w:szCs w:val="28"/>
                        </w:rPr>
                      </w:pPr>
                      <w:r w:rsidRPr="008720A5">
                        <w:rPr>
                          <w:rFonts w:cs="Times New Roman"/>
                          <w:sz w:val="28"/>
                          <w:szCs w:val="28"/>
                        </w:rPr>
                        <w:t xml:space="preserve">Ahmet bey; günlerdir gazi üniversitesine yaptığı başvurunun sonucunu bekliyor ve bu süreçte neredeyse </w:t>
                      </w:r>
                      <w:proofErr w:type="spellStart"/>
                      <w:r w:rsidRPr="008720A5">
                        <w:rPr>
                          <w:rFonts w:cs="Times New Roman"/>
                          <w:sz w:val="28"/>
                          <w:szCs w:val="28"/>
                        </w:rPr>
                        <w:t>hergün</w:t>
                      </w:r>
                      <w:proofErr w:type="spellEnd"/>
                      <w:r w:rsidRPr="008720A5">
                        <w:rPr>
                          <w:rFonts w:cs="Times New Roman"/>
                          <w:sz w:val="28"/>
                          <w:szCs w:val="28"/>
                        </w:rPr>
                        <w:t xml:space="preserve"> okulun kapısını aşındırıyordu? 14 </w:t>
                      </w:r>
                      <w:proofErr w:type="gramStart"/>
                      <w:r w:rsidRPr="008720A5">
                        <w:rPr>
                          <w:rFonts w:cs="Times New Roman"/>
                          <w:sz w:val="28"/>
                          <w:szCs w:val="28"/>
                        </w:rPr>
                        <w:t>mart</w:t>
                      </w:r>
                      <w:proofErr w:type="gramEnd"/>
                      <w:r w:rsidRPr="008720A5">
                        <w:rPr>
                          <w:rFonts w:cs="Times New Roman"/>
                          <w:sz w:val="28"/>
                          <w:szCs w:val="28"/>
                        </w:rPr>
                        <w:t xml:space="preserve"> tıp bayramında yaptığı konuşmada söylediği şu cümle ise unutulmazdı: hayallerimizin peşinden koşmalıyız.</w:t>
                      </w:r>
                    </w:p>
                    <w:p w14:paraId="2577B9A9" w14:textId="77777777" w:rsidR="001E786C" w:rsidRPr="008720A5" w:rsidRDefault="001E786C" w:rsidP="00A64BB3">
                      <w:pPr>
                        <w:rPr>
                          <w:sz w:val="24"/>
                          <w:szCs w:val="24"/>
                        </w:rPr>
                      </w:pPr>
                    </w:p>
                  </w:txbxContent>
                </v:textbox>
                <w10:wrap type="square"/>
              </v:shape>
            </w:pict>
          </mc:Fallback>
        </mc:AlternateContent>
      </w:r>
    </w:p>
    <w:p w14:paraId="53D82D35" w14:textId="4EC53BEB" w:rsidR="008B02EF" w:rsidRDefault="008B02EF" w:rsidP="00F206DD">
      <w:pPr>
        <w:pStyle w:val="GvdeMetni"/>
        <w:kinsoku w:val="0"/>
        <w:overflowPunct w:val="0"/>
        <w:spacing w:before="5"/>
        <w:rPr>
          <w:sz w:val="23"/>
          <w:szCs w:val="23"/>
        </w:rPr>
      </w:pPr>
    </w:p>
    <w:sectPr w:rsidR="008B02EF">
      <w:headerReference w:type="default" r:id="rId11"/>
      <w:footerReference w:type="default" r:id="rId12"/>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9FF00" w14:textId="77777777" w:rsidR="0014406E" w:rsidRDefault="0014406E">
      <w:r>
        <w:separator/>
      </w:r>
    </w:p>
  </w:endnote>
  <w:endnote w:type="continuationSeparator" w:id="0">
    <w:p w14:paraId="65E19B86" w14:textId="77777777" w:rsidR="0014406E" w:rsidRDefault="0014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81"/>
    <w:family w:val="auto"/>
    <w:notTrueType/>
    <w:pitch w:val="default"/>
    <w:sig w:usb0="00000007" w:usb1="09070000" w:usb2="00000010" w:usb3="00000000" w:csb0="000A0011" w:csb1="00000000"/>
  </w:font>
  <w:font w:name="Arial-BoldMT">
    <w:altName w:val="Arial"/>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F0EC" w14:textId="77777777" w:rsidR="0014406E" w:rsidRDefault="0014406E">
      <w:r>
        <w:separator/>
      </w:r>
    </w:p>
  </w:footnote>
  <w:footnote w:type="continuationSeparator" w:id="0">
    <w:p w14:paraId="6F365389" w14:textId="77777777" w:rsidR="0014406E" w:rsidRDefault="00144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71CF0663" w:rsidR="008B02EF" w:rsidRDefault="005A7B53">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71CF0663" w:rsidR="008B02EF" w:rsidRDefault="005A7B53">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25823D4"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 xml:space="preserve">DERSİ </w:t>
                          </w:r>
                          <w:r w:rsidR="00C02279">
                            <w:rPr>
                              <w:rFonts w:ascii="Times New Roman" w:hAnsi="Times New Roman" w:cs="Times New Roman"/>
                              <w:b/>
                              <w:bCs/>
                              <w:spacing w:val="-3"/>
                              <w:sz w:val="32"/>
                              <w:szCs w:val="32"/>
                            </w:rPr>
                            <w:t>2</w:t>
                          </w:r>
                          <w:r>
                            <w:rPr>
                              <w:rFonts w:ascii="Times New Roman" w:hAnsi="Times New Roman" w:cs="Times New Roman"/>
                              <w:b/>
                              <w:bCs/>
                              <w:spacing w:val="-3"/>
                              <w:sz w:val="32"/>
                              <w:szCs w:val="32"/>
                            </w:rPr>
                            <w:t>. DÖNEM</w:t>
                          </w:r>
                          <w:r>
                            <w:rPr>
                              <w:rFonts w:ascii="Times New Roman" w:hAnsi="Times New Roman" w:cs="Times New Roman"/>
                              <w:b/>
                              <w:bCs/>
                              <w:spacing w:val="-4"/>
                              <w:sz w:val="32"/>
                              <w:szCs w:val="32"/>
                            </w:rPr>
                            <w:t xml:space="preserve"> </w:t>
                          </w:r>
                          <w:r w:rsidR="00C02279">
                            <w:rPr>
                              <w:rFonts w:ascii="Times New Roman" w:hAnsi="Times New Roman" w:cs="Times New Roman"/>
                              <w:b/>
                              <w:bCs/>
                              <w:spacing w:val="-3"/>
                              <w:sz w:val="32"/>
                              <w:szCs w:val="32"/>
                            </w:rPr>
                            <w:t>1</w:t>
                          </w:r>
                          <w:r>
                            <w:rPr>
                              <w:rFonts w:ascii="Times New Roman" w:hAnsi="Times New Roman" w:cs="Times New Roman"/>
                              <w:b/>
                              <w:bCs/>
                              <w:spacing w:val="-3"/>
                              <w:sz w:val="32"/>
                              <w:szCs w:val="32"/>
                            </w:rPr>
                            <w:t>.</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25823D4"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 xml:space="preserve">DERSİ </w:t>
                    </w:r>
                    <w:r w:rsidR="00C02279">
                      <w:rPr>
                        <w:rFonts w:ascii="Times New Roman" w:hAnsi="Times New Roman" w:cs="Times New Roman"/>
                        <w:b/>
                        <w:bCs/>
                        <w:spacing w:val="-3"/>
                        <w:sz w:val="32"/>
                        <w:szCs w:val="32"/>
                      </w:rPr>
                      <w:t>2</w:t>
                    </w:r>
                    <w:r>
                      <w:rPr>
                        <w:rFonts w:ascii="Times New Roman" w:hAnsi="Times New Roman" w:cs="Times New Roman"/>
                        <w:b/>
                        <w:bCs/>
                        <w:spacing w:val="-3"/>
                        <w:sz w:val="32"/>
                        <w:szCs w:val="32"/>
                      </w:rPr>
                      <w:t>. DÖNEM</w:t>
                    </w:r>
                    <w:r>
                      <w:rPr>
                        <w:rFonts w:ascii="Times New Roman" w:hAnsi="Times New Roman" w:cs="Times New Roman"/>
                        <w:b/>
                        <w:bCs/>
                        <w:spacing w:val="-4"/>
                        <w:sz w:val="32"/>
                        <w:szCs w:val="32"/>
                      </w:rPr>
                      <w:t xml:space="preserve"> </w:t>
                    </w:r>
                    <w:r w:rsidR="00C02279">
                      <w:rPr>
                        <w:rFonts w:ascii="Times New Roman" w:hAnsi="Times New Roman" w:cs="Times New Roman"/>
                        <w:b/>
                        <w:bCs/>
                        <w:spacing w:val="-3"/>
                        <w:sz w:val="32"/>
                        <w:szCs w:val="32"/>
                      </w:rPr>
                      <w:t>1</w:t>
                    </w:r>
                    <w:r>
                      <w:rPr>
                        <w:rFonts w:ascii="Times New Roman" w:hAnsi="Times New Roman" w:cs="Times New Roman"/>
                        <w:b/>
                        <w:bCs/>
                        <w:spacing w:val="-3"/>
                        <w:sz w:val="32"/>
                        <w:szCs w:val="32"/>
                      </w:rPr>
                      <w:t>.</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873F0"/>
    <w:rsid w:val="000E2B36"/>
    <w:rsid w:val="00132D2A"/>
    <w:rsid w:val="0014406E"/>
    <w:rsid w:val="00184962"/>
    <w:rsid w:val="001E745F"/>
    <w:rsid w:val="001E786C"/>
    <w:rsid w:val="0024585B"/>
    <w:rsid w:val="002B30F1"/>
    <w:rsid w:val="002E3738"/>
    <w:rsid w:val="0033086D"/>
    <w:rsid w:val="00350E86"/>
    <w:rsid w:val="0037615A"/>
    <w:rsid w:val="003C5BF8"/>
    <w:rsid w:val="003D0FB8"/>
    <w:rsid w:val="003D5B0C"/>
    <w:rsid w:val="00496EC4"/>
    <w:rsid w:val="004B2927"/>
    <w:rsid w:val="004D3BC1"/>
    <w:rsid w:val="005476D3"/>
    <w:rsid w:val="00551473"/>
    <w:rsid w:val="00595223"/>
    <w:rsid w:val="005A7B53"/>
    <w:rsid w:val="005F7921"/>
    <w:rsid w:val="006637FF"/>
    <w:rsid w:val="006A6DA3"/>
    <w:rsid w:val="006C454F"/>
    <w:rsid w:val="006D272A"/>
    <w:rsid w:val="0078578F"/>
    <w:rsid w:val="007A4258"/>
    <w:rsid w:val="0085565F"/>
    <w:rsid w:val="008720A5"/>
    <w:rsid w:val="00873B4B"/>
    <w:rsid w:val="008B02EF"/>
    <w:rsid w:val="008F299C"/>
    <w:rsid w:val="009B75D7"/>
    <w:rsid w:val="00A100CC"/>
    <w:rsid w:val="00A31099"/>
    <w:rsid w:val="00A47FCA"/>
    <w:rsid w:val="00A64BB3"/>
    <w:rsid w:val="00AC1EAB"/>
    <w:rsid w:val="00AD0670"/>
    <w:rsid w:val="00BF150F"/>
    <w:rsid w:val="00C02279"/>
    <w:rsid w:val="00C65D9B"/>
    <w:rsid w:val="00CD4B81"/>
    <w:rsid w:val="00D7110F"/>
    <w:rsid w:val="00DC2993"/>
    <w:rsid w:val="00DC5110"/>
    <w:rsid w:val="00DE5499"/>
    <w:rsid w:val="00E34ADB"/>
    <w:rsid w:val="00E37D15"/>
    <w:rsid w:val="00F206DD"/>
    <w:rsid w:val="00FD266D"/>
    <w:rsid w:val="00FF3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table" w:styleId="TabloKlavuzu">
    <w:name w:val="Table Grid"/>
    <w:basedOn w:val="NormalTablo"/>
    <w:uiPriority w:val="39"/>
    <w:rsid w:val="00A64BB3"/>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Normal"/>
    <w:next w:val="Normal"/>
    <w:uiPriority w:val="99"/>
    <w:rsid w:val="00A31099"/>
    <w:pPr>
      <w:widowControl/>
      <w:spacing w:line="241" w:lineRule="atLeast"/>
    </w:pPr>
    <w:rPr>
      <w:rFonts w:ascii="Arial" w:hAnsi="Arial" w:cs="Arial"/>
      <w:sz w:val="24"/>
      <w:szCs w:val="24"/>
    </w:rPr>
  </w:style>
  <w:style w:type="character" w:customStyle="1" w:styleId="A1">
    <w:name w:val="A1"/>
    <w:uiPriority w:val="99"/>
    <w:rsid w:val="00A31099"/>
    <w:rPr>
      <w:color w:val="211D1E"/>
      <w:sz w:val="18"/>
      <w:szCs w:val="18"/>
    </w:rPr>
  </w:style>
  <w:style w:type="paragraph" w:customStyle="1" w:styleId="Pa13">
    <w:name w:val="Pa13"/>
    <w:basedOn w:val="Normal"/>
    <w:next w:val="Normal"/>
    <w:uiPriority w:val="99"/>
    <w:rsid w:val="00A31099"/>
    <w:pPr>
      <w:widowControl/>
      <w:spacing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25</Words>
  <Characters>148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30</cp:revision>
  <dcterms:created xsi:type="dcterms:W3CDTF">2024-12-22T20:48:00Z</dcterms:created>
  <dcterms:modified xsi:type="dcterms:W3CDTF">2025-03-20T12:40:00Z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