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79820970" w:rsidR="00A24FBC" w:rsidRDefault="00A24FBC">
                            <w:pPr>
                              <w:pStyle w:val="GvdeMetni"/>
                              <w:kinsoku w:val="0"/>
                              <w:overflowPunct w:val="0"/>
                              <w:spacing w:line="685" w:lineRule="exact"/>
                              <w:ind w:left="274"/>
                              <w:rPr>
                                <w:rFonts w:ascii="Times New Roman" w:hAnsi="Times New Roman" w:cs="Times New Roman"/>
                                <w:b/>
                                <w:bCs/>
                                <w:color w:val="77085A"/>
                                <w:sz w:val="72"/>
                                <w:szCs w:val="72"/>
                              </w:rPr>
                            </w:pPr>
                            <w:bookmarkStart w:id="0" w:name="_Hlk192983068"/>
                            <w:bookmarkEnd w:id="0"/>
                            <w:r>
                              <w:rPr>
                                <w:rFonts w:ascii="Times New Roman" w:hAnsi="Times New Roman" w:cs="Times New Roman"/>
                                <w:b/>
                                <w:bCs/>
                                <w:color w:val="77085A"/>
                                <w:sz w:val="72"/>
                                <w:szCs w:val="72"/>
                              </w:rPr>
                              <w:t>8.</w:t>
                            </w:r>
                          </w:p>
                          <w:p w14:paraId="2790059F" w14:textId="77777777" w:rsidR="00A24FBC" w:rsidRDefault="00A24FBC">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79820970" w:rsidR="00A24FBC" w:rsidRDefault="00A24FBC">
                      <w:pPr>
                        <w:pStyle w:val="GvdeMetni"/>
                        <w:kinsoku w:val="0"/>
                        <w:overflowPunct w:val="0"/>
                        <w:spacing w:line="685" w:lineRule="exact"/>
                        <w:ind w:left="274"/>
                        <w:rPr>
                          <w:rFonts w:ascii="Times New Roman" w:hAnsi="Times New Roman" w:cs="Times New Roman"/>
                          <w:b/>
                          <w:bCs/>
                          <w:color w:val="77085A"/>
                          <w:sz w:val="72"/>
                          <w:szCs w:val="72"/>
                        </w:rPr>
                      </w:pPr>
                      <w:bookmarkStart w:id="1" w:name="_Hlk192983068"/>
                      <w:bookmarkEnd w:id="1"/>
                      <w:r>
                        <w:rPr>
                          <w:rFonts w:ascii="Times New Roman" w:hAnsi="Times New Roman" w:cs="Times New Roman"/>
                          <w:b/>
                          <w:bCs/>
                          <w:color w:val="77085A"/>
                          <w:sz w:val="72"/>
                          <w:szCs w:val="72"/>
                        </w:rPr>
                        <w:t>8.</w:t>
                      </w:r>
                    </w:p>
                    <w:p w14:paraId="2790059F" w14:textId="77777777" w:rsidR="00A24FBC" w:rsidRDefault="00A24FBC">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19B96DE6" w:rsidR="00A24FBC" w:rsidRDefault="00A24FBC">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2.</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9D35F5" w:rsidR="00A24FBC" w:rsidRDefault="00A24FBC">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19B96DE6" w:rsidR="00A24FBC" w:rsidRDefault="00A24FBC">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2.</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9D35F5" w:rsidR="00A24FBC" w:rsidRDefault="00A24FBC">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8</w:t>
                      </w:r>
                      <w:r>
                        <w:rPr>
                          <w:rFonts w:ascii="Calibri" w:hAnsi="Calibri" w:cs="Calibri"/>
                          <w:i/>
                          <w:iCs/>
                          <w:sz w:val="28"/>
                          <w:szCs w:val="28"/>
                        </w:rPr>
                        <w:t>/……...</w:t>
                      </w:r>
                    </w:p>
                  </w:txbxContent>
                </v:textbox>
                <w10:anchorlock/>
              </v:shape>
            </w:pict>
          </mc:Fallback>
        </mc:AlternateContent>
      </w:r>
    </w:p>
    <w:p w14:paraId="22EB8860" w14:textId="5051731C"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415"/>
      </w:tblGrid>
      <w:tr w:rsidR="006637FF" w14:paraId="1EAC75BA" w14:textId="77777777" w:rsidTr="00AD0670">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0CBB4D62" w:rsidR="006637FF" w:rsidRDefault="006637F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w:t>
            </w:r>
            <w:r w:rsidR="009B2956">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4DB81BE" w:rsidR="006637FF" w:rsidRDefault="006637FF" w:rsidP="006637FF">
            <w:pPr>
              <w:pStyle w:val="TableParagraph"/>
              <w:kinsoku w:val="0"/>
              <w:overflowPunct w:val="0"/>
              <w:spacing w:before="53"/>
              <w:ind w:left="213"/>
              <w:rPr>
                <w:b/>
                <w:bCs/>
              </w:rPr>
            </w:pPr>
            <w:r>
              <w:rPr>
                <w:b/>
                <w:bCs/>
              </w:rPr>
              <w:t>2.</w:t>
            </w:r>
            <w:r>
              <w:rPr>
                <w:b/>
                <w:bCs/>
                <w:spacing w:val="-3"/>
              </w:rPr>
              <w:t xml:space="preserve"> </w:t>
            </w:r>
            <w:r>
              <w:rPr>
                <w:b/>
                <w:bCs/>
              </w:rPr>
              <w:t>SORU (15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3D97A8B5" w:rsidR="006637FF" w:rsidRDefault="006637FF" w:rsidP="006637FF">
            <w:pPr>
              <w:pStyle w:val="TableParagraph"/>
              <w:kinsoku w:val="0"/>
              <w:overflowPunct w:val="0"/>
              <w:spacing w:before="53"/>
              <w:ind w:left="213"/>
              <w:rPr>
                <w:b/>
                <w:bCs/>
              </w:rPr>
            </w:pPr>
            <w:r>
              <w:rPr>
                <w:b/>
                <w:bCs/>
              </w:rPr>
              <w:t>3.</w:t>
            </w:r>
            <w:r>
              <w:rPr>
                <w:b/>
                <w:bCs/>
                <w:spacing w:val="-3"/>
              </w:rPr>
              <w:t xml:space="preserve"> </w:t>
            </w:r>
            <w:r>
              <w:rPr>
                <w:b/>
                <w:bCs/>
              </w:rPr>
              <w:t>SORU (1</w:t>
            </w:r>
            <w:r w:rsidR="009B2956">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48A68C9" w:rsidR="006637FF" w:rsidRDefault="006637FF" w:rsidP="006637FF">
            <w:pPr>
              <w:pStyle w:val="TableParagraph"/>
              <w:kinsoku w:val="0"/>
              <w:overflowPunct w:val="0"/>
              <w:spacing w:before="53"/>
              <w:ind w:left="213"/>
              <w:rPr>
                <w:b/>
                <w:bCs/>
              </w:rPr>
            </w:pPr>
            <w:r>
              <w:rPr>
                <w:b/>
                <w:bCs/>
              </w:rPr>
              <w:t>4.</w:t>
            </w:r>
            <w:r>
              <w:rPr>
                <w:b/>
                <w:bCs/>
                <w:spacing w:val="-3"/>
              </w:rPr>
              <w:t xml:space="preserve"> </w:t>
            </w:r>
            <w:r>
              <w:rPr>
                <w:b/>
                <w:bCs/>
              </w:rPr>
              <w:t>SORU (1</w:t>
            </w:r>
            <w:r w:rsidR="00FC4E09">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0B49E5D8" w:rsidR="006637FF" w:rsidRDefault="006637FF" w:rsidP="006637FF">
            <w:pPr>
              <w:pStyle w:val="TableParagraph"/>
              <w:kinsoku w:val="0"/>
              <w:overflowPunct w:val="0"/>
              <w:spacing w:before="53"/>
              <w:ind w:left="216"/>
              <w:rPr>
                <w:b/>
                <w:bCs/>
              </w:rPr>
            </w:pPr>
            <w:r>
              <w:rPr>
                <w:b/>
                <w:bCs/>
              </w:rPr>
              <w:t>5.</w:t>
            </w:r>
            <w:r>
              <w:rPr>
                <w:b/>
                <w:bCs/>
                <w:spacing w:val="-3"/>
              </w:rPr>
              <w:t xml:space="preserve"> </w:t>
            </w:r>
            <w:r>
              <w:rPr>
                <w:b/>
                <w:bCs/>
              </w:rPr>
              <w:t>SORU (1</w:t>
            </w:r>
            <w:r w:rsidR="00FC4E09">
              <w:rPr>
                <w:b/>
                <w:bCs/>
              </w:rPr>
              <w:t>0</w:t>
            </w:r>
            <w:r>
              <w:rPr>
                <w:b/>
                <w:bCs/>
              </w:rPr>
              <w:t xml:space="preserve">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CD9CD95" w:rsidR="006637FF" w:rsidRDefault="006637FF" w:rsidP="006637FF">
            <w:pPr>
              <w:pStyle w:val="TableParagraph"/>
              <w:kinsoku w:val="0"/>
              <w:overflowPunct w:val="0"/>
              <w:spacing w:before="53"/>
              <w:ind w:left="223"/>
              <w:rPr>
                <w:b/>
                <w:bCs/>
              </w:rPr>
            </w:pPr>
            <w:r>
              <w:rPr>
                <w:b/>
                <w:bCs/>
              </w:rPr>
              <w:t>6.SORU (15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0CF65A6" w:rsidR="006637FF" w:rsidRDefault="006637FF" w:rsidP="006637FF">
            <w:pPr>
              <w:pStyle w:val="TableParagraph"/>
              <w:kinsoku w:val="0"/>
              <w:overflowPunct w:val="0"/>
              <w:spacing w:before="53"/>
              <w:ind w:left="211"/>
              <w:rPr>
                <w:b/>
                <w:bCs/>
              </w:rPr>
            </w:pPr>
            <w:r>
              <w:rPr>
                <w:b/>
                <w:bCs/>
              </w:rPr>
              <w:t>7.SORU (15 P)</w:t>
            </w:r>
          </w:p>
        </w:tc>
        <w:tc>
          <w:tcPr>
            <w:tcW w:w="141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6637FF" w:rsidRDefault="006637FF"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AD0670">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41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5FB9C91E" w:rsidR="008B02EF" w:rsidRDefault="002A73C3">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203D20C3">
                <wp:simplePos x="0" y="0"/>
                <wp:positionH relativeFrom="page">
                  <wp:posOffset>552450</wp:posOffset>
                </wp:positionH>
                <wp:positionV relativeFrom="paragraph">
                  <wp:posOffset>69215</wp:posOffset>
                </wp:positionV>
                <wp:extent cx="6429375" cy="783463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34630"/>
                        </a:xfrm>
                        <a:prstGeom prst="rect">
                          <a:avLst/>
                        </a:prstGeom>
                        <a:solidFill>
                          <a:srgbClr val="FFFFFF"/>
                        </a:solidFill>
                        <a:ln w="9525">
                          <a:noFill/>
                          <a:miter lim="800000"/>
                          <a:headEnd/>
                          <a:tailEnd/>
                        </a:ln>
                      </wps:spPr>
                      <wps:txbx>
                        <w:txbxContent>
                          <w:p w14:paraId="41D05BD8" w14:textId="0C0A6B61" w:rsidR="00A24FBC" w:rsidRPr="009A308F" w:rsidRDefault="00A24FBC" w:rsidP="002A73C3">
                            <w:pPr>
                              <w:tabs>
                                <w:tab w:val="left" w:pos="644"/>
                              </w:tabs>
                              <w:kinsoku w:val="0"/>
                              <w:overflowPunct w:val="0"/>
                              <w:spacing w:before="3"/>
                              <w:rPr>
                                <w:b/>
                                <w:bCs/>
                                <w:sz w:val="18"/>
                                <w:szCs w:val="18"/>
                              </w:rPr>
                            </w:pPr>
                            <w:bookmarkStart w:id="2" w:name="_Hlk186207348"/>
                            <w:r w:rsidRPr="002A73C3">
                              <w:rPr>
                                <w:rFonts w:cs="ArialMT"/>
                                <w:sz w:val="24"/>
                                <w:szCs w:val="26"/>
                              </w:rPr>
                              <w:t xml:space="preserve">Kendisine has yaşam biçimiyle tanınan düşünür </w:t>
                            </w:r>
                            <w:proofErr w:type="spellStart"/>
                            <w:r w:rsidRPr="002A73C3">
                              <w:rPr>
                                <w:rFonts w:cs="ArialMT"/>
                                <w:sz w:val="24"/>
                                <w:szCs w:val="26"/>
                              </w:rPr>
                              <w:t>Diyojen</w:t>
                            </w:r>
                            <w:proofErr w:type="spellEnd"/>
                            <w:r w:rsidRPr="002A73C3">
                              <w:rPr>
                                <w:rFonts w:cs="ArialMT"/>
                                <w:sz w:val="24"/>
                                <w:szCs w:val="26"/>
                              </w:rPr>
                              <w:t xml:space="preserve">, bir gün zenginliğinden başka bir özelliği olmayan gururlu bir adam ile dar bir köprüde karşılaşmışlar. İkisinden birisinin yol vermesi gerekiyormuş. Zengin adam “Ben kenara çekilerek zavallı birine yol vermem.” demiş. </w:t>
                            </w:r>
                            <w:proofErr w:type="spellStart"/>
                            <w:r w:rsidRPr="002A73C3">
                              <w:rPr>
                                <w:rFonts w:cs="ArialMT"/>
                                <w:sz w:val="24"/>
                                <w:szCs w:val="26"/>
                              </w:rPr>
                              <w:t>Diyojen</w:t>
                            </w:r>
                            <w:proofErr w:type="spellEnd"/>
                            <w:r w:rsidRPr="002A73C3">
                              <w:rPr>
                                <w:rFonts w:cs="ArialMT"/>
                                <w:sz w:val="24"/>
                                <w:szCs w:val="26"/>
                              </w:rPr>
                              <w:t>, kenara çekilmiş ve: “Ben veririm.” demiş.</w:t>
                            </w:r>
                            <w:r>
                              <w:rPr>
                                <w:rFonts w:cs="ArialMT"/>
                                <w:sz w:val="24"/>
                                <w:szCs w:val="26"/>
                              </w:rPr>
                              <w:br/>
                            </w:r>
                            <w:r w:rsidRPr="009A308F">
                              <w:rPr>
                                <w:b/>
                                <w:bCs/>
                              </w:rPr>
                              <w:t xml:space="preserve">1. </w:t>
                            </w:r>
                            <w:r w:rsidRPr="002A73C3">
                              <w:rPr>
                                <w:b/>
                                <w:bCs/>
                              </w:rPr>
                              <w:t>Bu metinde geçen bazı sözcüklerin anlamları aşağıda verilmiştir. Anlamı verilen sözcükleri metinden</w:t>
                            </w:r>
                            <w:r>
                              <w:rPr>
                                <w:b/>
                                <w:bCs/>
                              </w:rPr>
                              <w:t xml:space="preserve"> </w:t>
                            </w:r>
                            <w:r w:rsidRPr="002A73C3">
                              <w:rPr>
                                <w:b/>
                                <w:bCs/>
                              </w:rPr>
                              <w:t>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A24FBC" w:rsidRPr="009A308F" w14:paraId="5B55D4D5" w14:textId="77777777" w:rsidTr="00A24FBC">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71604608" w14:textId="77777777" w:rsidR="00A24FBC" w:rsidRPr="009A308F" w:rsidRDefault="00A24FBC" w:rsidP="00421AEA">
                                  <w:pPr>
                                    <w:pStyle w:val="TableParagraph"/>
                                    <w:kinsoku w:val="0"/>
                                    <w:overflowPunct w:val="0"/>
                                    <w:spacing w:before="53"/>
                                    <w:ind w:left="59"/>
                                    <w:jc w:val="center"/>
                                    <w:rPr>
                                      <w:b/>
                                      <w:bCs/>
                                    </w:rPr>
                                  </w:pPr>
                                  <w:r w:rsidRPr="009A308F">
                                    <w:rPr>
                                      <w:b/>
                                      <w:bCs/>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156B9593" w14:textId="77777777" w:rsidR="00A24FBC" w:rsidRPr="009A308F" w:rsidRDefault="00A24FBC" w:rsidP="00421AEA">
                                  <w:pPr>
                                    <w:pStyle w:val="TableParagraph"/>
                                    <w:kinsoku w:val="0"/>
                                    <w:overflowPunct w:val="0"/>
                                    <w:spacing w:before="53"/>
                                    <w:ind w:left="59"/>
                                    <w:jc w:val="center"/>
                                    <w:rPr>
                                      <w:b/>
                                      <w:bCs/>
                                    </w:rPr>
                                  </w:pPr>
                                  <w:r w:rsidRPr="009A308F">
                                    <w:rPr>
                                      <w:b/>
                                      <w:bCs/>
                                    </w:rPr>
                                    <w:t>Sözcük</w:t>
                                  </w:r>
                                  <w:r w:rsidRPr="009A308F">
                                    <w:rPr>
                                      <w:b/>
                                      <w:bCs/>
                                      <w:spacing w:val="-3"/>
                                    </w:rPr>
                                    <w:t xml:space="preserve"> </w:t>
                                  </w:r>
                                  <w:r w:rsidRPr="009A308F">
                                    <w:rPr>
                                      <w:b/>
                                      <w:bCs/>
                                    </w:rPr>
                                    <w:t>Anlamı</w:t>
                                  </w:r>
                                </w:p>
                              </w:tc>
                            </w:tr>
                            <w:tr w:rsidR="00A24FBC" w:rsidRPr="009A308F" w14:paraId="430FDBEF" w14:textId="77777777" w:rsidTr="00A24FBC">
                              <w:trPr>
                                <w:trHeight w:val="292"/>
                              </w:trPr>
                              <w:tc>
                                <w:tcPr>
                                  <w:tcW w:w="3119" w:type="dxa"/>
                                  <w:tcBorders>
                                    <w:top w:val="single" w:sz="6" w:space="0" w:color="77085A"/>
                                    <w:left w:val="single" w:sz="6" w:space="0" w:color="77085A"/>
                                    <w:bottom w:val="single" w:sz="6" w:space="0" w:color="77085A"/>
                                    <w:right w:val="single" w:sz="6" w:space="0" w:color="77085A"/>
                                  </w:tcBorders>
                                </w:tcPr>
                                <w:p w14:paraId="06D2E492" w14:textId="7C40D2B4"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3976BCF" w14:textId="5972B1F4" w:rsidR="00A24FBC" w:rsidRPr="009A308F" w:rsidRDefault="00A24FBC" w:rsidP="00421AEA">
                                  <w:pPr>
                                    <w:pStyle w:val="TableParagraph"/>
                                    <w:kinsoku w:val="0"/>
                                    <w:overflowPunct w:val="0"/>
                                    <w:spacing w:line="266" w:lineRule="exact"/>
                                    <w:ind w:left="109"/>
                                    <w:rPr>
                                      <w:spacing w:val="-1"/>
                                    </w:rPr>
                                  </w:pPr>
                                  <w:r w:rsidRPr="002A73C3">
                                    <w:rPr>
                                      <w:spacing w:val="-1"/>
                                    </w:rPr>
                                    <w:t>Acınacak kadar kötü durumda bulunan</w:t>
                                  </w:r>
                                </w:p>
                              </w:tc>
                            </w:tr>
                            <w:tr w:rsidR="00A24FBC" w:rsidRPr="009A308F" w14:paraId="3022C2B3" w14:textId="77777777" w:rsidTr="00A24FBC">
                              <w:trPr>
                                <w:trHeight w:val="292"/>
                              </w:trPr>
                              <w:tc>
                                <w:tcPr>
                                  <w:tcW w:w="3119" w:type="dxa"/>
                                  <w:tcBorders>
                                    <w:top w:val="single" w:sz="6" w:space="0" w:color="77085A"/>
                                    <w:left w:val="single" w:sz="6" w:space="0" w:color="77085A"/>
                                    <w:bottom w:val="single" w:sz="6" w:space="0" w:color="77085A"/>
                                    <w:right w:val="single" w:sz="6" w:space="0" w:color="77085A"/>
                                  </w:tcBorders>
                                </w:tcPr>
                                <w:p w14:paraId="527543B4" w14:textId="5DE02E50"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7B32F19" w14:textId="42A5363F" w:rsidR="00A24FBC" w:rsidRPr="009A308F" w:rsidRDefault="00A24FBC" w:rsidP="00421AEA">
                                  <w:pPr>
                                    <w:pStyle w:val="TableParagraph"/>
                                    <w:kinsoku w:val="0"/>
                                    <w:overflowPunct w:val="0"/>
                                    <w:spacing w:line="266" w:lineRule="exact"/>
                                    <w:ind w:left="109"/>
                                  </w:pPr>
                                  <w:r w:rsidRPr="002A73C3">
                                    <w:t>Genel sorunlar üzerine yeni ve kendine özgü düşünceleri olan kimse</w:t>
                                  </w:r>
                                </w:p>
                              </w:tc>
                            </w:tr>
                            <w:tr w:rsidR="00A24FBC" w:rsidRPr="009A308F" w14:paraId="79949EBD" w14:textId="77777777" w:rsidTr="00A24FBC">
                              <w:trPr>
                                <w:trHeight w:val="312"/>
                              </w:trPr>
                              <w:tc>
                                <w:tcPr>
                                  <w:tcW w:w="3119" w:type="dxa"/>
                                  <w:tcBorders>
                                    <w:top w:val="single" w:sz="6" w:space="0" w:color="77085A"/>
                                    <w:left w:val="single" w:sz="6" w:space="0" w:color="77085A"/>
                                    <w:bottom w:val="single" w:sz="6" w:space="0" w:color="77085A"/>
                                    <w:right w:val="single" w:sz="6" w:space="0" w:color="77085A"/>
                                  </w:tcBorders>
                                </w:tcPr>
                                <w:p w14:paraId="4094272B" w14:textId="7C5D94B1"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EAF63CE" w14:textId="4D2C7431" w:rsidR="00A24FBC" w:rsidRPr="009A308F" w:rsidRDefault="00A24FBC" w:rsidP="00421AEA">
                                  <w:pPr>
                                    <w:pStyle w:val="TableParagraph"/>
                                    <w:kinsoku w:val="0"/>
                                    <w:overflowPunct w:val="0"/>
                                    <w:spacing w:line="278" w:lineRule="exact"/>
                                    <w:ind w:left="109"/>
                                  </w:pPr>
                                  <w:r w:rsidRPr="002A73C3">
                                    <w:t>Kendi kişiliğine önem veren; azametli</w:t>
                                  </w:r>
                                </w:p>
                              </w:tc>
                            </w:tr>
                            <w:tr w:rsidR="00A24FBC" w:rsidRPr="009A308F" w14:paraId="5D8C0427" w14:textId="77777777" w:rsidTr="00A24FBC">
                              <w:trPr>
                                <w:trHeight w:val="364"/>
                              </w:trPr>
                              <w:tc>
                                <w:tcPr>
                                  <w:tcW w:w="3119" w:type="dxa"/>
                                  <w:tcBorders>
                                    <w:top w:val="single" w:sz="6" w:space="0" w:color="77085A"/>
                                    <w:left w:val="single" w:sz="6" w:space="0" w:color="77085A"/>
                                    <w:bottom w:val="single" w:sz="6" w:space="0" w:color="77085A"/>
                                    <w:right w:val="single" w:sz="6" w:space="0" w:color="77085A"/>
                                  </w:tcBorders>
                                </w:tcPr>
                                <w:p w14:paraId="559AAEBF" w14:textId="2D1E3E24"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A2EB96B" w14:textId="44114D61" w:rsidR="00A24FBC" w:rsidRPr="009A308F" w:rsidRDefault="00A24FBC" w:rsidP="00421AEA">
                                  <w:pPr>
                                    <w:pStyle w:val="TableParagraph"/>
                                    <w:kinsoku w:val="0"/>
                                    <w:overflowPunct w:val="0"/>
                                    <w:spacing w:line="277" w:lineRule="exact"/>
                                    <w:ind w:left="109"/>
                                    <w:rPr>
                                      <w:spacing w:val="-3"/>
                                    </w:rPr>
                                  </w:pPr>
                                  <w:r w:rsidRPr="002A73C3">
                                    <w:rPr>
                                      <w:spacing w:val="-3"/>
                                    </w:rPr>
                                    <w:t>Parası, malı çok olan; varlıklı</w:t>
                                  </w:r>
                                </w:p>
                              </w:tc>
                            </w:tr>
                            <w:tr w:rsidR="00A24FBC" w:rsidRPr="009A308F" w14:paraId="52A41D3B" w14:textId="77777777" w:rsidTr="00A24FBC">
                              <w:trPr>
                                <w:trHeight w:val="364"/>
                              </w:trPr>
                              <w:tc>
                                <w:tcPr>
                                  <w:tcW w:w="3119" w:type="dxa"/>
                                  <w:tcBorders>
                                    <w:top w:val="single" w:sz="6" w:space="0" w:color="77085A"/>
                                    <w:left w:val="single" w:sz="6" w:space="0" w:color="77085A"/>
                                    <w:bottom w:val="single" w:sz="6" w:space="0" w:color="77085A"/>
                                    <w:right w:val="single" w:sz="6" w:space="0" w:color="77085A"/>
                                  </w:tcBorders>
                                </w:tcPr>
                                <w:p w14:paraId="5F88348B" w14:textId="7C42BE05"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7549350" w14:textId="7F682E59" w:rsidR="00A24FBC" w:rsidRPr="009A308F" w:rsidRDefault="00A24FBC" w:rsidP="00421AEA">
                                  <w:pPr>
                                    <w:pStyle w:val="TableParagraph"/>
                                    <w:kinsoku w:val="0"/>
                                    <w:overflowPunct w:val="0"/>
                                    <w:spacing w:line="277" w:lineRule="exact"/>
                                    <w:ind w:left="109"/>
                                    <w:rPr>
                                      <w:spacing w:val="-3"/>
                                    </w:rPr>
                                  </w:pPr>
                                  <w:r w:rsidRPr="002A73C3">
                                    <w:rPr>
                                      <w:spacing w:val="-3"/>
                                    </w:rPr>
                                    <w:t>Bir şeyin benzerlerinden veya başka şeylerden ayrılmasını sağlayan nitelik</w:t>
                                  </w:r>
                                </w:p>
                              </w:tc>
                            </w:tr>
                          </w:tbl>
                          <w:bookmarkEnd w:id="2"/>
                          <w:p w14:paraId="5120D0AA" w14:textId="0105412C" w:rsidR="00A24FBC" w:rsidRDefault="00A24FBC" w:rsidP="002A73C3">
                            <w:pPr>
                              <w:rPr>
                                <w:rFonts w:cs="Arial-BoldMT"/>
                                <w:b/>
                                <w:bCs/>
                                <w:sz w:val="28"/>
                                <w:szCs w:val="28"/>
                              </w:rPr>
                            </w:pPr>
                            <w:r w:rsidRPr="007B45E0">
                              <w:rPr>
                                <w:noProof/>
                                <w:sz w:val="28"/>
                                <w:szCs w:val="28"/>
                              </w:rPr>
                              <w:drawing>
                                <wp:inline distT="0" distB="0" distL="0" distR="0" wp14:anchorId="296A1A61" wp14:editId="6682BB73">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A12E27E" w14:textId="77777777" w:rsidR="00A24FBC" w:rsidRPr="0020069E" w:rsidRDefault="00A24FBC" w:rsidP="002A73C3">
                            <w:pPr>
                              <w:widowControl/>
                              <w:autoSpaceDE/>
                              <w:autoSpaceDN/>
                              <w:adjustRightInd/>
                              <w:spacing w:after="160" w:line="259" w:lineRule="auto"/>
                              <w:rPr>
                                <w:rFonts w:cs="Times New Roman"/>
                                <w:b/>
                                <w:bCs/>
                                <w:sz w:val="24"/>
                                <w:szCs w:val="24"/>
                              </w:rPr>
                            </w:pPr>
                            <w:bookmarkStart w:id="3" w:name="_Hlk192981696"/>
                            <w:r w:rsidRPr="00066CA8">
                              <w:rPr>
                                <w:rFonts w:cs="Times New Roman"/>
                                <w:b/>
                                <w:bCs/>
                                <w:sz w:val="24"/>
                                <w:szCs w:val="24"/>
                              </w:rPr>
                              <w:t>2</w:t>
                            </w:r>
                            <w:r w:rsidRPr="0020069E">
                              <w:rPr>
                                <w:rFonts w:cs="Times New Roman"/>
                                <w:b/>
                                <w:bCs/>
                                <w:sz w:val="24"/>
                                <w:szCs w:val="24"/>
                              </w:rPr>
                              <w:t>. Aşağıda yer alan cümlelerdeki anlatım bozukluklarının nedenlerini yazınız. Bu cümlelerdeki anlatım bozukluklarını düzelterek cümlelerin doğru hâllerini yazınız.</w:t>
                            </w:r>
                          </w:p>
                          <w:tbl>
                            <w:tblPr>
                              <w:tblW w:w="9923" w:type="dxa"/>
                              <w:tblInd w:w="-8" w:type="dxa"/>
                              <w:tblLayout w:type="fixed"/>
                              <w:tblCellMar>
                                <w:left w:w="0" w:type="dxa"/>
                                <w:right w:w="0" w:type="dxa"/>
                              </w:tblCellMar>
                              <w:tblLook w:val="0000" w:firstRow="0" w:lastRow="0" w:firstColumn="0" w:lastColumn="0" w:noHBand="0" w:noVBand="0"/>
                            </w:tblPr>
                            <w:tblGrid>
                              <w:gridCol w:w="1843"/>
                              <w:gridCol w:w="8080"/>
                            </w:tblGrid>
                            <w:tr w:rsidR="00A24FBC" w:rsidRPr="0020069E" w14:paraId="520F65BC" w14:textId="77777777" w:rsidTr="00A24FBC">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0187CEA6" w14:textId="77777777" w:rsidR="00A24FBC" w:rsidRPr="0020069E" w:rsidRDefault="00A24FBC" w:rsidP="002A73C3">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a) Herkes maç izliyor, çocukla ilgilenmiyordu.</w:t>
                                  </w:r>
                                </w:p>
                              </w:tc>
                            </w:tr>
                            <w:tr w:rsidR="00A24FBC" w:rsidRPr="0020069E" w14:paraId="5A956DC5" w14:textId="77777777" w:rsidTr="00A24FBC">
                              <w:trPr>
                                <w:trHeight w:val="292"/>
                              </w:trPr>
                              <w:tc>
                                <w:tcPr>
                                  <w:tcW w:w="1843" w:type="dxa"/>
                                  <w:tcBorders>
                                    <w:top w:val="single" w:sz="6" w:space="0" w:color="77085A"/>
                                    <w:left w:val="single" w:sz="6" w:space="0" w:color="77085A"/>
                                    <w:bottom w:val="single" w:sz="6" w:space="0" w:color="77085A"/>
                                    <w:right w:val="single" w:sz="6" w:space="0" w:color="77085A"/>
                                  </w:tcBorders>
                                </w:tcPr>
                                <w:p w14:paraId="33BEB650"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3664F846"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09EF0BE5" w14:textId="77777777" w:rsidTr="00A24FBC">
                              <w:trPr>
                                <w:trHeight w:val="425"/>
                              </w:trPr>
                              <w:tc>
                                <w:tcPr>
                                  <w:tcW w:w="1843" w:type="dxa"/>
                                  <w:tcBorders>
                                    <w:top w:val="single" w:sz="6" w:space="0" w:color="77085A"/>
                                    <w:left w:val="single" w:sz="6" w:space="0" w:color="77085A"/>
                                    <w:bottom w:val="single" w:sz="6" w:space="0" w:color="77085A"/>
                                    <w:right w:val="single" w:sz="6" w:space="0" w:color="77085A"/>
                                  </w:tcBorders>
                                </w:tcPr>
                                <w:p w14:paraId="31A0FE53"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0849953D"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755369C0" w14:textId="77777777" w:rsidTr="00A24FBC">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32A815A7" w14:textId="77777777" w:rsidR="00A24FBC" w:rsidRPr="0020069E" w:rsidRDefault="00A24FBC" w:rsidP="002A73C3">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b) Kitapları Volkan, dergileri ben yerleştireceğim.</w:t>
                                  </w:r>
                                </w:p>
                              </w:tc>
                            </w:tr>
                            <w:tr w:rsidR="00A24FBC" w:rsidRPr="0020069E" w14:paraId="1EA5E2BC" w14:textId="77777777" w:rsidTr="00A24FBC">
                              <w:trPr>
                                <w:trHeight w:val="292"/>
                              </w:trPr>
                              <w:tc>
                                <w:tcPr>
                                  <w:tcW w:w="1843" w:type="dxa"/>
                                  <w:tcBorders>
                                    <w:top w:val="single" w:sz="6" w:space="0" w:color="77085A"/>
                                    <w:left w:val="single" w:sz="6" w:space="0" w:color="77085A"/>
                                    <w:bottom w:val="single" w:sz="6" w:space="0" w:color="77085A"/>
                                    <w:right w:val="single" w:sz="6" w:space="0" w:color="77085A"/>
                                  </w:tcBorders>
                                </w:tcPr>
                                <w:p w14:paraId="1C0CF2E6"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37CF16AE"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78AD3458" w14:textId="77777777" w:rsidTr="00A24FBC">
                              <w:trPr>
                                <w:trHeight w:val="425"/>
                              </w:trPr>
                              <w:tc>
                                <w:tcPr>
                                  <w:tcW w:w="1843" w:type="dxa"/>
                                  <w:tcBorders>
                                    <w:top w:val="single" w:sz="6" w:space="0" w:color="77085A"/>
                                    <w:left w:val="single" w:sz="6" w:space="0" w:color="77085A"/>
                                    <w:bottom w:val="single" w:sz="6" w:space="0" w:color="77085A"/>
                                    <w:right w:val="single" w:sz="6" w:space="0" w:color="77085A"/>
                                  </w:tcBorders>
                                </w:tcPr>
                                <w:p w14:paraId="5CF811C0"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33CDC938"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4113196D" w14:textId="77777777" w:rsidTr="00A24FBC">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27BE0D5B" w14:textId="77777777" w:rsidR="00A24FBC" w:rsidRPr="0020069E" w:rsidRDefault="00A24FBC" w:rsidP="002A73C3">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c) Şehrimizde çeşitli kültürel ve sanat etkinlikleri gerçekleştirildi.</w:t>
                                  </w:r>
                                </w:p>
                              </w:tc>
                            </w:tr>
                            <w:tr w:rsidR="00A24FBC" w:rsidRPr="0020069E" w14:paraId="6CF3EC0A" w14:textId="77777777" w:rsidTr="00A24FBC">
                              <w:trPr>
                                <w:trHeight w:val="292"/>
                              </w:trPr>
                              <w:tc>
                                <w:tcPr>
                                  <w:tcW w:w="1843" w:type="dxa"/>
                                  <w:tcBorders>
                                    <w:top w:val="single" w:sz="6" w:space="0" w:color="77085A"/>
                                    <w:left w:val="single" w:sz="6" w:space="0" w:color="77085A"/>
                                    <w:bottom w:val="single" w:sz="6" w:space="0" w:color="77085A"/>
                                    <w:right w:val="single" w:sz="6" w:space="0" w:color="77085A"/>
                                  </w:tcBorders>
                                </w:tcPr>
                                <w:p w14:paraId="14C33B60"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20C97E03"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3831D0E2" w14:textId="77777777" w:rsidTr="00A24FBC">
                              <w:trPr>
                                <w:trHeight w:val="425"/>
                              </w:trPr>
                              <w:tc>
                                <w:tcPr>
                                  <w:tcW w:w="1843" w:type="dxa"/>
                                  <w:tcBorders>
                                    <w:top w:val="single" w:sz="6" w:space="0" w:color="77085A"/>
                                    <w:left w:val="single" w:sz="6" w:space="0" w:color="77085A"/>
                                    <w:bottom w:val="single" w:sz="6" w:space="0" w:color="77085A"/>
                                    <w:right w:val="single" w:sz="6" w:space="0" w:color="77085A"/>
                                  </w:tcBorders>
                                </w:tcPr>
                                <w:p w14:paraId="64B32940"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48427290" w14:textId="77777777" w:rsidR="00A24FBC" w:rsidRPr="0020069E" w:rsidRDefault="00A24FBC" w:rsidP="002A73C3">
                                  <w:pPr>
                                    <w:widowControl/>
                                    <w:autoSpaceDE/>
                                    <w:autoSpaceDN/>
                                    <w:adjustRightInd/>
                                    <w:spacing w:after="160" w:line="259" w:lineRule="auto"/>
                                    <w:rPr>
                                      <w:rFonts w:cs="Times New Roman"/>
                                      <w:b/>
                                      <w:bCs/>
                                      <w:sz w:val="24"/>
                                      <w:szCs w:val="24"/>
                                    </w:rPr>
                                  </w:pPr>
                                </w:p>
                              </w:tc>
                            </w:tr>
                            <w:bookmarkEnd w:id="3"/>
                          </w:tbl>
                          <w:p w14:paraId="41A1E769" w14:textId="77777777" w:rsidR="00A24FBC" w:rsidRPr="002E44DD" w:rsidRDefault="00A24FBC" w:rsidP="002A73C3">
                            <w:pPr>
                              <w:rPr>
                                <w:rFonts w:cs="Arial-BoldMT"/>
                                <w:b/>
                                <w:bCs/>
                                <w:sz w:val="28"/>
                                <w:szCs w:val="28"/>
                              </w:rPr>
                            </w:pPr>
                          </w:p>
                          <w:p w14:paraId="2267C11F" w14:textId="3F8F82D3" w:rsidR="00A24FBC" w:rsidRDefault="00A24FBC"/>
                          <w:p w14:paraId="690DD1D1" w14:textId="58A481C2" w:rsidR="00A24FBC" w:rsidRDefault="00A24F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97E2" id="Metin Kutusu 2" o:spid="_x0000_s1028" type="#_x0000_t202" style="position:absolute;margin-left:43.5pt;margin-top:5.45pt;width:506.25pt;height:616.9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" stroked="f">
                <v:textbox>
                  <w:txbxContent>
                    <w:p w14:paraId="41D05BD8" w14:textId="0C0A6B61" w:rsidR="00A24FBC" w:rsidRPr="009A308F" w:rsidRDefault="00A24FBC" w:rsidP="002A73C3">
                      <w:pPr>
                        <w:tabs>
                          <w:tab w:val="left" w:pos="644"/>
                        </w:tabs>
                        <w:kinsoku w:val="0"/>
                        <w:overflowPunct w:val="0"/>
                        <w:spacing w:before="3"/>
                        <w:rPr>
                          <w:b/>
                          <w:bCs/>
                          <w:sz w:val="18"/>
                          <w:szCs w:val="18"/>
                        </w:rPr>
                      </w:pPr>
                      <w:bookmarkStart w:id="4" w:name="_Hlk186207348"/>
                      <w:r w:rsidRPr="002A73C3">
                        <w:rPr>
                          <w:rFonts w:cs="ArialMT"/>
                          <w:sz w:val="24"/>
                          <w:szCs w:val="26"/>
                        </w:rPr>
                        <w:t xml:space="preserve">Kendisine has yaşam biçimiyle tanınan düşünür </w:t>
                      </w:r>
                      <w:proofErr w:type="spellStart"/>
                      <w:r w:rsidRPr="002A73C3">
                        <w:rPr>
                          <w:rFonts w:cs="ArialMT"/>
                          <w:sz w:val="24"/>
                          <w:szCs w:val="26"/>
                        </w:rPr>
                        <w:t>Diyojen</w:t>
                      </w:r>
                      <w:proofErr w:type="spellEnd"/>
                      <w:r w:rsidRPr="002A73C3">
                        <w:rPr>
                          <w:rFonts w:cs="ArialMT"/>
                          <w:sz w:val="24"/>
                          <w:szCs w:val="26"/>
                        </w:rPr>
                        <w:t xml:space="preserve">, bir gün zenginliğinden başka bir özelliği olmayan gururlu bir adam ile dar bir köprüde karşılaşmışlar. İkisinden birisinin yol vermesi gerekiyormuş. Zengin adam “Ben kenara çekilerek zavallı birine yol vermem.” demiş. </w:t>
                      </w:r>
                      <w:proofErr w:type="spellStart"/>
                      <w:r w:rsidRPr="002A73C3">
                        <w:rPr>
                          <w:rFonts w:cs="ArialMT"/>
                          <w:sz w:val="24"/>
                          <w:szCs w:val="26"/>
                        </w:rPr>
                        <w:t>Diyojen</w:t>
                      </w:r>
                      <w:proofErr w:type="spellEnd"/>
                      <w:r w:rsidRPr="002A73C3">
                        <w:rPr>
                          <w:rFonts w:cs="ArialMT"/>
                          <w:sz w:val="24"/>
                          <w:szCs w:val="26"/>
                        </w:rPr>
                        <w:t>, kenara çekilmiş ve: “Ben veririm.” demiş.</w:t>
                      </w:r>
                      <w:r>
                        <w:rPr>
                          <w:rFonts w:cs="ArialMT"/>
                          <w:sz w:val="24"/>
                          <w:szCs w:val="26"/>
                        </w:rPr>
                        <w:br/>
                      </w:r>
                      <w:r w:rsidRPr="009A308F">
                        <w:rPr>
                          <w:b/>
                          <w:bCs/>
                        </w:rPr>
                        <w:t xml:space="preserve">1. </w:t>
                      </w:r>
                      <w:r w:rsidRPr="002A73C3">
                        <w:rPr>
                          <w:b/>
                          <w:bCs/>
                        </w:rPr>
                        <w:t>Bu metinde geçen bazı sözcüklerin anlamları aşağıda verilmiştir. Anlamı verilen sözcükleri metinden</w:t>
                      </w:r>
                      <w:r>
                        <w:rPr>
                          <w:b/>
                          <w:bCs/>
                        </w:rPr>
                        <w:t xml:space="preserve"> </w:t>
                      </w:r>
                      <w:r w:rsidRPr="002A73C3">
                        <w:rPr>
                          <w:b/>
                          <w:bCs/>
                        </w:rPr>
                        <w:t>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A24FBC" w:rsidRPr="009A308F" w14:paraId="5B55D4D5" w14:textId="77777777" w:rsidTr="00A24FBC">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71604608" w14:textId="77777777" w:rsidR="00A24FBC" w:rsidRPr="009A308F" w:rsidRDefault="00A24FBC" w:rsidP="00421AEA">
                            <w:pPr>
                              <w:pStyle w:val="TableParagraph"/>
                              <w:kinsoku w:val="0"/>
                              <w:overflowPunct w:val="0"/>
                              <w:spacing w:before="53"/>
                              <w:ind w:left="59"/>
                              <w:jc w:val="center"/>
                              <w:rPr>
                                <w:b/>
                                <w:bCs/>
                              </w:rPr>
                            </w:pPr>
                            <w:r w:rsidRPr="009A308F">
                              <w:rPr>
                                <w:b/>
                                <w:bCs/>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156B9593" w14:textId="77777777" w:rsidR="00A24FBC" w:rsidRPr="009A308F" w:rsidRDefault="00A24FBC" w:rsidP="00421AEA">
                            <w:pPr>
                              <w:pStyle w:val="TableParagraph"/>
                              <w:kinsoku w:val="0"/>
                              <w:overflowPunct w:val="0"/>
                              <w:spacing w:before="53"/>
                              <w:ind w:left="59"/>
                              <w:jc w:val="center"/>
                              <w:rPr>
                                <w:b/>
                                <w:bCs/>
                              </w:rPr>
                            </w:pPr>
                            <w:r w:rsidRPr="009A308F">
                              <w:rPr>
                                <w:b/>
                                <w:bCs/>
                              </w:rPr>
                              <w:t>Sözcük</w:t>
                            </w:r>
                            <w:r w:rsidRPr="009A308F">
                              <w:rPr>
                                <w:b/>
                                <w:bCs/>
                                <w:spacing w:val="-3"/>
                              </w:rPr>
                              <w:t xml:space="preserve"> </w:t>
                            </w:r>
                            <w:r w:rsidRPr="009A308F">
                              <w:rPr>
                                <w:b/>
                                <w:bCs/>
                              </w:rPr>
                              <w:t>Anlamı</w:t>
                            </w:r>
                          </w:p>
                        </w:tc>
                      </w:tr>
                      <w:tr w:rsidR="00A24FBC" w:rsidRPr="009A308F" w14:paraId="430FDBEF" w14:textId="77777777" w:rsidTr="00A24FBC">
                        <w:trPr>
                          <w:trHeight w:val="292"/>
                        </w:trPr>
                        <w:tc>
                          <w:tcPr>
                            <w:tcW w:w="3119" w:type="dxa"/>
                            <w:tcBorders>
                              <w:top w:val="single" w:sz="6" w:space="0" w:color="77085A"/>
                              <w:left w:val="single" w:sz="6" w:space="0" w:color="77085A"/>
                              <w:bottom w:val="single" w:sz="6" w:space="0" w:color="77085A"/>
                              <w:right w:val="single" w:sz="6" w:space="0" w:color="77085A"/>
                            </w:tcBorders>
                          </w:tcPr>
                          <w:p w14:paraId="06D2E492" w14:textId="7C40D2B4"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3976BCF" w14:textId="5972B1F4" w:rsidR="00A24FBC" w:rsidRPr="009A308F" w:rsidRDefault="00A24FBC" w:rsidP="00421AEA">
                            <w:pPr>
                              <w:pStyle w:val="TableParagraph"/>
                              <w:kinsoku w:val="0"/>
                              <w:overflowPunct w:val="0"/>
                              <w:spacing w:line="266" w:lineRule="exact"/>
                              <w:ind w:left="109"/>
                              <w:rPr>
                                <w:spacing w:val="-1"/>
                              </w:rPr>
                            </w:pPr>
                            <w:r w:rsidRPr="002A73C3">
                              <w:rPr>
                                <w:spacing w:val="-1"/>
                              </w:rPr>
                              <w:t>Acınacak kadar kötü durumda bulunan</w:t>
                            </w:r>
                          </w:p>
                        </w:tc>
                      </w:tr>
                      <w:tr w:rsidR="00A24FBC" w:rsidRPr="009A308F" w14:paraId="3022C2B3" w14:textId="77777777" w:rsidTr="00A24FBC">
                        <w:trPr>
                          <w:trHeight w:val="292"/>
                        </w:trPr>
                        <w:tc>
                          <w:tcPr>
                            <w:tcW w:w="3119" w:type="dxa"/>
                            <w:tcBorders>
                              <w:top w:val="single" w:sz="6" w:space="0" w:color="77085A"/>
                              <w:left w:val="single" w:sz="6" w:space="0" w:color="77085A"/>
                              <w:bottom w:val="single" w:sz="6" w:space="0" w:color="77085A"/>
                              <w:right w:val="single" w:sz="6" w:space="0" w:color="77085A"/>
                            </w:tcBorders>
                          </w:tcPr>
                          <w:p w14:paraId="527543B4" w14:textId="5DE02E50"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7B32F19" w14:textId="42A5363F" w:rsidR="00A24FBC" w:rsidRPr="009A308F" w:rsidRDefault="00A24FBC" w:rsidP="00421AEA">
                            <w:pPr>
                              <w:pStyle w:val="TableParagraph"/>
                              <w:kinsoku w:val="0"/>
                              <w:overflowPunct w:val="0"/>
                              <w:spacing w:line="266" w:lineRule="exact"/>
                              <w:ind w:left="109"/>
                            </w:pPr>
                            <w:r w:rsidRPr="002A73C3">
                              <w:t>Genel sorunlar üzerine yeni ve kendine özgü düşünceleri olan kimse</w:t>
                            </w:r>
                          </w:p>
                        </w:tc>
                      </w:tr>
                      <w:tr w:rsidR="00A24FBC" w:rsidRPr="009A308F" w14:paraId="79949EBD" w14:textId="77777777" w:rsidTr="00A24FBC">
                        <w:trPr>
                          <w:trHeight w:val="312"/>
                        </w:trPr>
                        <w:tc>
                          <w:tcPr>
                            <w:tcW w:w="3119" w:type="dxa"/>
                            <w:tcBorders>
                              <w:top w:val="single" w:sz="6" w:space="0" w:color="77085A"/>
                              <w:left w:val="single" w:sz="6" w:space="0" w:color="77085A"/>
                              <w:bottom w:val="single" w:sz="6" w:space="0" w:color="77085A"/>
                              <w:right w:val="single" w:sz="6" w:space="0" w:color="77085A"/>
                            </w:tcBorders>
                          </w:tcPr>
                          <w:p w14:paraId="4094272B" w14:textId="7C5D94B1"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EAF63CE" w14:textId="4D2C7431" w:rsidR="00A24FBC" w:rsidRPr="009A308F" w:rsidRDefault="00A24FBC" w:rsidP="00421AEA">
                            <w:pPr>
                              <w:pStyle w:val="TableParagraph"/>
                              <w:kinsoku w:val="0"/>
                              <w:overflowPunct w:val="0"/>
                              <w:spacing w:line="278" w:lineRule="exact"/>
                              <w:ind w:left="109"/>
                            </w:pPr>
                            <w:r w:rsidRPr="002A73C3">
                              <w:t>Kendi kişiliğine önem veren; azametli</w:t>
                            </w:r>
                          </w:p>
                        </w:tc>
                      </w:tr>
                      <w:tr w:rsidR="00A24FBC" w:rsidRPr="009A308F" w14:paraId="5D8C0427" w14:textId="77777777" w:rsidTr="00A24FBC">
                        <w:trPr>
                          <w:trHeight w:val="364"/>
                        </w:trPr>
                        <w:tc>
                          <w:tcPr>
                            <w:tcW w:w="3119" w:type="dxa"/>
                            <w:tcBorders>
                              <w:top w:val="single" w:sz="6" w:space="0" w:color="77085A"/>
                              <w:left w:val="single" w:sz="6" w:space="0" w:color="77085A"/>
                              <w:bottom w:val="single" w:sz="6" w:space="0" w:color="77085A"/>
                              <w:right w:val="single" w:sz="6" w:space="0" w:color="77085A"/>
                            </w:tcBorders>
                          </w:tcPr>
                          <w:p w14:paraId="559AAEBF" w14:textId="2D1E3E24"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A2EB96B" w14:textId="44114D61" w:rsidR="00A24FBC" w:rsidRPr="009A308F" w:rsidRDefault="00A24FBC" w:rsidP="00421AEA">
                            <w:pPr>
                              <w:pStyle w:val="TableParagraph"/>
                              <w:kinsoku w:val="0"/>
                              <w:overflowPunct w:val="0"/>
                              <w:spacing w:line="277" w:lineRule="exact"/>
                              <w:ind w:left="109"/>
                              <w:rPr>
                                <w:spacing w:val="-3"/>
                              </w:rPr>
                            </w:pPr>
                            <w:r w:rsidRPr="002A73C3">
                              <w:rPr>
                                <w:spacing w:val="-3"/>
                              </w:rPr>
                              <w:t>Parası, malı çok olan; varlıklı</w:t>
                            </w:r>
                          </w:p>
                        </w:tc>
                      </w:tr>
                      <w:tr w:rsidR="00A24FBC" w:rsidRPr="009A308F" w14:paraId="52A41D3B" w14:textId="77777777" w:rsidTr="00A24FBC">
                        <w:trPr>
                          <w:trHeight w:val="364"/>
                        </w:trPr>
                        <w:tc>
                          <w:tcPr>
                            <w:tcW w:w="3119" w:type="dxa"/>
                            <w:tcBorders>
                              <w:top w:val="single" w:sz="6" w:space="0" w:color="77085A"/>
                              <w:left w:val="single" w:sz="6" w:space="0" w:color="77085A"/>
                              <w:bottom w:val="single" w:sz="6" w:space="0" w:color="77085A"/>
                              <w:right w:val="single" w:sz="6" w:space="0" w:color="77085A"/>
                            </w:tcBorders>
                          </w:tcPr>
                          <w:p w14:paraId="5F88348B" w14:textId="7C42BE05" w:rsidR="00A24FBC" w:rsidRPr="009A308F" w:rsidRDefault="00A24FBC"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7549350" w14:textId="7F682E59" w:rsidR="00A24FBC" w:rsidRPr="009A308F" w:rsidRDefault="00A24FBC" w:rsidP="00421AEA">
                            <w:pPr>
                              <w:pStyle w:val="TableParagraph"/>
                              <w:kinsoku w:val="0"/>
                              <w:overflowPunct w:val="0"/>
                              <w:spacing w:line="277" w:lineRule="exact"/>
                              <w:ind w:left="109"/>
                              <w:rPr>
                                <w:spacing w:val="-3"/>
                              </w:rPr>
                            </w:pPr>
                            <w:r w:rsidRPr="002A73C3">
                              <w:rPr>
                                <w:spacing w:val="-3"/>
                              </w:rPr>
                              <w:t>Bir şeyin benzerlerinden veya başka şeylerden ayrılmasını sağlayan nitelik</w:t>
                            </w:r>
                          </w:p>
                        </w:tc>
                      </w:tr>
                    </w:tbl>
                    <w:bookmarkEnd w:id="4"/>
                    <w:p w14:paraId="5120D0AA" w14:textId="0105412C" w:rsidR="00A24FBC" w:rsidRDefault="00A24FBC" w:rsidP="002A73C3">
                      <w:pPr>
                        <w:rPr>
                          <w:rFonts w:cs="Arial-BoldMT"/>
                          <w:b/>
                          <w:bCs/>
                          <w:sz w:val="28"/>
                          <w:szCs w:val="28"/>
                        </w:rPr>
                      </w:pPr>
                      <w:r w:rsidRPr="007B45E0">
                        <w:rPr>
                          <w:noProof/>
                          <w:sz w:val="28"/>
                          <w:szCs w:val="28"/>
                        </w:rPr>
                        <w:drawing>
                          <wp:inline distT="0" distB="0" distL="0" distR="0" wp14:anchorId="296A1A61" wp14:editId="6682BB73">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A12E27E" w14:textId="77777777" w:rsidR="00A24FBC" w:rsidRPr="0020069E" w:rsidRDefault="00A24FBC" w:rsidP="002A73C3">
                      <w:pPr>
                        <w:widowControl/>
                        <w:autoSpaceDE/>
                        <w:autoSpaceDN/>
                        <w:adjustRightInd/>
                        <w:spacing w:after="160" w:line="259" w:lineRule="auto"/>
                        <w:rPr>
                          <w:rFonts w:cs="Times New Roman"/>
                          <w:b/>
                          <w:bCs/>
                          <w:sz w:val="24"/>
                          <w:szCs w:val="24"/>
                        </w:rPr>
                      </w:pPr>
                      <w:bookmarkStart w:id="5" w:name="_Hlk192981696"/>
                      <w:r w:rsidRPr="00066CA8">
                        <w:rPr>
                          <w:rFonts w:cs="Times New Roman"/>
                          <w:b/>
                          <w:bCs/>
                          <w:sz w:val="24"/>
                          <w:szCs w:val="24"/>
                        </w:rPr>
                        <w:t>2</w:t>
                      </w:r>
                      <w:r w:rsidRPr="0020069E">
                        <w:rPr>
                          <w:rFonts w:cs="Times New Roman"/>
                          <w:b/>
                          <w:bCs/>
                          <w:sz w:val="24"/>
                          <w:szCs w:val="24"/>
                        </w:rPr>
                        <w:t>. Aşağıda yer alan cümlelerdeki anlatım bozukluklarının nedenlerini yazınız. Bu cümlelerdeki anlatım bozukluklarını düzelterek cümlelerin doğru hâllerini yazınız.</w:t>
                      </w:r>
                    </w:p>
                    <w:tbl>
                      <w:tblPr>
                        <w:tblW w:w="9923" w:type="dxa"/>
                        <w:tblInd w:w="-8" w:type="dxa"/>
                        <w:tblLayout w:type="fixed"/>
                        <w:tblCellMar>
                          <w:left w:w="0" w:type="dxa"/>
                          <w:right w:w="0" w:type="dxa"/>
                        </w:tblCellMar>
                        <w:tblLook w:val="0000" w:firstRow="0" w:lastRow="0" w:firstColumn="0" w:lastColumn="0" w:noHBand="0" w:noVBand="0"/>
                      </w:tblPr>
                      <w:tblGrid>
                        <w:gridCol w:w="1843"/>
                        <w:gridCol w:w="8080"/>
                      </w:tblGrid>
                      <w:tr w:rsidR="00A24FBC" w:rsidRPr="0020069E" w14:paraId="520F65BC" w14:textId="77777777" w:rsidTr="00A24FBC">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0187CEA6" w14:textId="77777777" w:rsidR="00A24FBC" w:rsidRPr="0020069E" w:rsidRDefault="00A24FBC" w:rsidP="002A73C3">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a) Herkes maç izliyor, çocukla ilgilenmiyordu.</w:t>
                            </w:r>
                          </w:p>
                        </w:tc>
                      </w:tr>
                      <w:tr w:rsidR="00A24FBC" w:rsidRPr="0020069E" w14:paraId="5A956DC5" w14:textId="77777777" w:rsidTr="00A24FBC">
                        <w:trPr>
                          <w:trHeight w:val="292"/>
                        </w:trPr>
                        <w:tc>
                          <w:tcPr>
                            <w:tcW w:w="1843" w:type="dxa"/>
                            <w:tcBorders>
                              <w:top w:val="single" w:sz="6" w:space="0" w:color="77085A"/>
                              <w:left w:val="single" w:sz="6" w:space="0" w:color="77085A"/>
                              <w:bottom w:val="single" w:sz="6" w:space="0" w:color="77085A"/>
                              <w:right w:val="single" w:sz="6" w:space="0" w:color="77085A"/>
                            </w:tcBorders>
                          </w:tcPr>
                          <w:p w14:paraId="33BEB650"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3664F846"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09EF0BE5" w14:textId="77777777" w:rsidTr="00A24FBC">
                        <w:trPr>
                          <w:trHeight w:val="425"/>
                        </w:trPr>
                        <w:tc>
                          <w:tcPr>
                            <w:tcW w:w="1843" w:type="dxa"/>
                            <w:tcBorders>
                              <w:top w:val="single" w:sz="6" w:space="0" w:color="77085A"/>
                              <w:left w:val="single" w:sz="6" w:space="0" w:color="77085A"/>
                              <w:bottom w:val="single" w:sz="6" w:space="0" w:color="77085A"/>
                              <w:right w:val="single" w:sz="6" w:space="0" w:color="77085A"/>
                            </w:tcBorders>
                          </w:tcPr>
                          <w:p w14:paraId="31A0FE53"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0849953D"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755369C0" w14:textId="77777777" w:rsidTr="00A24FBC">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32A815A7" w14:textId="77777777" w:rsidR="00A24FBC" w:rsidRPr="0020069E" w:rsidRDefault="00A24FBC" w:rsidP="002A73C3">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b) Kitapları Volkan, dergileri ben yerleştireceğim.</w:t>
                            </w:r>
                          </w:p>
                        </w:tc>
                      </w:tr>
                      <w:tr w:rsidR="00A24FBC" w:rsidRPr="0020069E" w14:paraId="1EA5E2BC" w14:textId="77777777" w:rsidTr="00A24FBC">
                        <w:trPr>
                          <w:trHeight w:val="292"/>
                        </w:trPr>
                        <w:tc>
                          <w:tcPr>
                            <w:tcW w:w="1843" w:type="dxa"/>
                            <w:tcBorders>
                              <w:top w:val="single" w:sz="6" w:space="0" w:color="77085A"/>
                              <w:left w:val="single" w:sz="6" w:space="0" w:color="77085A"/>
                              <w:bottom w:val="single" w:sz="6" w:space="0" w:color="77085A"/>
                              <w:right w:val="single" w:sz="6" w:space="0" w:color="77085A"/>
                            </w:tcBorders>
                          </w:tcPr>
                          <w:p w14:paraId="1C0CF2E6"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37CF16AE"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78AD3458" w14:textId="77777777" w:rsidTr="00A24FBC">
                        <w:trPr>
                          <w:trHeight w:val="425"/>
                        </w:trPr>
                        <w:tc>
                          <w:tcPr>
                            <w:tcW w:w="1843" w:type="dxa"/>
                            <w:tcBorders>
                              <w:top w:val="single" w:sz="6" w:space="0" w:color="77085A"/>
                              <w:left w:val="single" w:sz="6" w:space="0" w:color="77085A"/>
                              <w:bottom w:val="single" w:sz="6" w:space="0" w:color="77085A"/>
                              <w:right w:val="single" w:sz="6" w:space="0" w:color="77085A"/>
                            </w:tcBorders>
                          </w:tcPr>
                          <w:p w14:paraId="5CF811C0"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33CDC938"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4113196D" w14:textId="77777777" w:rsidTr="00A24FBC">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27BE0D5B" w14:textId="77777777" w:rsidR="00A24FBC" w:rsidRPr="0020069E" w:rsidRDefault="00A24FBC" w:rsidP="002A73C3">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c) Şehrimizde çeşitli kültürel ve sanat etkinlikleri gerçekleştirildi.</w:t>
                            </w:r>
                          </w:p>
                        </w:tc>
                      </w:tr>
                      <w:tr w:rsidR="00A24FBC" w:rsidRPr="0020069E" w14:paraId="6CF3EC0A" w14:textId="77777777" w:rsidTr="00A24FBC">
                        <w:trPr>
                          <w:trHeight w:val="292"/>
                        </w:trPr>
                        <w:tc>
                          <w:tcPr>
                            <w:tcW w:w="1843" w:type="dxa"/>
                            <w:tcBorders>
                              <w:top w:val="single" w:sz="6" w:space="0" w:color="77085A"/>
                              <w:left w:val="single" w:sz="6" w:space="0" w:color="77085A"/>
                              <w:bottom w:val="single" w:sz="6" w:space="0" w:color="77085A"/>
                              <w:right w:val="single" w:sz="6" w:space="0" w:color="77085A"/>
                            </w:tcBorders>
                          </w:tcPr>
                          <w:p w14:paraId="14C33B60"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20C97E03" w14:textId="77777777" w:rsidR="00A24FBC" w:rsidRPr="0020069E" w:rsidRDefault="00A24FBC" w:rsidP="002A73C3">
                            <w:pPr>
                              <w:widowControl/>
                              <w:autoSpaceDE/>
                              <w:autoSpaceDN/>
                              <w:adjustRightInd/>
                              <w:spacing w:after="160" w:line="259" w:lineRule="auto"/>
                              <w:rPr>
                                <w:rFonts w:cs="Times New Roman"/>
                                <w:b/>
                                <w:bCs/>
                                <w:sz w:val="24"/>
                                <w:szCs w:val="24"/>
                              </w:rPr>
                            </w:pPr>
                          </w:p>
                        </w:tc>
                      </w:tr>
                      <w:tr w:rsidR="00A24FBC" w:rsidRPr="0020069E" w14:paraId="3831D0E2" w14:textId="77777777" w:rsidTr="00A24FBC">
                        <w:trPr>
                          <w:trHeight w:val="425"/>
                        </w:trPr>
                        <w:tc>
                          <w:tcPr>
                            <w:tcW w:w="1843" w:type="dxa"/>
                            <w:tcBorders>
                              <w:top w:val="single" w:sz="6" w:space="0" w:color="77085A"/>
                              <w:left w:val="single" w:sz="6" w:space="0" w:color="77085A"/>
                              <w:bottom w:val="single" w:sz="6" w:space="0" w:color="77085A"/>
                              <w:right w:val="single" w:sz="6" w:space="0" w:color="77085A"/>
                            </w:tcBorders>
                          </w:tcPr>
                          <w:p w14:paraId="64B32940" w14:textId="77777777" w:rsidR="00A24FBC" w:rsidRPr="0020069E" w:rsidRDefault="00A24FBC" w:rsidP="002A73C3">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48427290" w14:textId="77777777" w:rsidR="00A24FBC" w:rsidRPr="0020069E" w:rsidRDefault="00A24FBC" w:rsidP="002A73C3">
                            <w:pPr>
                              <w:widowControl/>
                              <w:autoSpaceDE/>
                              <w:autoSpaceDN/>
                              <w:adjustRightInd/>
                              <w:spacing w:after="160" w:line="259" w:lineRule="auto"/>
                              <w:rPr>
                                <w:rFonts w:cs="Times New Roman"/>
                                <w:b/>
                                <w:bCs/>
                                <w:sz w:val="24"/>
                                <w:szCs w:val="24"/>
                              </w:rPr>
                            </w:pPr>
                          </w:p>
                        </w:tc>
                      </w:tr>
                      <w:bookmarkEnd w:id="5"/>
                    </w:tbl>
                    <w:p w14:paraId="41A1E769" w14:textId="77777777" w:rsidR="00A24FBC" w:rsidRPr="002E44DD" w:rsidRDefault="00A24FBC" w:rsidP="002A73C3">
                      <w:pPr>
                        <w:rPr>
                          <w:rFonts w:cs="Arial-BoldMT"/>
                          <w:b/>
                          <w:bCs/>
                          <w:sz w:val="28"/>
                          <w:szCs w:val="28"/>
                        </w:rPr>
                      </w:pPr>
                    </w:p>
                    <w:p w14:paraId="2267C11F" w14:textId="3F8F82D3" w:rsidR="00A24FBC" w:rsidRDefault="00A24FBC"/>
                    <w:p w14:paraId="690DD1D1" w14:textId="58A481C2" w:rsidR="00A24FBC" w:rsidRDefault="00A24FBC"/>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0"/>
          <w:pgSz w:w="11910" w:h="16840"/>
          <w:pgMar w:top="400" w:right="300" w:bottom="1380" w:left="580" w:header="0" w:footer="1180" w:gutter="0"/>
          <w:pgNumType w:start="1"/>
          <w:cols w:space="708"/>
          <w:noEndnote/>
        </w:sectPr>
      </w:pPr>
    </w:p>
    <w:p w14:paraId="01D29A61" w14:textId="3B02DC90" w:rsidR="00032839" w:rsidRPr="003D40F7" w:rsidRDefault="00AD0670" w:rsidP="00AD0670">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1AA623AA">
                <wp:simplePos x="0" y="0"/>
                <wp:positionH relativeFrom="column">
                  <wp:posOffset>107950</wp:posOffset>
                </wp:positionH>
                <wp:positionV relativeFrom="paragraph">
                  <wp:posOffset>0</wp:posOffset>
                </wp:positionV>
                <wp:extent cx="6591300" cy="8660130"/>
                <wp:effectExtent l="0" t="0" r="0" b="762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60130"/>
                        </a:xfrm>
                        <a:prstGeom prst="rect">
                          <a:avLst/>
                        </a:prstGeom>
                        <a:solidFill>
                          <a:srgbClr val="FFFFFF"/>
                        </a:solidFill>
                        <a:ln w="9525">
                          <a:noFill/>
                          <a:miter lim="800000"/>
                          <a:headEnd/>
                          <a:tailEnd/>
                        </a:ln>
                      </wps:spPr>
                      <wps:txbx>
                        <w:txbxContent>
                          <w:p w14:paraId="610066AF" w14:textId="1608C3CD" w:rsidR="00A24FBC" w:rsidRPr="006B398E" w:rsidRDefault="00A24FBC" w:rsidP="002A73C3">
                            <w:pPr>
                              <w:rPr>
                                <w:rFonts w:cs="Times New Roman"/>
                                <w:sz w:val="28"/>
                                <w:szCs w:val="28"/>
                              </w:rPr>
                            </w:pPr>
                            <w:r w:rsidRPr="006B398E">
                              <w:rPr>
                                <w:rFonts w:cs="Times New Roman"/>
                                <w:sz w:val="28"/>
                                <w:szCs w:val="28"/>
                              </w:rPr>
                              <w:t>Öğretmen, genç filizlerin dünyasında anne ve babadan sonra gelen en önemli kişidir. Bu kişi bazen anne ve babanın tahtını bile sallayabilir. Öğretmen, kocaman bir bahçenin çiçeklerini itina ile yetiştiren güler yüzlü bahçıvandır. Çiçekleri sevmek, onlara sonsuz ilgiyi ve şefkati sunmak bahçıvanın vazgeçilmezidir. Çiçekler birçok özelliği ile ne kadar da çocuklara benzer. Çocuklar da her şeyden önce çiçekler gibi sevgiye muhtaçtır. Çoğu zaman da ailelerinde göremedikleri bu sevgiyi öğretmenlerinin gözlerinde ararlar.</w:t>
                            </w:r>
                            <w:r w:rsidRPr="006B398E">
                              <w:rPr>
                                <w:rFonts w:cs="Times New Roman"/>
                                <w:sz w:val="28"/>
                                <w:szCs w:val="28"/>
                              </w:rPr>
                              <w:br/>
                            </w:r>
                            <w:r w:rsidRPr="006B398E">
                              <w:rPr>
                                <w:rFonts w:cs="Times New Roman"/>
                                <w:b/>
                                <w:bCs/>
                                <w:sz w:val="28"/>
                                <w:szCs w:val="28"/>
                              </w:rPr>
                              <w:t>3. Bu metnin konusunu yazınız.</w:t>
                            </w:r>
                            <w:r w:rsidRPr="006B398E">
                              <w:rPr>
                                <w:rFonts w:cs="Times New Roman"/>
                                <w:b/>
                                <w:bCs/>
                                <w:sz w:val="28"/>
                                <w:szCs w:val="28"/>
                              </w:rPr>
                              <w:br/>
                            </w:r>
                          </w:p>
                          <w:p w14:paraId="67704141" w14:textId="77777777" w:rsidR="00A24FBC" w:rsidRPr="006B398E" w:rsidRDefault="00A24FBC" w:rsidP="002A73C3">
                            <w:pPr>
                              <w:rPr>
                                <w:rFonts w:cs="Times New Roman"/>
                                <w:b/>
                                <w:bCs/>
                                <w:sz w:val="28"/>
                                <w:szCs w:val="28"/>
                              </w:rPr>
                            </w:pPr>
                            <w:r w:rsidRPr="006B398E">
                              <w:rPr>
                                <w:rFonts w:cs="Times New Roman"/>
                                <w:sz w:val="28"/>
                                <w:szCs w:val="28"/>
                              </w:rPr>
                              <w:t>…………………………………………………………………………………………………………………</w:t>
                            </w:r>
                          </w:p>
                          <w:p w14:paraId="6FAF9456" w14:textId="704FBB96" w:rsidR="00A24FBC" w:rsidRPr="006B398E" w:rsidRDefault="00A24FBC">
                            <w:pPr>
                              <w:rPr>
                                <w:sz w:val="24"/>
                                <w:szCs w:val="24"/>
                              </w:rPr>
                            </w:pPr>
                            <w:r w:rsidRPr="006B398E">
                              <w:rPr>
                                <w:noProof/>
                                <w:sz w:val="32"/>
                                <w:szCs w:val="32"/>
                              </w:rPr>
                              <w:drawing>
                                <wp:inline distT="0" distB="0" distL="0" distR="0" wp14:anchorId="3DDC6280" wp14:editId="4ABBAFD3">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37CA6C0" w14:textId="3F20D2BF"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Bir bilge bir gün tam trene biniyordu ki ayakkabılarından birisi ayağından çıktı ve yere düştü. Aşağıya inip alması imkansızdı çünkü tren çoktan harekete geçmişti. Yanındaki arkadaşları ne yapacağını merak ediyorlardı. O gayet sakin bir biçimde, diğer ayağındaki ayakkabıyı çıkardı ve az önce düşürdüğü ayakkabıya yakın bir yere fırlattı.</w:t>
                            </w:r>
                            <w:r>
                              <w:rPr>
                                <w:rFonts w:eastAsiaTheme="minorHAnsi" w:cs="Times New Roman"/>
                                <w:sz w:val="28"/>
                                <w:szCs w:val="28"/>
                                <w:lang w:eastAsia="en-US"/>
                              </w:rPr>
                              <w:t xml:space="preserve"> </w:t>
                            </w:r>
                            <w:r w:rsidRPr="002A73C3">
                              <w:rPr>
                                <w:rFonts w:eastAsiaTheme="minorHAnsi" w:cs="Times New Roman"/>
                                <w:sz w:val="28"/>
                                <w:szCs w:val="28"/>
                                <w:lang w:eastAsia="en-US"/>
                              </w:rPr>
                              <w:t xml:space="preserve">Talebelerinden birisi dayanamayıp sordu: </w:t>
                            </w:r>
                          </w:p>
                          <w:p w14:paraId="2015FF0D" w14:textId="77777777"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−Neden böyle yaptınız?</w:t>
                            </w:r>
                          </w:p>
                          <w:p w14:paraId="06E64D66" w14:textId="77777777"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Gülümseyen bilgenin cevabı gayet basit ama hakikat yüklüydü:</w:t>
                            </w:r>
                          </w:p>
                          <w:p w14:paraId="4C33F3F5" w14:textId="29D4664A" w:rsidR="00A24FBC" w:rsidRPr="002A73C3" w:rsidRDefault="00A24FBC" w:rsidP="002A73C3">
                            <w:pPr>
                              <w:widowControl/>
                              <w:rPr>
                                <w:rFonts w:eastAsiaTheme="minorHAnsi" w:cs="Times New Roman"/>
                                <w:b/>
                                <w:bCs/>
                                <w:sz w:val="28"/>
                                <w:szCs w:val="28"/>
                                <w:lang w:eastAsia="en-US"/>
                              </w:rPr>
                            </w:pPr>
                            <w:r w:rsidRPr="002A73C3">
                              <w:rPr>
                                <w:rFonts w:eastAsiaTheme="minorHAnsi" w:cs="Times New Roman"/>
                                <w:sz w:val="28"/>
                                <w:szCs w:val="28"/>
                                <w:lang w:eastAsia="en-US"/>
                              </w:rPr>
                              <w:t>−Demiryolunun üzerinde ayakkabının tekini fakir birisi bulursa diğer tekini de bulup giyebilsin diye...</w:t>
                            </w:r>
                            <w:r w:rsidRPr="002A73C3">
                              <w:rPr>
                                <w:rFonts w:eastAsiaTheme="minorHAnsi" w:cs="Times New Roman"/>
                                <w:b/>
                                <w:bCs/>
                                <w:sz w:val="28"/>
                                <w:szCs w:val="28"/>
                                <w:lang w:eastAsia="en-US"/>
                              </w:rPr>
                              <w:br/>
                            </w:r>
                            <w:r w:rsidRPr="006B398E">
                              <w:rPr>
                                <w:rFonts w:eastAsiaTheme="minorHAnsi" w:cs="Times New Roman"/>
                                <w:b/>
                                <w:bCs/>
                                <w:sz w:val="28"/>
                                <w:szCs w:val="28"/>
                                <w:lang w:eastAsia="en-US"/>
                              </w:rPr>
                              <w:t xml:space="preserve">4. </w:t>
                            </w:r>
                            <w:r w:rsidRPr="002A73C3">
                              <w:rPr>
                                <w:rFonts w:eastAsiaTheme="minorHAnsi" w:cs="Times New Roman"/>
                                <w:b/>
                                <w:bCs/>
                                <w:sz w:val="28"/>
                                <w:szCs w:val="28"/>
                                <w:lang w:eastAsia="en-US"/>
                              </w:rPr>
                              <w:t>Bu metindeki hikâye unsurlarını yazınız.</w:t>
                            </w:r>
                          </w:p>
                          <w:p w14:paraId="0022D6CC" w14:textId="7F2D9C0B"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Olay örgüsü</w:t>
                            </w:r>
                            <w:r w:rsidRPr="006B398E">
                              <w:rPr>
                                <w:rFonts w:eastAsiaTheme="minorHAnsi" w:cs="Times New Roman"/>
                                <w:sz w:val="28"/>
                                <w:szCs w:val="28"/>
                                <w:lang w:eastAsia="en-US"/>
                              </w:rPr>
                              <w:t>:</w:t>
                            </w:r>
                          </w:p>
                          <w:p w14:paraId="53970CF3" w14:textId="13C8604A"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Şahıs ve varlık kadrosu</w:t>
                            </w:r>
                            <w:r w:rsidRPr="006B398E">
                              <w:rPr>
                                <w:rFonts w:eastAsiaTheme="minorHAnsi" w:cs="Times New Roman"/>
                                <w:sz w:val="28"/>
                                <w:szCs w:val="28"/>
                                <w:lang w:eastAsia="en-US"/>
                              </w:rPr>
                              <w:t>:</w:t>
                            </w:r>
                          </w:p>
                          <w:p w14:paraId="64D8B2FF" w14:textId="0922A7F7"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Mekân (yer)</w:t>
                            </w:r>
                            <w:r w:rsidRPr="006B398E">
                              <w:rPr>
                                <w:rFonts w:eastAsiaTheme="minorHAnsi" w:cs="Times New Roman"/>
                                <w:sz w:val="28"/>
                                <w:szCs w:val="28"/>
                                <w:lang w:eastAsia="en-US"/>
                              </w:rPr>
                              <w:t>:</w:t>
                            </w:r>
                          </w:p>
                          <w:p w14:paraId="6857DE5D" w14:textId="1192613C"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Zaman</w:t>
                            </w:r>
                            <w:r w:rsidRPr="006B398E">
                              <w:rPr>
                                <w:rFonts w:eastAsiaTheme="minorHAnsi" w:cs="Times New Roman"/>
                                <w:sz w:val="28"/>
                                <w:szCs w:val="28"/>
                                <w:lang w:eastAsia="en-US"/>
                              </w:rPr>
                              <w:t>:</w:t>
                            </w:r>
                          </w:p>
                          <w:p w14:paraId="25DAF564" w14:textId="6941CD44" w:rsidR="00A24FBC" w:rsidRPr="006B398E" w:rsidRDefault="00A24FBC" w:rsidP="006B398E">
                            <w:pPr>
                              <w:widowControl/>
                              <w:autoSpaceDE/>
                              <w:autoSpaceDN/>
                              <w:adjustRightInd/>
                              <w:spacing w:after="160" w:line="259" w:lineRule="auto"/>
                              <w:rPr>
                                <w:rFonts w:eastAsiaTheme="minorHAnsi" w:cs="Times New Roman"/>
                                <w:b/>
                                <w:bCs/>
                                <w:sz w:val="28"/>
                                <w:szCs w:val="28"/>
                                <w:lang w:eastAsia="en-US"/>
                              </w:rPr>
                            </w:pPr>
                            <w:r w:rsidRPr="002A73C3">
                              <w:rPr>
                                <w:rFonts w:eastAsiaTheme="minorHAnsi" w:cs="Times New Roman"/>
                                <w:sz w:val="28"/>
                                <w:szCs w:val="28"/>
                                <w:lang w:eastAsia="en-US"/>
                              </w:rPr>
                              <w:t>Anlatıcı</w:t>
                            </w:r>
                            <w:r w:rsidRPr="006B398E">
                              <w:rPr>
                                <w:rFonts w:eastAsiaTheme="minorHAnsi" w:cs="Times New Roman"/>
                                <w:sz w:val="28"/>
                                <w:szCs w:val="28"/>
                                <w:lang w:eastAsia="en-US"/>
                              </w:rPr>
                              <w:t xml:space="preserve">: </w:t>
                            </w:r>
                            <w:r w:rsidRPr="006B398E">
                              <w:rPr>
                                <w:noProof/>
                                <w:sz w:val="32"/>
                                <w:szCs w:val="32"/>
                              </w:rPr>
                              <w:drawing>
                                <wp:inline distT="0" distB="0" distL="0" distR="0" wp14:anchorId="39C25C7F" wp14:editId="706342E2">
                                  <wp:extent cx="6082665" cy="34677"/>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D7C44FE" w14:textId="77777777" w:rsidR="00A24FBC" w:rsidRPr="006B398E" w:rsidRDefault="00A24FBC" w:rsidP="002A73C3">
                            <w:pPr>
                              <w:rPr>
                                <w:rFonts w:cs="Times New Roman"/>
                                <w:sz w:val="28"/>
                                <w:szCs w:val="28"/>
                              </w:rPr>
                            </w:pPr>
                            <w:r w:rsidRPr="006B398E">
                              <w:rPr>
                                <w:rFonts w:cs="Times New Roman"/>
                                <w:sz w:val="28"/>
                                <w:szCs w:val="28"/>
                              </w:rPr>
                              <w:t>Susayan bir geyik pınar başında su içiyormuş. Durgun suda yansıyan bedenini gören hayvan, boynuzlarının güzelliğine hayran kalırken bacaklarının cılızlığından utanmış. Bu düşüncelerle meşgulken bir aslanın yaklaştığını fark etmiş ve onu görür görmez var gücüyle koşmaya başlamış. Açık alanda o kadar rahat koşuyormuş ki aslan neredeyse izini kaybedecekmiş ama ormana dalınca boynuzları dallara takılmış ve aç hayvanın pençesine düşmüş. Öleceğini anlayan geyik, “Zavallı ben! Hiç beğenmediğim cılız bacaklarım sayesinde kurtulmak üzereyken güzelliğine hayran kaldığım boynuzlarım yüzünden ölmeye mahkûmum.” diye haykırmış.</w:t>
                            </w:r>
                          </w:p>
                          <w:p w14:paraId="336FA528" w14:textId="27AD5FE6" w:rsidR="00A24FBC" w:rsidRPr="006B398E" w:rsidRDefault="00A24FBC" w:rsidP="002A73C3">
                            <w:pPr>
                              <w:rPr>
                                <w:rFonts w:cs="Times New Roman"/>
                                <w:b/>
                                <w:bCs/>
                                <w:sz w:val="28"/>
                                <w:szCs w:val="28"/>
                              </w:rPr>
                            </w:pPr>
                            <w:r w:rsidRPr="006B398E">
                              <w:rPr>
                                <w:rFonts w:cs="Times New Roman"/>
                                <w:b/>
                                <w:bCs/>
                                <w:sz w:val="28"/>
                                <w:szCs w:val="28"/>
                              </w:rPr>
                              <w:t>5. Bu parçadan gerçek ve kurgusal unsurlara örnek olacak birer cümle yazınız.</w:t>
                            </w:r>
                          </w:p>
                          <w:p w14:paraId="5D1FC40D" w14:textId="6BCD6020" w:rsidR="00A24FBC" w:rsidRPr="006B398E" w:rsidRDefault="00A24FBC" w:rsidP="002A73C3">
                            <w:pPr>
                              <w:rPr>
                                <w:rFonts w:cs="Times New Roman"/>
                                <w:sz w:val="28"/>
                                <w:szCs w:val="28"/>
                              </w:rPr>
                            </w:pPr>
                            <w:r w:rsidRPr="006B398E">
                              <w:rPr>
                                <w:rFonts w:cs="Times New Roman"/>
                                <w:sz w:val="28"/>
                                <w:szCs w:val="28"/>
                              </w:rPr>
                              <w:t>Gerçek:</w:t>
                            </w:r>
                            <w:r w:rsidRPr="006B398E">
                              <w:rPr>
                                <w:rFonts w:cs="Times New Roman"/>
                                <w:sz w:val="28"/>
                                <w:szCs w:val="28"/>
                              </w:rPr>
                              <w:br/>
                            </w:r>
                          </w:p>
                          <w:p w14:paraId="34C617E2" w14:textId="05A6D1DB" w:rsidR="00A24FBC" w:rsidRPr="006B398E" w:rsidRDefault="00A24FBC" w:rsidP="009A308F">
                            <w:pPr>
                              <w:rPr>
                                <w:rFonts w:cs="Times New Roman"/>
                                <w:sz w:val="28"/>
                                <w:szCs w:val="28"/>
                              </w:rPr>
                            </w:pPr>
                            <w:r w:rsidRPr="006B398E">
                              <w:rPr>
                                <w:rFonts w:cs="Times New Roman"/>
                                <w:sz w:val="28"/>
                                <w:szCs w:val="28"/>
                              </w:rPr>
                              <w:t>Kurgusal:</w:t>
                            </w:r>
                          </w:p>
                          <w:p w14:paraId="3F0D994C" w14:textId="40ED93DA" w:rsidR="00A24FBC" w:rsidRPr="006B398E" w:rsidRDefault="00A24FBC" w:rsidP="009A308F">
                            <w:pPr>
                              <w:rPr>
                                <w:sz w:val="24"/>
                                <w:szCs w:val="24"/>
                              </w:rPr>
                            </w:pPr>
                          </w:p>
                          <w:p w14:paraId="3C7A3006" w14:textId="369118F1" w:rsidR="00A24FBC" w:rsidRPr="006B398E" w:rsidRDefault="00A24FBC" w:rsidP="009A308F">
                            <w:pPr>
                              <w:rPr>
                                <w:sz w:val="24"/>
                                <w:szCs w:val="24"/>
                              </w:rPr>
                            </w:pPr>
                          </w:p>
                          <w:p w14:paraId="7776A951" w14:textId="1E4A8B7A" w:rsidR="00A24FBC" w:rsidRPr="006B398E" w:rsidRDefault="00A24FBC" w:rsidP="009A308F">
                            <w:pPr>
                              <w:rPr>
                                <w:sz w:val="24"/>
                                <w:szCs w:val="24"/>
                              </w:rPr>
                            </w:pPr>
                          </w:p>
                          <w:p w14:paraId="2CD59552" w14:textId="18CE4801" w:rsidR="00A24FBC" w:rsidRPr="006B398E" w:rsidRDefault="00A24FBC" w:rsidP="009A308F">
                            <w:pPr>
                              <w:rPr>
                                <w:sz w:val="24"/>
                                <w:szCs w:val="24"/>
                              </w:rPr>
                            </w:pPr>
                          </w:p>
                          <w:p w14:paraId="3CAD0057" w14:textId="53F2E95D" w:rsidR="00A24FBC" w:rsidRPr="006B398E" w:rsidRDefault="00A24FBC" w:rsidP="009A308F">
                            <w:pPr>
                              <w:rPr>
                                <w:sz w:val="24"/>
                                <w:szCs w:val="24"/>
                              </w:rPr>
                            </w:pPr>
                          </w:p>
                          <w:p w14:paraId="28EF73DF" w14:textId="053CF8BF" w:rsidR="00A24FBC" w:rsidRPr="006B398E" w:rsidRDefault="00A24FBC" w:rsidP="009A308F">
                            <w:pPr>
                              <w:rPr>
                                <w:sz w:val="24"/>
                                <w:szCs w:val="24"/>
                              </w:rPr>
                            </w:pPr>
                          </w:p>
                          <w:p w14:paraId="0F1F7CD9" w14:textId="460552EB" w:rsidR="00A24FBC" w:rsidRPr="006B398E" w:rsidRDefault="00A24FBC" w:rsidP="009A308F">
                            <w:pPr>
                              <w:rPr>
                                <w:sz w:val="24"/>
                                <w:szCs w:val="24"/>
                              </w:rPr>
                            </w:pPr>
                          </w:p>
                          <w:p w14:paraId="554AE327" w14:textId="34F92A95" w:rsidR="00A24FBC" w:rsidRPr="006B398E" w:rsidRDefault="00A24FBC" w:rsidP="009A308F">
                            <w:pPr>
                              <w:rPr>
                                <w:sz w:val="24"/>
                                <w:szCs w:val="24"/>
                              </w:rPr>
                            </w:pPr>
                          </w:p>
                          <w:p w14:paraId="55E360AE" w14:textId="0F00E927" w:rsidR="00A24FBC" w:rsidRPr="006B398E" w:rsidRDefault="00A24FBC" w:rsidP="009A308F">
                            <w:pPr>
                              <w:rPr>
                                <w:sz w:val="24"/>
                                <w:szCs w:val="24"/>
                              </w:rPr>
                            </w:pPr>
                          </w:p>
                          <w:p w14:paraId="30FD2CE6" w14:textId="7BB04214" w:rsidR="00A24FBC" w:rsidRPr="006B398E" w:rsidRDefault="00A24FBC" w:rsidP="009A308F">
                            <w:pPr>
                              <w:rPr>
                                <w:sz w:val="24"/>
                                <w:szCs w:val="24"/>
                              </w:rPr>
                            </w:pPr>
                          </w:p>
                          <w:p w14:paraId="33E3E0E4" w14:textId="48376CC2" w:rsidR="00A24FBC" w:rsidRPr="006B398E" w:rsidRDefault="00A24FBC" w:rsidP="009A308F">
                            <w:pPr>
                              <w:rPr>
                                <w:sz w:val="24"/>
                                <w:szCs w:val="24"/>
                              </w:rPr>
                            </w:pPr>
                          </w:p>
                          <w:p w14:paraId="41A92821" w14:textId="58F55FF1" w:rsidR="00A24FBC" w:rsidRPr="006B398E" w:rsidRDefault="00A24FBC" w:rsidP="009A308F">
                            <w:pP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0;width:519pt;height:68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" stroked="f">
                <v:textbox>
                  <w:txbxContent>
                    <w:p w14:paraId="610066AF" w14:textId="1608C3CD" w:rsidR="00A24FBC" w:rsidRPr="006B398E" w:rsidRDefault="00A24FBC" w:rsidP="002A73C3">
                      <w:pPr>
                        <w:rPr>
                          <w:rFonts w:cs="Times New Roman"/>
                          <w:sz w:val="28"/>
                          <w:szCs w:val="28"/>
                        </w:rPr>
                      </w:pPr>
                      <w:r w:rsidRPr="006B398E">
                        <w:rPr>
                          <w:rFonts w:cs="Times New Roman"/>
                          <w:sz w:val="28"/>
                          <w:szCs w:val="28"/>
                        </w:rPr>
                        <w:t>Öğretmen, genç filizlerin dünyasında anne ve babadan sonra gelen en önemli kişidir. Bu kişi bazen anne ve babanın tahtını bile sallayabilir. Öğretmen, kocaman bir bahçenin çiçeklerini itina ile yetiştiren güler yüzlü bahçıvandır. Çiçekleri sevmek, onlara sonsuz ilgiyi ve şefkati sunmak bahçıvanın vazgeçilmezidir. Çiçekler birçok özelliği ile ne kadar da çocuklara benzer. Çocuklar da her şeyden önce çiçekler gibi sevgiye muhtaçtır. Çoğu zaman da ailelerinde göremedikleri bu sevgiyi öğretmenlerinin gözlerinde ararlar.</w:t>
                      </w:r>
                      <w:r w:rsidRPr="006B398E">
                        <w:rPr>
                          <w:rFonts w:cs="Times New Roman"/>
                          <w:sz w:val="28"/>
                          <w:szCs w:val="28"/>
                        </w:rPr>
                        <w:br/>
                      </w:r>
                      <w:r w:rsidRPr="006B398E">
                        <w:rPr>
                          <w:rFonts w:cs="Times New Roman"/>
                          <w:b/>
                          <w:bCs/>
                          <w:sz w:val="28"/>
                          <w:szCs w:val="28"/>
                        </w:rPr>
                        <w:t>3. Bu metnin konusunu yazınız.</w:t>
                      </w:r>
                      <w:r w:rsidRPr="006B398E">
                        <w:rPr>
                          <w:rFonts w:cs="Times New Roman"/>
                          <w:b/>
                          <w:bCs/>
                          <w:sz w:val="28"/>
                          <w:szCs w:val="28"/>
                        </w:rPr>
                        <w:br/>
                      </w:r>
                    </w:p>
                    <w:p w14:paraId="67704141" w14:textId="77777777" w:rsidR="00A24FBC" w:rsidRPr="006B398E" w:rsidRDefault="00A24FBC" w:rsidP="002A73C3">
                      <w:pPr>
                        <w:rPr>
                          <w:rFonts w:cs="Times New Roman"/>
                          <w:b/>
                          <w:bCs/>
                          <w:sz w:val="28"/>
                          <w:szCs w:val="28"/>
                        </w:rPr>
                      </w:pPr>
                      <w:r w:rsidRPr="006B398E">
                        <w:rPr>
                          <w:rFonts w:cs="Times New Roman"/>
                          <w:sz w:val="28"/>
                          <w:szCs w:val="28"/>
                        </w:rPr>
                        <w:t>…………………………………………………………………………………………………………………</w:t>
                      </w:r>
                    </w:p>
                    <w:p w14:paraId="6FAF9456" w14:textId="704FBB96" w:rsidR="00A24FBC" w:rsidRPr="006B398E" w:rsidRDefault="00A24FBC">
                      <w:pPr>
                        <w:rPr>
                          <w:sz w:val="24"/>
                          <w:szCs w:val="24"/>
                        </w:rPr>
                      </w:pPr>
                      <w:r w:rsidRPr="006B398E">
                        <w:rPr>
                          <w:noProof/>
                          <w:sz w:val="32"/>
                          <w:szCs w:val="32"/>
                        </w:rPr>
                        <w:drawing>
                          <wp:inline distT="0" distB="0" distL="0" distR="0" wp14:anchorId="3DDC6280" wp14:editId="4ABBAFD3">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37CA6C0" w14:textId="3F20D2BF"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Bir bilge bir gün tam trene biniyordu ki ayakkabılarından birisi ayağından çıktı ve yere düştü. Aşağıya inip alması imkansızdı çünkü tren çoktan harekete geçmişti. Yanındaki arkadaşları ne yapacağını merak ediyorlardı. O gayet sakin bir biçimde, diğer ayağındaki ayakkabıyı çıkardı ve az önce düşürdüğü ayakkabıya yakın bir yere fırlattı.</w:t>
                      </w:r>
                      <w:r>
                        <w:rPr>
                          <w:rFonts w:eastAsiaTheme="minorHAnsi" w:cs="Times New Roman"/>
                          <w:sz w:val="28"/>
                          <w:szCs w:val="28"/>
                          <w:lang w:eastAsia="en-US"/>
                        </w:rPr>
                        <w:t xml:space="preserve"> </w:t>
                      </w:r>
                      <w:r w:rsidRPr="002A73C3">
                        <w:rPr>
                          <w:rFonts w:eastAsiaTheme="minorHAnsi" w:cs="Times New Roman"/>
                          <w:sz w:val="28"/>
                          <w:szCs w:val="28"/>
                          <w:lang w:eastAsia="en-US"/>
                        </w:rPr>
                        <w:t xml:space="preserve">Talebelerinden birisi dayanamayıp sordu: </w:t>
                      </w:r>
                    </w:p>
                    <w:p w14:paraId="2015FF0D" w14:textId="77777777"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−Neden böyle yaptınız?</w:t>
                      </w:r>
                    </w:p>
                    <w:p w14:paraId="06E64D66" w14:textId="77777777"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Gülümseyen bilgenin cevabı gayet basit ama hakikat yüklüydü:</w:t>
                      </w:r>
                    </w:p>
                    <w:p w14:paraId="4C33F3F5" w14:textId="29D4664A" w:rsidR="00A24FBC" w:rsidRPr="002A73C3" w:rsidRDefault="00A24FBC" w:rsidP="002A73C3">
                      <w:pPr>
                        <w:widowControl/>
                        <w:rPr>
                          <w:rFonts w:eastAsiaTheme="minorHAnsi" w:cs="Times New Roman"/>
                          <w:b/>
                          <w:bCs/>
                          <w:sz w:val="28"/>
                          <w:szCs w:val="28"/>
                          <w:lang w:eastAsia="en-US"/>
                        </w:rPr>
                      </w:pPr>
                      <w:r w:rsidRPr="002A73C3">
                        <w:rPr>
                          <w:rFonts w:eastAsiaTheme="minorHAnsi" w:cs="Times New Roman"/>
                          <w:sz w:val="28"/>
                          <w:szCs w:val="28"/>
                          <w:lang w:eastAsia="en-US"/>
                        </w:rPr>
                        <w:t>−Demiryolunun üzerinde ayakkabının tekini fakir birisi bulursa diğer tekini de bulup giyebilsin diye...</w:t>
                      </w:r>
                      <w:r w:rsidRPr="002A73C3">
                        <w:rPr>
                          <w:rFonts w:eastAsiaTheme="minorHAnsi" w:cs="Times New Roman"/>
                          <w:b/>
                          <w:bCs/>
                          <w:sz w:val="28"/>
                          <w:szCs w:val="28"/>
                          <w:lang w:eastAsia="en-US"/>
                        </w:rPr>
                        <w:br/>
                      </w:r>
                      <w:r w:rsidRPr="006B398E">
                        <w:rPr>
                          <w:rFonts w:eastAsiaTheme="minorHAnsi" w:cs="Times New Roman"/>
                          <w:b/>
                          <w:bCs/>
                          <w:sz w:val="28"/>
                          <w:szCs w:val="28"/>
                          <w:lang w:eastAsia="en-US"/>
                        </w:rPr>
                        <w:t xml:space="preserve">4. </w:t>
                      </w:r>
                      <w:r w:rsidRPr="002A73C3">
                        <w:rPr>
                          <w:rFonts w:eastAsiaTheme="minorHAnsi" w:cs="Times New Roman"/>
                          <w:b/>
                          <w:bCs/>
                          <w:sz w:val="28"/>
                          <w:szCs w:val="28"/>
                          <w:lang w:eastAsia="en-US"/>
                        </w:rPr>
                        <w:t>Bu metindeki hikâye unsurlarını yazınız.</w:t>
                      </w:r>
                    </w:p>
                    <w:p w14:paraId="0022D6CC" w14:textId="7F2D9C0B"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Olay örgüsü</w:t>
                      </w:r>
                      <w:r w:rsidRPr="006B398E">
                        <w:rPr>
                          <w:rFonts w:eastAsiaTheme="minorHAnsi" w:cs="Times New Roman"/>
                          <w:sz w:val="28"/>
                          <w:szCs w:val="28"/>
                          <w:lang w:eastAsia="en-US"/>
                        </w:rPr>
                        <w:t>:</w:t>
                      </w:r>
                    </w:p>
                    <w:p w14:paraId="53970CF3" w14:textId="13C8604A"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Şahıs ve varlık kadrosu</w:t>
                      </w:r>
                      <w:r w:rsidRPr="006B398E">
                        <w:rPr>
                          <w:rFonts w:eastAsiaTheme="minorHAnsi" w:cs="Times New Roman"/>
                          <w:sz w:val="28"/>
                          <w:szCs w:val="28"/>
                          <w:lang w:eastAsia="en-US"/>
                        </w:rPr>
                        <w:t>:</w:t>
                      </w:r>
                    </w:p>
                    <w:p w14:paraId="64D8B2FF" w14:textId="0922A7F7"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Mekân (yer)</w:t>
                      </w:r>
                      <w:r w:rsidRPr="006B398E">
                        <w:rPr>
                          <w:rFonts w:eastAsiaTheme="minorHAnsi" w:cs="Times New Roman"/>
                          <w:sz w:val="28"/>
                          <w:szCs w:val="28"/>
                          <w:lang w:eastAsia="en-US"/>
                        </w:rPr>
                        <w:t>:</w:t>
                      </w:r>
                    </w:p>
                    <w:p w14:paraId="6857DE5D" w14:textId="1192613C" w:rsidR="00A24FBC" w:rsidRPr="002A73C3" w:rsidRDefault="00A24FBC" w:rsidP="002A73C3">
                      <w:pPr>
                        <w:widowControl/>
                        <w:rPr>
                          <w:rFonts w:eastAsiaTheme="minorHAnsi" w:cs="Times New Roman"/>
                          <w:sz w:val="28"/>
                          <w:szCs w:val="28"/>
                          <w:lang w:eastAsia="en-US"/>
                        </w:rPr>
                      </w:pPr>
                      <w:r w:rsidRPr="002A73C3">
                        <w:rPr>
                          <w:rFonts w:eastAsiaTheme="minorHAnsi" w:cs="Times New Roman"/>
                          <w:sz w:val="28"/>
                          <w:szCs w:val="28"/>
                          <w:lang w:eastAsia="en-US"/>
                        </w:rPr>
                        <w:t>Zaman</w:t>
                      </w:r>
                      <w:r w:rsidRPr="006B398E">
                        <w:rPr>
                          <w:rFonts w:eastAsiaTheme="minorHAnsi" w:cs="Times New Roman"/>
                          <w:sz w:val="28"/>
                          <w:szCs w:val="28"/>
                          <w:lang w:eastAsia="en-US"/>
                        </w:rPr>
                        <w:t>:</w:t>
                      </w:r>
                    </w:p>
                    <w:p w14:paraId="25DAF564" w14:textId="6941CD44" w:rsidR="00A24FBC" w:rsidRPr="006B398E" w:rsidRDefault="00A24FBC" w:rsidP="006B398E">
                      <w:pPr>
                        <w:widowControl/>
                        <w:autoSpaceDE/>
                        <w:autoSpaceDN/>
                        <w:adjustRightInd/>
                        <w:spacing w:after="160" w:line="259" w:lineRule="auto"/>
                        <w:rPr>
                          <w:rFonts w:eastAsiaTheme="minorHAnsi" w:cs="Times New Roman"/>
                          <w:b/>
                          <w:bCs/>
                          <w:sz w:val="28"/>
                          <w:szCs w:val="28"/>
                          <w:lang w:eastAsia="en-US"/>
                        </w:rPr>
                      </w:pPr>
                      <w:r w:rsidRPr="002A73C3">
                        <w:rPr>
                          <w:rFonts w:eastAsiaTheme="minorHAnsi" w:cs="Times New Roman"/>
                          <w:sz w:val="28"/>
                          <w:szCs w:val="28"/>
                          <w:lang w:eastAsia="en-US"/>
                        </w:rPr>
                        <w:t>Anlatıcı</w:t>
                      </w:r>
                      <w:r w:rsidRPr="006B398E">
                        <w:rPr>
                          <w:rFonts w:eastAsiaTheme="minorHAnsi" w:cs="Times New Roman"/>
                          <w:sz w:val="28"/>
                          <w:szCs w:val="28"/>
                          <w:lang w:eastAsia="en-US"/>
                        </w:rPr>
                        <w:t xml:space="preserve">: </w:t>
                      </w:r>
                      <w:r w:rsidRPr="006B398E">
                        <w:rPr>
                          <w:noProof/>
                          <w:sz w:val="32"/>
                          <w:szCs w:val="32"/>
                        </w:rPr>
                        <w:drawing>
                          <wp:inline distT="0" distB="0" distL="0" distR="0" wp14:anchorId="39C25C7F" wp14:editId="706342E2">
                            <wp:extent cx="6082665" cy="34677"/>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D7C44FE" w14:textId="77777777" w:rsidR="00A24FBC" w:rsidRPr="006B398E" w:rsidRDefault="00A24FBC" w:rsidP="002A73C3">
                      <w:pPr>
                        <w:rPr>
                          <w:rFonts w:cs="Times New Roman"/>
                          <w:sz w:val="28"/>
                          <w:szCs w:val="28"/>
                        </w:rPr>
                      </w:pPr>
                      <w:r w:rsidRPr="006B398E">
                        <w:rPr>
                          <w:rFonts w:cs="Times New Roman"/>
                          <w:sz w:val="28"/>
                          <w:szCs w:val="28"/>
                        </w:rPr>
                        <w:t>Susayan bir geyik pınar başında su içiyormuş. Durgun suda yansıyan bedenini gören hayvan, boynuzlarının güzelliğine hayran kalırken bacaklarının cılızlığından utanmış. Bu düşüncelerle meşgulken bir aslanın yaklaştığını fark etmiş ve onu görür görmez var gücüyle koşmaya başlamış. Açık alanda o kadar rahat koşuyormuş ki aslan neredeyse izini kaybedecekmiş ama ormana dalınca boynuzları dallara takılmış ve aç hayvanın pençesine düşmüş. Öleceğini anlayan geyik, “Zavallı ben! Hiç beğenmediğim cılız bacaklarım sayesinde kurtulmak üzereyken güzelliğine hayran kaldığım boynuzlarım yüzünden ölmeye mahkûmum.” diye haykırmış.</w:t>
                      </w:r>
                    </w:p>
                    <w:p w14:paraId="336FA528" w14:textId="27AD5FE6" w:rsidR="00A24FBC" w:rsidRPr="006B398E" w:rsidRDefault="00A24FBC" w:rsidP="002A73C3">
                      <w:pPr>
                        <w:rPr>
                          <w:rFonts w:cs="Times New Roman"/>
                          <w:b/>
                          <w:bCs/>
                          <w:sz w:val="28"/>
                          <w:szCs w:val="28"/>
                        </w:rPr>
                      </w:pPr>
                      <w:r w:rsidRPr="006B398E">
                        <w:rPr>
                          <w:rFonts w:cs="Times New Roman"/>
                          <w:b/>
                          <w:bCs/>
                          <w:sz w:val="28"/>
                          <w:szCs w:val="28"/>
                        </w:rPr>
                        <w:t>5. Bu parçadan gerçek ve kurgusal unsurlara örnek olacak birer cümle yazınız.</w:t>
                      </w:r>
                    </w:p>
                    <w:p w14:paraId="5D1FC40D" w14:textId="6BCD6020" w:rsidR="00A24FBC" w:rsidRPr="006B398E" w:rsidRDefault="00A24FBC" w:rsidP="002A73C3">
                      <w:pPr>
                        <w:rPr>
                          <w:rFonts w:cs="Times New Roman"/>
                          <w:sz w:val="28"/>
                          <w:szCs w:val="28"/>
                        </w:rPr>
                      </w:pPr>
                      <w:r w:rsidRPr="006B398E">
                        <w:rPr>
                          <w:rFonts w:cs="Times New Roman"/>
                          <w:sz w:val="28"/>
                          <w:szCs w:val="28"/>
                        </w:rPr>
                        <w:t>Gerçek:</w:t>
                      </w:r>
                      <w:r w:rsidRPr="006B398E">
                        <w:rPr>
                          <w:rFonts w:cs="Times New Roman"/>
                          <w:sz w:val="28"/>
                          <w:szCs w:val="28"/>
                        </w:rPr>
                        <w:br/>
                      </w:r>
                    </w:p>
                    <w:p w14:paraId="34C617E2" w14:textId="05A6D1DB" w:rsidR="00A24FBC" w:rsidRPr="006B398E" w:rsidRDefault="00A24FBC" w:rsidP="009A308F">
                      <w:pPr>
                        <w:rPr>
                          <w:rFonts w:cs="Times New Roman"/>
                          <w:sz w:val="28"/>
                          <w:szCs w:val="28"/>
                        </w:rPr>
                      </w:pPr>
                      <w:r w:rsidRPr="006B398E">
                        <w:rPr>
                          <w:rFonts w:cs="Times New Roman"/>
                          <w:sz w:val="28"/>
                          <w:szCs w:val="28"/>
                        </w:rPr>
                        <w:t>Kurgusal:</w:t>
                      </w:r>
                    </w:p>
                    <w:p w14:paraId="3F0D994C" w14:textId="40ED93DA" w:rsidR="00A24FBC" w:rsidRPr="006B398E" w:rsidRDefault="00A24FBC" w:rsidP="009A308F">
                      <w:pPr>
                        <w:rPr>
                          <w:sz w:val="24"/>
                          <w:szCs w:val="24"/>
                        </w:rPr>
                      </w:pPr>
                    </w:p>
                    <w:p w14:paraId="3C7A3006" w14:textId="369118F1" w:rsidR="00A24FBC" w:rsidRPr="006B398E" w:rsidRDefault="00A24FBC" w:rsidP="009A308F">
                      <w:pPr>
                        <w:rPr>
                          <w:sz w:val="24"/>
                          <w:szCs w:val="24"/>
                        </w:rPr>
                      </w:pPr>
                    </w:p>
                    <w:p w14:paraId="7776A951" w14:textId="1E4A8B7A" w:rsidR="00A24FBC" w:rsidRPr="006B398E" w:rsidRDefault="00A24FBC" w:rsidP="009A308F">
                      <w:pPr>
                        <w:rPr>
                          <w:sz w:val="24"/>
                          <w:szCs w:val="24"/>
                        </w:rPr>
                      </w:pPr>
                    </w:p>
                    <w:p w14:paraId="2CD59552" w14:textId="18CE4801" w:rsidR="00A24FBC" w:rsidRPr="006B398E" w:rsidRDefault="00A24FBC" w:rsidP="009A308F">
                      <w:pPr>
                        <w:rPr>
                          <w:sz w:val="24"/>
                          <w:szCs w:val="24"/>
                        </w:rPr>
                      </w:pPr>
                    </w:p>
                    <w:p w14:paraId="3CAD0057" w14:textId="53F2E95D" w:rsidR="00A24FBC" w:rsidRPr="006B398E" w:rsidRDefault="00A24FBC" w:rsidP="009A308F">
                      <w:pPr>
                        <w:rPr>
                          <w:sz w:val="24"/>
                          <w:szCs w:val="24"/>
                        </w:rPr>
                      </w:pPr>
                    </w:p>
                    <w:p w14:paraId="28EF73DF" w14:textId="053CF8BF" w:rsidR="00A24FBC" w:rsidRPr="006B398E" w:rsidRDefault="00A24FBC" w:rsidP="009A308F">
                      <w:pPr>
                        <w:rPr>
                          <w:sz w:val="24"/>
                          <w:szCs w:val="24"/>
                        </w:rPr>
                      </w:pPr>
                    </w:p>
                    <w:p w14:paraId="0F1F7CD9" w14:textId="460552EB" w:rsidR="00A24FBC" w:rsidRPr="006B398E" w:rsidRDefault="00A24FBC" w:rsidP="009A308F">
                      <w:pPr>
                        <w:rPr>
                          <w:sz w:val="24"/>
                          <w:szCs w:val="24"/>
                        </w:rPr>
                      </w:pPr>
                    </w:p>
                    <w:p w14:paraId="554AE327" w14:textId="34F92A95" w:rsidR="00A24FBC" w:rsidRPr="006B398E" w:rsidRDefault="00A24FBC" w:rsidP="009A308F">
                      <w:pPr>
                        <w:rPr>
                          <w:sz w:val="24"/>
                          <w:szCs w:val="24"/>
                        </w:rPr>
                      </w:pPr>
                    </w:p>
                    <w:p w14:paraId="55E360AE" w14:textId="0F00E927" w:rsidR="00A24FBC" w:rsidRPr="006B398E" w:rsidRDefault="00A24FBC" w:rsidP="009A308F">
                      <w:pPr>
                        <w:rPr>
                          <w:sz w:val="24"/>
                          <w:szCs w:val="24"/>
                        </w:rPr>
                      </w:pPr>
                    </w:p>
                    <w:p w14:paraId="30FD2CE6" w14:textId="7BB04214" w:rsidR="00A24FBC" w:rsidRPr="006B398E" w:rsidRDefault="00A24FBC" w:rsidP="009A308F">
                      <w:pPr>
                        <w:rPr>
                          <w:sz w:val="24"/>
                          <w:szCs w:val="24"/>
                        </w:rPr>
                      </w:pPr>
                    </w:p>
                    <w:p w14:paraId="33E3E0E4" w14:textId="48376CC2" w:rsidR="00A24FBC" w:rsidRPr="006B398E" w:rsidRDefault="00A24FBC" w:rsidP="009A308F">
                      <w:pPr>
                        <w:rPr>
                          <w:sz w:val="24"/>
                          <w:szCs w:val="24"/>
                        </w:rPr>
                      </w:pPr>
                    </w:p>
                    <w:p w14:paraId="41A92821" w14:textId="58F55FF1" w:rsidR="00A24FBC" w:rsidRPr="006B398E" w:rsidRDefault="00A24FBC" w:rsidP="009A308F">
                      <w:pPr>
                        <w:rPr>
                          <w:b/>
                          <w:bCs/>
                          <w:sz w:val="32"/>
                          <w:szCs w:val="32"/>
                        </w:rPr>
                      </w:pPr>
                    </w:p>
                  </w:txbxContent>
                </v:textbox>
                <w10:wrap type="square"/>
              </v:shape>
            </w:pict>
          </mc:Fallback>
        </mc:AlternateContent>
      </w:r>
      <w:r w:rsidR="00032839" w:rsidRPr="00BD24A6">
        <w:rPr>
          <w:rFonts w:cs="ArialMT"/>
          <w:b/>
          <w:bCs/>
          <w:sz w:val="28"/>
          <w:szCs w:val="26"/>
          <w:lang w:eastAsia="en-US"/>
        </w:rPr>
        <w:t xml:space="preserve"> </w:t>
      </w:r>
    </w:p>
    <w:p w14:paraId="53D82D35" w14:textId="491C830C" w:rsidR="008B02EF" w:rsidRDefault="009A308F" w:rsidP="008820F6">
      <w:pPr>
        <w:tabs>
          <w:tab w:val="left" w:pos="1047"/>
        </w:tabs>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71552" behindDoc="0" locked="0" layoutInCell="1" allowOverlap="1" wp14:anchorId="7D895BD1" wp14:editId="19946314">
                <wp:simplePos x="0" y="0"/>
                <wp:positionH relativeFrom="column">
                  <wp:posOffset>0</wp:posOffset>
                </wp:positionH>
                <wp:positionV relativeFrom="paragraph">
                  <wp:posOffset>-114935</wp:posOffset>
                </wp:positionV>
                <wp:extent cx="6591300" cy="8623300"/>
                <wp:effectExtent l="0" t="0" r="0" b="635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1833F94C" w14:textId="09DCE23B" w:rsidR="00A24FBC" w:rsidRPr="006B398E" w:rsidRDefault="00A24FBC" w:rsidP="002A73C3">
                            <w:pPr>
                              <w:rPr>
                                <w:rFonts w:cs="Times New Roman"/>
                                <w:sz w:val="28"/>
                                <w:szCs w:val="28"/>
                              </w:rPr>
                            </w:pPr>
                            <w:r w:rsidRPr="006B398E">
                              <w:rPr>
                                <w:rFonts w:eastAsia="TimesNewRomanPSMT" w:cs="Times New Roman"/>
                                <w:sz w:val="28"/>
                                <w:szCs w:val="28"/>
                              </w:rPr>
                              <w:t>Dünya yaklaşık dört buçuk milyar yıl önce oluşumunu tamamladı. İlk yarım milyar yılda, kayalar yavaş yavaş soğudu ve sert bir kabuk oluşturdu. Zamanla volkanlar Dünya’nın çekirdeğindeki gazları püskürterek karbondioksit, azot ve su buharından oluşan bir atmosfer oluşturdular. Dünya soğumaya devam ettikçe su buharı yağmura dönüştü ve denizleri doldurdu.</w:t>
                            </w:r>
                            <w:r w:rsidRPr="006B398E">
                              <w:rPr>
                                <w:rFonts w:eastAsia="TimesNewRomanPSMT" w:cs="Times New Roman"/>
                                <w:sz w:val="28"/>
                                <w:szCs w:val="28"/>
                              </w:rPr>
                              <w:br/>
                            </w:r>
                            <w:r w:rsidRPr="006B398E">
                              <w:rPr>
                                <w:rFonts w:cs="Times New Roman"/>
                                <w:b/>
                                <w:bCs/>
                                <w:sz w:val="28"/>
                                <w:szCs w:val="28"/>
                              </w:rPr>
                              <w:t>6. Bu metnin türünü belirleyiniz. Bu metin türüyle ilgili bilgi veriniz.</w:t>
                            </w:r>
                            <w:r w:rsidRPr="006B398E">
                              <w:rPr>
                                <w:rFonts w:cs="Times New Roman"/>
                                <w:b/>
                                <w:bCs/>
                                <w:sz w:val="28"/>
                                <w:szCs w:val="28"/>
                              </w:rPr>
                              <w:br/>
                            </w:r>
                            <w:r w:rsidRPr="006B398E">
                              <w:rPr>
                                <w:rFonts w:cs="Times New Roman"/>
                                <w:sz w:val="28"/>
                                <w:szCs w:val="28"/>
                              </w:rPr>
                              <w:t>Metnin türü:</w:t>
                            </w:r>
                          </w:p>
                          <w:p w14:paraId="79DFB9E3" w14:textId="77777777" w:rsidR="00A24FBC" w:rsidRPr="006B398E" w:rsidRDefault="00A24FBC" w:rsidP="002A73C3">
                            <w:pPr>
                              <w:rPr>
                                <w:rFonts w:cs="Times New Roman"/>
                                <w:sz w:val="28"/>
                                <w:szCs w:val="28"/>
                              </w:rPr>
                            </w:pPr>
                          </w:p>
                          <w:p w14:paraId="1CEFA830" w14:textId="77777777" w:rsidR="00A24FBC" w:rsidRPr="006B398E" w:rsidRDefault="00A24FBC" w:rsidP="002A73C3">
                            <w:pPr>
                              <w:rPr>
                                <w:rFonts w:cs="Times New Roman"/>
                                <w:sz w:val="28"/>
                                <w:szCs w:val="28"/>
                              </w:rPr>
                            </w:pPr>
                            <w:r w:rsidRPr="006B398E">
                              <w:rPr>
                                <w:rFonts w:cs="Times New Roman"/>
                                <w:sz w:val="28"/>
                                <w:szCs w:val="28"/>
                              </w:rPr>
                              <w:t>Metin türünün özellikleri:</w:t>
                            </w:r>
                          </w:p>
                          <w:p w14:paraId="20B82A1A" w14:textId="40682298" w:rsidR="00A24FBC" w:rsidRPr="006B398E" w:rsidRDefault="00A24FBC" w:rsidP="009A308F">
                            <w:pPr>
                              <w:rPr>
                                <w:sz w:val="24"/>
                                <w:szCs w:val="24"/>
                              </w:rPr>
                            </w:pPr>
                          </w:p>
                          <w:p w14:paraId="7603ECAB" w14:textId="5BA41550" w:rsidR="00A24FBC" w:rsidRPr="006B398E" w:rsidRDefault="00A24FBC" w:rsidP="009A308F">
                            <w:pPr>
                              <w:rPr>
                                <w:sz w:val="24"/>
                                <w:szCs w:val="24"/>
                              </w:rPr>
                            </w:pPr>
                            <w:r w:rsidRPr="006B398E">
                              <w:rPr>
                                <w:noProof/>
                                <w:sz w:val="32"/>
                                <w:szCs w:val="32"/>
                              </w:rPr>
                              <w:drawing>
                                <wp:inline distT="0" distB="0" distL="0" distR="0" wp14:anchorId="40D27714" wp14:editId="652F0C03">
                                  <wp:extent cx="6082665" cy="34677"/>
                                  <wp:effectExtent l="0" t="0" r="0" b="0"/>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5988549" w14:textId="77777777" w:rsidR="00A24FBC" w:rsidRDefault="00A24FBC" w:rsidP="006B398E">
                            <w:pPr>
                              <w:rPr>
                                <w:rFonts w:cs="Times New Roman"/>
                                <w:sz w:val="28"/>
                                <w:szCs w:val="28"/>
                              </w:rPr>
                            </w:pPr>
                          </w:p>
                          <w:p w14:paraId="688B73B3" w14:textId="07305E26" w:rsidR="00A24FBC" w:rsidRPr="006B398E" w:rsidRDefault="00A24FBC" w:rsidP="006B398E">
                            <w:pPr>
                              <w:rPr>
                                <w:rFonts w:cs="Times New Roman"/>
                                <w:sz w:val="28"/>
                                <w:szCs w:val="28"/>
                              </w:rPr>
                            </w:pPr>
                            <w:r w:rsidRPr="006B398E">
                              <w:rPr>
                                <w:rFonts w:cs="Times New Roman"/>
                                <w:sz w:val="28"/>
                                <w:szCs w:val="28"/>
                              </w:rPr>
                              <w:t xml:space="preserve">“Ben sporcunun zeki, çevik ve aynı zamanda ahlâklısını severim.” </w:t>
                            </w:r>
                            <w:r>
                              <w:rPr>
                                <w:rFonts w:cs="Times New Roman"/>
                                <w:sz w:val="28"/>
                                <w:szCs w:val="28"/>
                              </w:rPr>
                              <w:br/>
                              <w:t xml:space="preserve"> </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6B398E">
                              <w:rPr>
                                <w:rFonts w:cs="Times New Roman"/>
                                <w:sz w:val="28"/>
                                <w:szCs w:val="28"/>
                              </w:rPr>
                              <w:t>Mustafa Kemal ATATÜRK</w:t>
                            </w:r>
                          </w:p>
                          <w:p w14:paraId="48E29BE1" w14:textId="484BD1A4" w:rsidR="00A24FBC" w:rsidRPr="006B398E" w:rsidRDefault="00A24FBC" w:rsidP="006B398E">
                            <w:pPr>
                              <w:rPr>
                                <w:rFonts w:cs="Times New Roman"/>
                                <w:b/>
                                <w:bCs/>
                                <w:sz w:val="28"/>
                                <w:szCs w:val="28"/>
                              </w:rPr>
                            </w:pPr>
                            <w:r w:rsidRPr="006B398E">
                              <w:rPr>
                                <w:rFonts w:cs="Times New Roman"/>
                                <w:b/>
                                <w:bCs/>
                                <w:sz w:val="28"/>
                                <w:szCs w:val="28"/>
                              </w:rPr>
                              <w:t>7. Bu özdeyişten hareketle bir düşünce yazısı yazınız. Yazınızı oluştururken yazım ve noktalama kurallarına dikkat ediniz. Uygun bir başlık getirmeyi unutmayınız.</w:t>
                            </w:r>
                          </w:p>
                          <w:p w14:paraId="55B053CB" w14:textId="77777777" w:rsidR="00A24FBC" w:rsidRPr="006B398E" w:rsidRDefault="00A24FBC" w:rsidP="009A308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95BD1" id="_x0000_s1030" type="#_x0000_t202" style="position:absolute;margin-left:0;margin-top:-9.05pt;width:519pt;height:67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" stroked="f">
                <v:textbox>
                  <w:txbxContent>
                    <w:p w14:paraId="1833F94C" w14:textId="09DCE23B" w:rsidR="00A24FBC" w:rsidRPr="006B398E" w:rsidRDefault="00A24FBC" w:rsidP="002A73C3">
                      <w:pPr>
                        <w:rPr>
                          <w:rFonts w:cs="Times New Roman"/>
                          <w:sz w:val="28"/>
                          <w:szCs w:val="28"/>
                        </w:rPr>
                      </w:pPr>
                      <w:r w:rsidRPr="006B398E">
                        <w:rPr>
                          <w:rFonts w:eastAsia="TimesNewRomanPSMT" w:cs="Times New Roman"/>
                          <w:sz w:val="28"/>
                          <w:szCs w:val="28"/>
                        </w:rPr>
                        <w:t>Dünya yaklaşık dört buçuk milyar yıl önce oluşumunu tamamladı. İlk yarım milyar yılda, kayalar yavaş yavaş soğudu ve sert bir kabuk oluşturdu. Zamanla volkanlar Dünya’nın çekirdeğindeki gazları püskürterek karbondioksit, azot ve su buharından oluşan bir atmosfer oluşturdular. Dünya soğumaya devam ettikçe su buharı yağmura dönüştü ve denizleri doldurdu.</w:t>
                      </w:r>
                      <w:r w:rsidRPr="006B398E">
                        <w:rPr>
                          <w:rFonts w:eastAsia="TimesNewRomanPSMT" w:cs="Times New Roman"/>
                          <w:sz w:val="28"/>
                          <w:szCs w:val="28"/>
                        </w:rPr>
                        <w:br/>
                      </w:r>
                      <w:r w:rsidRPr="006B398E">
                        <w:rPr>
                          <w:rFonts w:cs="Times New Roman"/>
                          <w:b/>
                          <w:bCs/>
                          <w:sz w:val="28"/>
                          <w:szCs w:val="28"/>
                        </w:rPr>
                        <w:t>6. Bu metnin türünü belirleyiniz. Bu metin türüyle ilgili bilgi veriniz.</w:t>
                      </w:r>
                      <w:r w:rsidRPr="006B398E">
                        <w:rPr>
                          <w:rFonts w:cs="Times New Roman"/>
                          <w:b/>
                          <w:bCs/>
                          <w:sz w:val="28"/>
                          <w:szCs w:val="28"/>
                        </w:rPr>
                        <w:br/>
                      </w:r>
                      <w:r w:rsidRPr="006B398E">
                        <w:rPr>
                          <w:rFonts w:cs="Times New Roman"/>
                          <w:sz w:val="28"/>
                          <w:szCs w:val="28"/>
                        </w:rPr>
                        <w:t>Metnin türü:</w:t>
                      </w:r>
                    </w:p>
                    <w:p w14:paraId="79DFB9E3" w14:textId="77777777" w:rsidR="00A24FBC" w:rsidRPr="006B398E" w:rsidRDefault="00A24FBC" w:rsidP="002A73C3">
                      <w:pPr>
                        <w:rPr>
                          <w:rFonts w:cs="Times New Roman"/>
                          <w:sz w:val="28"/>
                          <w:szCs w:val="28"/>
                        </w:rPr>
                      </w:pPr>
                    </w:p>
                    <w:p w14:paraId="1CEFA830" w14:textId="77777777" w:rsidR="00A24FBC" w:rsidRPr="006B398E" w:rsidRDefault="00A24FBC" w:rsidP="002A73C3">
                      <w:pPr>
                        <w:rPr>
                          <w:rFonts w:cs="Times New Roman"/>
                          <w:sz w:val="28"/>
                          <w:szCs w:val="28"/>
                        </w:rPr>
                      </w:pPr>
                      <w:r w:rsidRPr="006B398E">
                        <w:rPr>
                          <w:rFonts w:cs="Times New Roman"/>
                          <w:sz w:val="28"/>
                          <w:szCs w:val="28"/>
                        </w:rPr>
                        <w:t>Metin türünün özellikleri:</w:t>
                      </w:r>
                    </w:p>
                    <w:p w14:paraId="20B82A1A" w14:textId="40682298" w:rsidR="00A24FBC" w:rsidRPr="006B398E" w:rsidRDefault="00A24FBC" w:rsidP="009A308F">
                      <w:pPr>
                        <w:rPr>
                          <w:sz w:val="24"/>
                          <w:szCs w:val="24"/>
                        </w:rPr>
                      </w:pPr>
                    </w:p>
                    <w:p w14:paraId="7603ECAB" w14:textId="5BA41550" w:rsidR="00A24FBC" w:rsidRPr="006B398E" w:rsidRDefault="00A24FBC" w:rsidP="009A308F">
                      <w:pPr>
                        <w:rPr>
                          <w:sz w:val="24"/>
                          <w:szCs w:val="24"/>
                        </w:rPr>
                      </w:pPr>
                      <w:r w:rsidRPr="006B398E">
                        <w:rPr>
                          <w:noProof/>
                          <w:sz w:val="32"/>
                          <w:szCs w:val="32"/>
                        </w:rPr>
                        <w:drawing>
                          <wp:inline distT="0" distB="0" distL="0" distR="0" wp14:anchorId="40D27714" wp14:editId="652F0C03">
                            <wp:extent cx="6082665" cy="34677"/>
                            <wp:effectExtent l="0" t="0" r="0" b="0"/>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5988549" w14:textId="77777777" w:rsidR="00A24FBC" w:rsidRDefault="00A24FBC" w:rsidP="006B398E">
                      <w:pPr>
                        <w:rPr>
                          <w:rFonts w:cs="Times New Roman"/>
                          <w:sz w:val="28"/>
                          <w:szCs w:val="28"/>
                        </w:rPr>
                      </w:pPr>
                    </w:p>
                    <w:p w14:paraId="688B73B3" w14:textId="07305E26" w:rsidR="00A24FBC" w:rsidRPr="006B398E" w:rsidRDefault="00A24FBC" w:rsidP="006B398E">
                      <w:pPr>
                        <w:rPr>
                          <w:rFonts w:cs="Times New Roman"/>
                          <w:sz w:val="28"/>
                          <w:szCs w:val="28"/>
                        </w:rPr>
                      </w:pPr>
                      <w:r w:rsidRPr="006B398E">
                        <w:rPr>
                          <w:rFonts w:cs="Times New Roman"/>
                          <w:sz w:val="28"/>
                          <w:szCs w:val="28"/>
                        </w:rPr>
                        <w:t xml:space="preserve">“Ben sporcunun zeki, çevik ve aynı zamanda ahlâklısını severim.” </w:t>
                      </w:r>
                      <w:r>
                        <w:rPr>
                          <w:rFonts w:cs="Times New Roman"/>
                          <w:sz w:val="28"/>
                          <w:szCs w:val="28"/>
                        </w:rPr>
                        <w:br/>
                        <w:t xml:space="preserve"> </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6B398E">
                        <w:rPr>
                          <w:rFonts w:cs="Times New Roman"/>
                          <w:sz w:val="28"/>
                          <w:szCs w:val="28"/>
                        </w:rPr>
                        <w:t>Mustafa Kemal ATATÜRK</w:t>
                      </w:r>
                    </w:p>
                    <w:p w14:paraId="48E29BE1" w14:textId="484BD1A4" w:rsidR="00A24FBC" w:rsidRPr="006B398E" w:rsidRDefault="00A24FBC" w:rsidP="006B398E">
                      <w:pPr>
                        <w:rPr>
                          <w:rFonts w:cs="Times New Roman"/>
                          <w:b/>
                          <w:bCs/>
                          <w:sz w:val="28"/>
                          <w:szCs w:val="28"/>
                        </w:rPr>
                      </w:pPr>
                      <w:r w:rsidRPr="006B398E">
                        <w:rPr>
                          <w:rFonts w:cs="Times New Roman"/>
                          <w:b/>
                          <w:bCs/>
                          <w:sz w:val="28"/>
                          <w:szCs w:val="28"/>
                        </w:rPr>
                        <w:t>7. Bu özdeyişten hareketle bir düşünce yazısı yazınız. Yazınızı oluştururken yazım ve noktalama kurallarına dikkat ediniz. Uygun bir başlık getirmeyi unutmayınız.</w:t>
                      </w:r>
                    </w:p>
                    <w:p w14:paraId="55B053CB" w14:textId="77777777" w:rsidR="00A24FBC" w:rsidRPr="006B398E" w:rsidRDefault="00A24FBC" w:rsidP="009A308F">
                      <w:pPr>
                        <w:rPr>
                          <w:sz w:val="24"/>
                          <w:szCs w:val="24"/>
                        </w:rPr>
                      </w:pPr>
                    </w:p>
                  </w:txbxContent>
                </v:textbox>
                <w10:wrap type="squar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04E0" w14:textId="77777777" w:rsidR="00EF05C0" w:rsidRDefault="00EF05C0">
      <w:r>
        <w:separator/>
      </w:r>
    </w:p>
  </w:endnote>
  <w:endnote w:type="continuationSeparator" w:id="0">
    <w:p w14:paraId="4340C5EC" w14:textId="77777777" w:rsidR="00EF05C0" w:rsidRDefault="00EF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70000" w:usb2="00000010" w:usb3="00000000" w:csb0="000A0011" w:csb1="00000000"/>
  </w:font>
  <w:font w:name="Arial-BoldMT">
    <w:altName w:val="Arial"/>
    <w:panose1 w:val="00000000000000000000"/>
    <w:charset w:val="A2"/>
    <w:family w:val="auto"/>
    <w:notTrueType/>
    <w:pitch w:val="default"/>
    <w:sig w:usb0="00000005" w:usb1="00000000" w:usb2="00000000" w:usb3="00000000" w:csb0="00000010" w:csb1="00000000"/>
  </w:font>
  <w:font w:name="TimesNewRomanPSMT">
    <w:altName w:val="Yu Gothic"/>
    <w:panose1 w:val="00000000000000000000"/>
    <w:charset w:val="80"/>
    <w:family w:val="auto"/>
    <w:notTrueType/>
    <w:pitch w:val="default"/>
    <w:sig w:usb0="00000005" w:usb1="08070000" w:usb2="00000010" w:usb3="00000000" w:csb0="0002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A24FBC" w:rsidRDefault="00A24FB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A24FBC" w:rsidRDefault="00A24FBC">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A24FBC" w:rsidRDefault="00A24FBC">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A24FBC" w:rsidRDefault="00A24FB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A24FBC" w:rsidRDefault="00A24FBC">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A24FBC" w:rsidRDefault="00A24FBC">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5752" w14:textId="77777777" w:rsidR="00EF05C0" w:rsidRDefault="00EF05C0">
      <w:r>
        <w:separator/>
      </w:r>
    </w:p>
  </w:footnote>
  <w:footnote w:type="continuationSeparator" w:id="0">
    <w:p w14:paraId="430308C5" w14:textId="77777777" w:rsidR="00EF05C0" w:rsidRDefault="00EF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A24FBC" w:rsidRDefault="00A24FB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57E9D208" w:rsidR="00A24FBC" w:rsidRDefault="00A24FB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p>
                        <w:p w14:paraId="123DE36D" w14:textId="77777777" w:rsidR="00A24FBC" w:rsidRDefault="00A24FBC">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57E9D208" w:rsidR="00A24FBC" w:rsidRDefault="00A24FB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p>
                  <w:p w14:paraId="123DE36D" w14:textId="77777777" w:rsidR="00A24FBC" w:rsidRDefault="00A24FBC">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A24FBC" w:rsidRDefault="00A24FBC">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2DCCF3AC" w:rsidR="00A24FBC" w:rsidRDefault="00A24FBC">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2.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1.</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A24FBC" w:rsidRDefault="00A24FBC">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2DCCF3AC" w:rsidR="00A24FBC" w:rsidRDefault="00A24FBC">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2.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1.</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157D5"/>
    <w:rsid w:val="00032839"/>
    <w:rsid w:val="00052FC7"/>
    <w:rsid w:val="000E2B36"/>
    <w:rsid w:val="00184962"/>
    <w:rsid w:val="0024585B"/>
    <w:rsid w:val="00274828"/>
    <w:rsid w:val="002A73C3"/>
    <w:rsid w:val="002B30F1"/>
    <w:rsid w:val="002C0726"/>
    <w:rsid w:val="002F7DB4"/>
    <w:rsid w:val="00350E86"/>
    <w:rsid w:val="0037615A"/>
    <w:rsid w:val="003C5BF8"/>
    <w:rsid w:val="003D0FB8"/>
    <w:rsid w:val="00421AEA"/>
    <w:rsid w:val="00494495"/>
    <w:rsid w:val="004D3BC1"/>
    <w:rsid w:val="004E00F1"/>
    <w:rsid w:val="00512CAB"/>
    <w:rsid w:val="006637FF"/>
    <w:rsid w:val="006B398E"/>
    <w:rsid w:val="006D272A"/>
    <w:rsid w:val="00700603"/>
    <w:rsid w:val="0078578F"/>
    <w:rsid w:val="007976B3"/>
    <w:rsid w:val="008820F6"/>
    <w:rsid w:val="008B02EF"/>
    <w:rsid w:val="008F299C"/>
    <w:rsid w:val="00900FCC"/>
    <w:rsid w:val="009A308F"/>
    <w:rsid w:val="009B2956"/>
    <w:rsid w:val="00A100CC"/>
    <w:rsid w:val="00A24FBC"/>
    <w:rsid w:val="00A47FCA"/>
    <w:rsid w:val="00AC1EAB"/>
    <w:rsid w:val="00AD0670"/>
    <w:rsid w:val="00C3283C"/>
    <w:rsid w:val="00C65D9B"/>
    <w:rsid w:val="00C763A2"/>
    <w:rsid w:val="00D7110F"/>
    <w:rsid w:val="00DE5499"/>
    <w:rsid w:val="00E862F1"/>
    <w:rsid w:val="00EA3057"/>
    <w:rsid w:val="00EF05C0"/>
    <w:rsid w:val="00F206DD"/>
    <w:rsid w:val="00FC4E09"/>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421AE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uiPriority w:val="99"/>
    <w:rsid w:val="009A308F"/>
    <w:pPr>
      <w:widowControl/>
      <w:spacing w:line="20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20</Words>
  <Characters>120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26</cp:revision>
  <dcterms:created xsi:type="dcterms:W3CDTF">2024-12-22T20:48:00Z</dcterms:created>
  <dcterms:modified xsi:type="dcterms:W3CDTF">2025-03-20T12:40:00Z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