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70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35"/>
        <w:gridCol w:w="4358"/>
      </w:tblGrid>
      <w:tr w:rsidR="008B02EF" w14:paraId="3F0C9C8B" w14:textId="77777777">
        <w:trPr>
          <w:trHeight w:val="426"/>
        </w:trPr>
        <w:tc>
          <w:tcPr>
            <w:tcW w:w="5135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shd w:val="clear" w:color="auto" w:fill="FDE2B8"/>
          </w:tcPr>
          <w:p w14:paraId="32C04D1D" w14:textId="68A0FBFB" w:rsidR="008B02EF" w:rsidRDefault="00900FCC" w:rsidP="00AD0670">
            <w:pPr>
              <w:pStyle w:val="TableParagraph"/>
              <w:kinsoku w:val="0"/>
              <w:overflowPunct w:val="0"/>
              <w:spacing w:before="4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HECCE</w:t>
            </w:r>
          </w:p>
        </w:tc>
        <w:tc>
          <w:tcPr>
            <w:tcW w:w="4358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shd w:val="clear" w:color="auto" w:fill="FDE2B8"/>
          </w:tcPr>
          <w:p w14:paraId="165B13A0" w14:textId="516774E4" w:rsidR="008B02EF" w:rsidRDefault="00C763A2">
            <w:pPr>
              <w:pStyle w:val="TableParagraph"/>
              <w:kinsoku w:val="0"/>
              <w:overflowPunct w:val="0"/>
              <w:spacing w:before="47"/>
              <w:ind w:left="1527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="0078578F">
              <w:rPr>
                <w:b/>
                <w:bCs/>
              </w:rPr>
              <w:t>. SENARYO</w:t>
            </w:r>
          </w:p>
        </w:tc>
      </w:tr>
    </w:tbl>
    <w:p w14:paraId="61DE5BE8" w14:textId="77777777" w:rsidR="008B02EF" w:rsidRDefault="008B02EF">
      <w:pPr>
        <w:pStyle w:val="GvdeMetni"/>
        <w:kinsoku w:val="0"/>
        <w:overflowPunct w:val="0"/>
        <w:spacing w:before="9"/>
        <w:rPr>
          <w:sz w:val="8"/>
          <w:szCs w:val="8"/>
        </w:rPr>
      </w:pPr>
    </w:p>
    <w:tbl>
      <w:tblPr>
        <w:tblW w:w="0" w:type="auto"/>
        <w:tblInd w:w="69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98"/>
        <w:gridCol w:w="8800"/>
      </w:tblGrid>
      <w:tr w:rsidR="008B02EF" w14:paraId="383CC38A" w14:textId="77777777">
        <w:trPr>
          <w:trHeight w:val="391"/>
        </w:trPr>
        <w:tc>
          <w:tcPr>
            <w:tcW w:w="698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shd w:val="clear" w:color="auto" w:fill="FDE2B8"/>
          </w:tcPr>
          <w:p w14:paraId="2A78C433" w14:textId="77777777" w:rsidR="008B02EF" w:rsidRDefault="008B02EF">
            <w:pPr>
              <w:pStyle w:val="TableParagraph"/>
              <w:kinsoku w:val="0"/>
              <w:overflowPunct w:val="0"/>
              <w:spacing w:before="54"/>
              <w:ind w:left="89"/>
              <w:rPr>
                <w:b/>
                <w:bCs/>
              </w:rPr>
            </w:pPr>
            <w:r>
              <w:rPr>
                <w:b/>
                <w:bCs/>
              </w:rPr>
              <w:t>Soru</w:t>
            </w:r>
          </w:p>
        </w:tc>
        <w:tc>
          <w:tcPr>
            <w:tcW w:w="8800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shd w:val="clear" w:color="auto" w:fill="FDE2B8"/>
          </w:tcPr>
          <w:p w14:paraId="760BA819" w14:textId="77777777" w:rsidR="008B02EF" w:rsidRDefault="008B02EF">
            <w:pPr>
              <w:pStyle w:val="TableParagraph"/>
              <w:kinsoku w:val="0"/>
              <w:overflowPunct w:val="0"/>
              <w:spacing w:before="54"/>
              <w:ind w:left="3890" w:right="388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Kazanım</w:t>
            </w:r>
          </w:p>
        </w:tc>
      </w:tr>
      <w:tr w:rsidR="00C763A2" w14:paraId="1BA3A020" w14:textId="77777777" w:rsidTr="00C763A2">
        <w:trPr>
          <w:trHeight w:val="300"/>
        </w:trPr>
        <w:tc>
          <w:tcPr>
            <w:tcW w:w="698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</w:tcPr>
          <w:p w14:paraId="0E2653BC" w14:textId="77777777" w:rsidR="00C763A2" w:rsidRDefault="00C763A2" w:rsidP="00C763A2">
            <w:pPr>
              <w:pStyle w:val="TableParagraph"/>
              <w:kinsoku w:val="0"/>
              <w:overflowPunct w:val="0"/>
              <w:spacing w:line="277" w:lineRule="exact"/>
              <w:ind w:left="110"/>
            </w:pPr>
            <w:r>
              <w:t>1.</w:t>
            </w:r>
          </w:p>
        </w:tc>
        <w:tc>
          <w:tcPr>
            <w:tcW w:w="8800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</w:tcPr>
          <w:p w14:paraId="6321F39E" w14:textId="77777777" w:rsidR="00900FCC" w:rsidRDefault="00900FCC" w:rsidP="00900FCC">
            <w:pPr>
              <w:pStyle w:val="TableParagraph"/>
              <w:kinsoku w:val="0"/>
              <w:overflowPunct w:val="0"/>
              <w:spacing w:line="256" w:lineRule="exact"/>
            </w:pPr>
            <w:r>
              <w:t>T.8.3.5. Bağlamdan yararlanarak bilmediği kelime ve kelime gruplarının anlamını</w:t>
            </w:r>
          </w:p>
          <w:p w14:paraId="6197E7C7" w14:textId="72A87800" w:rsidR="00C763A2" w:rsidRDefault="00900FCC" w:rsidP="00900FCC">
            <w:pPr>
              <w:pStyle w:val="TableParagraph"/>
              <w:kinsoku w:val="0"/>
              <w:overflowPunct w:val="0"/>
              <w:spacing w:line="256" w:lineRule="exact"/>
            </w:pPr>
            <w:proofErr w:type="gramStart"/>
            <w:r>
              <w:t>tahmin</w:t>
            </w:r>
            <w:proofErr w:type="gramEnd"/>
            <w:r>
              <w:t xml:space="preserve"> eder. </w:t>
            </w:r>
          </w:p>
        </w:tc>
      </w:tr>
      <w:tr w:rsidR="00C763A2" w14:paraId="633D57AB" w14:textId="77777777">
        <w:trPr>
          <w:trHeight w:val="276"/>
        </w:trPr>
        <w:tc>
          <w:tcPr>
            <w:tcW w:w="698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</w:tcPr>
          <w:p w14:paraId="6F42B580" w14:textId="77777777" w:rsidR="00C763A2" w:rsidRDefault="00C763A2" w:rsidP="00C763A2">
            <w:pPr>
              <w:pStyle w:val="TableParagraph"/>
              <w:kinsoku w:val="0"/>
              <w:overflowPunct w:val="0"/>
              <w:spacing w:line="256" w:lineRule="exact"/>
              <w:ind w:left="110"/>
            </w:pPr>
            <w:r>
              <w:t>2.</w:t>
            </w:r>
          </w:p>
        </w:tc>
        <w:tc>
          <w:tcPr>
            <w:tcW w:w="8800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</w:tcPr>
          <w:p w14:paraId="6D39F372" w14:textId="51DCF173" w:rsidR="00C763A2" w:rsidRPr="0037615A" w:rsidRDefault="00900FCC" w:rsidP="00C763A2">
            <w:pPr>
              <w:pStyle w:val="TableParagraph"/>
              <w:kinsoku w:val="0"/>
              <w:overflowPunct w:val="0"/>
              <w:spacing w:line="256" w:lineRule="exact"/>
            </w:pPr>
            <w:r>
              <w:t>T.8.3.8. Metindeki anlatım bozukluklarını belirler.</w:t>
            </w:r>
          </w:p>
        </w:tc>
      </w:tr>
      <w:tr w:rsidR="00C763A2" w14:paraId="098F3733" w14:textId="77777777">
        <w:trPr>
          <w:trHeight w:val="276"/>
        </w:trPr>
        <w:tc>
          <w:tcPr>
            <w:tcW w:w="698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</w:tcPr>
          <w:p w14:paraId="435933AE" w14:textId="77777777" w:rsidR="00C763A2" w:rsidRDefault="00C763A2" w:rsidP="00C763A2">
            <w:pPr>
              <w:pStyle w:val="TableParagraph"/>
              <w:kinsoku w:val="0"/>
              <w:overflowPunct w:val="0"/>
              <w:spacing w:line="256" w:lineRule="exact"/>
              <w:ind w:left="110"/>
            </w:pPr>
            <w:r>
              <w:t>3.</w:t>
            </w:r>
          </w:p>
        </w:tc>
        <w:tc>
          <w:tcPr>
            <w:tcW w:w="8800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</w:tcPr>
          <w:p w14:paraId="50207E04" w14:textId="44109ECC" w:rsidR="00C763A2" w:rsidRDefault="00900FCC" w:rsidP="00C763A2">
            <w:pPr>
              <w:pStyle w:val="TableParagraph"/>
              <w:kinsoku w:val="0"/>
              <w:overflowPunct w:val="0"/>
              <w:spacing w:line="256" w:lineRule="exact"/>
            </w:pPr>
            <w:r w:rsidRPr="00900FCC">
              <w:t xml:space="preserve">T.8.3.16. Metnin konusunu belirler. </w:t>
            </w:r>
          </w:p>
        </w:tc>
      </w:tr>
      <w:tr w:rsidR="00C763A2" w14:paraId="4B342C63" w14:textId="77777777">
        <w:trPr>
          <w:trHeight w:val="276"/>
        </w:trPr>
        <w:tc>
          <w:tcPr>
            <w:tcW w:w="698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</w:tcPr>
          <w:p w14:paraId="5645478A" w14:textId="77777777" w:rsidR="00C763A2" w:rsidRDefault="00C763A2" w:rsidP="00C763A2">
            <w:pPr>
              <w:pStyle w:val="TableParagraph"/>
              <w:kinsoku w:val="0"/>
              <w:overflowPunct w:val="0"/>
              <w:spacing w:line="256" w:lineRule="exact"/>
              <w:ind w:left="110"/>
            </w:pPr>
            <w:r>
              <w:t>4.</w:t>
            </w:r>
          </w:p>
        </w:tc>
        <w:tc>
          <w:tcPr>
            <w:tcW w:w="8800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</w:tcPr>
          <w:p w14:paraId="3AD652D3" w14:textId="4CA8C942" w:rsidR="00C763A2" w:rsidRDefault="00900FCC" w:rsidP="00C763A2">
            <w:pPr>
              <w:pStyle w:val="TableParagraph"/>
              <w:kinsoku w:val="0"/>
              <w:overflowPunct w:val="0"/>
              <w:spacing w:line="256" w:lineRule="exact"/>
            </w:pPr>
            <w:r w:rsidRPr="00900FCC">
              <w:t xml:space="preserve">T.8.3.20. Okuduğu metinlerdeki hikâye unsurlarını belirler. </w:t>
            </w:r>
          </w:p>
        </w:tc>
      </w:tr>
      <w:tr w:rsidR="00C763A2" w14:paraId="0B0E8C40" w14:textId="77777777">
        <w:trPr>
          <w:trHeight w:val="276"/>
        </w:trPr>
        <w:tc>
          <w:tcPr>
            <w:tcW w:w="698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</w:tcPr>
          <w:p w14:paraId="2B97B399" w14:textId="77777777" w:rsidR="00C763A2" w:rsidRDefault="00C763A2" w:rsidP="00C763A2">
            <w:pPr>
              <w:pStyle w:val="TableParagraph"/>
              <w:kinsoku w:val="0"/>
              <w:overflowPunct w:val="0"/>
              <w:spacing w:line="256" w:lineRule="exact"/>
              <w:ind w:left="110"/>
            </w:pPr>
            <w:r>
              <w:t>5.</w:t>
            </w:r>
          </w:p>
        </w:tc>
        <w:tc>
          <w:tcPr>
            <w:tcW w:w="8800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</w:tcPr>
          <w:p w14:paraId="75D1C20E" w14:textId="023DB7F5" w:rsidR="00C763A2" w:rsidRDefault="00900FCC" w:rsidP="00C763A2">
            <w:pPr>
              <w:pStyle w:val="TableParagraph"/>
              <w:kinsoku w:val="0"/>
              <w:overflowPunct w:val="0"/>
              <w:spacing w:line="256" w:lineRule="exact"/>
            </w:pPr>
            <w:r w:rsidRPr="00900FCC">
              <w:t xml:space="preserve">T.8.3.24. Metindeki gerçek ve kurgusal unsurları ayırt eder. </w:t>
            </w:r>
          </w:p>
        </w:tc>
      </w:tr>
      <w:tr w:rsidR="00C763A2" w14:paraId="06C6E2E1" w14:textId="77777777">
        <w:trPr>
          <w:trHeight w:val="276"/>
        </w:trPr>
        <w:tc>
          <w:tcPr>
            <w:tcW w:w="698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</w:tcPr>
          <w:p w14:paraId="48271BC9" w14:textId="77777777" w:rsidR="00C763A2" w:rsidRDefault="00C763A2" w:rsidP="00C763A2">
            <w:pPr>
              <w:pStyle w:val="TableParagraph"/>
              <w:kinsoku w:val="0"/>
              <w:overflowPunct w:val="0"/>
              <w:spacing w:line="256" w:lineRule="exact"/>
              <w:ind w:left="110"/>
            </w:pPr>
            <w:r>
              <w:t>6.</w:t>
            </w:r>
          </w:p>
        </w:tc>
        <w:tc>
          <w:tcPr>
            <w:tcW w:w="8800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</w:tcPr>
          <w:p w14:paraId="1F61D220" w14:textId="14C6D05A" w:rsidR="00C763A2" w:rsidRDefault="00900FCC" w:rsidP="00C763A2">
            <w:pPr>
              <w:pStyle w:val="TableParagraph"/>
              <w:kinsoku w:val="0"/>
              <w:overflowPunct w:val="0"/>
              <w:spacing w:line="256" w:lineRule="exact"/>
            </w:pPr>
            <w:r w:rsidRPr="00900FCC">
              <w:t xml:space="preserve">T.8.3.26. Metin türlerini ayırt eder. </w:t>
            </w:r>
          </w:p>
        </w:tc>
      </w:tr>
      <w:tr w:rsidR="00C763A2" w14:paraId="2BE959DC" w14:textId="77777777">
        <w:trPr>
          <w:trHeight w:val="276"/>
        </w:trPr>
        <w:tc>
          <w:tcPr>
            <w:tcW w:w="698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</w:tcPr>
          <w:p w14:paraId="16FA8FA2" w14:textId="71E58AB5" w:rsidR="00C763A2" w:rsidRDefault="00C763A2" w:rsidP="00C763A2">
            <w:pPr>
              <w:pStyle w:val="TableParagraph"/>
              <w:kinsoku w:val="0"/>
              <w:overflowPunct w:val="0"/>
              <w:spacing w:line="256" w:lineRule="exact"/>
              <w:ind w:left="110"/>
            </w:pPr>
            <w:r>
              <w:t>7.</w:t>
            </w:r>
          </w:p>
        </w:tc>
        <w:tc>
          <w:tcPr>
            <w:tcW w:w="8800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</w:tcPr>
          <w:p w14:paraId="47D0AE91" w14:textId="77777777" w:rsidR="00900FCC" w:rsidRDefault="00900FCC" w:rsidP="00900FCC">
            <w:pPr>
              <w:pStyle w:val="TableParagraph"/>
              <w:kinsoku w:val="0"/>
              <w:overflowPunct w:val="0"/>
              <w:spacing w:line="256" w:lineRule="exact"/>
            </w:pPr>
            <w:r>
              <w:t>T.8.4.4. Yazma stratejilerini uygular.</w:t>
            </w:r>
          </w:p>
          <w:p w14:paraId="2C253EDC" w14:textId="2BC5D5D5" w:rsidR="00C763A2" w:rsidRDefault="00900FCC" w:rsidP="00900FCC">
            <w:pPr>
              <w:pStyle w:val="TableParagraph"/>
              <w:kinsoku w:val="0"/>
              <w:overflowPunct w:val="0"/>
              <w:spacing w:line="256" w:lineRule="exact"/>
            </w:pPr>
            <w:r>
              <w:t>T.8.4.13. Yazdıklarının içeriğine uygun başlık belirler.</w:t>
            </w:r>
          </w:p>
        </w:tc>
      </w:tr>
    </w:tbl>
    <w:p w14:paraId="322921E4" w14:textId="77777777" w:rsidR="008B02EF" w:rsidRDefault="008B02EF">
      <w:pPr>
        <w:pStyle w:val="GvdeMetni"/>
        <w:kinsoku w:val="0"/>
        <w:overflowPunct w:val="0"/>
        <w:rPr>
          <w:sz w:val="20"/>
          <w:szCs w:val="20"/>
        </w:rPr>
      </w:pPr>
    </w:p>
    <w:p w14:paraId="6F0600EA" w14:textId="77777777" w:rsidR="008B02EF" w:rsidRDefault="008B02EF">
      <w:pPr>
        <w:pStyle w:val="GvdeMetni"/>
        <w:kinsoku w:val="0"/>
        <w:overflowPunct w:val="0"/>
        <w:spacing w:before="10"/>
        <w:rPr>
          <w:sz w:val="20"/>
          <w:szCs w:val="20"/>
        </w:rPr>
      </w:pPr>
    </w:p>
    <w:p w14:paraId="545E1016" w14:textId="77777777" w:rsidR="008B02EF" w:rsidRDefault="008B02EF">
      <w:pPr>
        <w:pStyle w:val="GvdeMetni"/>
        <w:kinsoku w:val="0"/>
        <w:overflowPunct w:val="0"/>
        <w:spacing w:before="11"/>
        <w:rPr>
          <w:sz w:val="9"/>
          <w:szCs w:val="9"/>
        </w:rPr>
      </w:pPr>
    </w:p>
    <w:tbl>
      <w:tblPr>
        <w:tblW w:w="0" w:type="auto"/>
        <w:tblInd w:w="69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73"/>
        <w:gridCol w:w="8599"/>
      </w:tblGrid>
      <w:tr w:rsidR="00F206DD" w14:paraId="7F7F0E9C" w14:textId="77777777" w:rsidTr="00F206DD">
        <w:trPr>
          <w:trHeight w:val="412"/>
        </w:trPr>
        <w:tc>
          <w:tcPr>
            <w:tcW w:w="873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shd w:val="clear" w:color="auto" w:fill="FDE2B8"/>
          </w:tcPr>
          <w:p w14:paraId="379BF83B" w14:textId="77777777" w:rsidR="00F206DD" w:rsidRDefault="00F206DD" w:rsidP="00350E86">
            <w:pPr>
              <w:pStyle w:val="TableParagraph"/>
              <w:kinsoku w:val="0"/>
              <w:overflowPunct w:val="0"/>
              <w:spacing w:before="54"/>
              <w:ind w:left="89"/>
              <w:rPr>
                <w:b/>
                <w:bCs/>
              </w:rPr>
            </w:pPr>
            <w:r>
              <w:rPr>
                <w:b/>
                <w:bCs/>
              </w:rPr>
              <w:t>SORU</w:t>
            </w:r>
          </w:p>
        </w:tc>
        <w:tc>
          <w:tcPr>
            <w:tcW w:w="8599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shd w:val="clear" w:color="auto" w:fill="FDE2B8"/>
          </w:tcPr>
          <w:p w14:paraId="758EB9E9" w14:textId="77777777" w:rsidR="00F206DD" w:rsidRDefault="00F206DD" w:rsidP="00F206DD">
            <w:pPr>
              <w:pStyle w:val="TableParagraph"/>
              <w:kinsoku w:val="0"/>
              <w:overflowPunct w:val="0"/>
              <w:spacing w:before="54"/>
              <w:ind w:left="-816"/>
              <w:jc w:val="center"/>
              <w:rPr>
                <w:b/>
                <w:bCs/>
              </w:rPr>
            </w:pPr>
            <w:r w:rsidRPr="00F206DD">
              <w:rPr>
                <w:b/>
                <w:bCs/>
                <w:sz w:val="36"/>
                <w:szCs w:val="36"/>
              </w:rPr>
              <w:t>YANIT ANAHTARI</w:t>
            </w:r>
          </w:p>
        </w:tc>
      </w:tr>
      <w:tr w:rsidR="00052FC7" w14:paraId="081E9DF8" w14:textId="77777777" w:rsidTr="00A24FBC">
        <w:trPr>
          <w:trHeight w:val="478"/>
        </w:trPr>
        <w:tc>
          <w:tcPr>
            <w:tcW w:w="873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vAlign w:val="center"/>
          </w:tcPr>
          <w:p w14:paraId="48607753" w14:textId="77777777" w:rsidR="00052FC7" w:rsidRPr="00AD0670" w:rsidRDefault="00052FC7" w:rsidP="00052FC7">
            <w:pPr>
              <w:pStyle w:val="TableParagraph"/>
              <w:kinsoku w:val="0"/>
              <w:overflowPunct w:val="0"/>
              <w:spacing w:line="277" w:lineRule="exact"/>
              <w:ind w:left="110"/>
              <w:jc w:val="center"/>
              <w:rPr>
                <w:b/>
                <w:bCs/>
                <w:sz w:val="28"/>
                <w:szCs w:val="28"/>
              </w:rPr>
            </w:pPr>
            <w:r w:rsidRPr="00AD0670">
              <w:rPr>
                <w:b/>
                <w:bCs/>
                <w:sz w:val="28"/>
                <w:szCs w:val="28"/>
              </w:rPr>
              <w:t>1.</w:t>
            </w:r>
          </w:p>
        </w:tc>
        <w:tc>
          <w:tcPr>
            <w:tcW w:w="8599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</w:tcPr>
          <w:tbl>
            <w:tblPr>
              <w:tblW w:w="2219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9"/>
            </w:tblGrid>
            <w:tr w:rsidR="00052FC7" w:rsidRPr="009A308F" w14:paraId="1502DC3C" w14:textId="77777777" w:rsidTr="00052FC7">
              <w:trPr>
                <w:trHeight w:val="297"/>
              </w:trPr>
              <w:tc>
                <w:tcPr>
                  <w:tcW w:w="2219" w:type="dxa"/>
                  <w:tcBorders>
                    <w:top w:val="single" w:sz="6" w:space="0" w:color="77085A"/>
                    <w:left w:val="single" w:sz="6" w:space="0" w:color="77085A"/>
                    <w:bottom w:val="single" w:sz="6" w:space="0" w:color="77085A"/>
                    <w:right w:val="single" w:sz="6" w:space="0" w:color="77085A"/>
                  </w:tcBorders>
                </w:tcPr>
                <w:p w14:paraId="569E612D" w14:textId="61FFF1AF" w:rsidR="00052FC7" w:rsidRPr="009A308F" w:rsidRDefault="00052FC7" w:rsidP="00052FC7">
                  <w:pPr>
                    <w:pStyle w:val="TableParagraph"/>
                    <w:kinsoku w:val="0"/>
                    <w:overflowPunct w:val="0"/>
                    <w:rPr>
                      <w:rFonts w:ascii="Times New Roman" w:hAnsi="Times New Roman" w:cs="Times New Roman"/>
                    </w:rPr>
                  </w:pPr>
                  <w:r w:rsidRPr="00E55028">
                    <w:t>Zavallı</w:t>
                  </w:r>
                </w:p>
              </w:tc>
            </w:tr>
            <w:tr w:rsidR="00052FC7" w:rsidRPr="009A308F" w14:paraId="691D4148" w14:textId="77777777" w:rsidTr="00052FC7">
              <w:trPr>
                <w:trHeight w:val="297"/>
              </w:trPr>
              <w:tc>
                <w:tcPr>
                  <w:tcW w:w="2219" w:type="dxa"/>
                  <w:tcBorders>
                    <w:top w:val="single" w:sz="6" w:space="0" w:color="77085A"/>
                    <w:left w:val="single" w:sz="6" w:space="0" w:color="77085A"/>
                    <w:bottom w:val="single" w:sz="6" w:space="0" w:color="77085A"/>
                    <w:right w:val="single" w:sz="6" w:space="0" w:color="77085A"/>
                  </w:tcBorders>
                </w:tcPr>
                <w:p w14:paraId="29C797F4" w14:textId="32E7A3DC" w:rsidR="00052FC7" w:rsidRPr="009A308F" w:rsidRDefault="00052FC7" w:rsidP="00052FC7">
                  <w:pPr>
                    <w:pStyle w:val="TableParagraph"/>
                    <w:kinsoku w:val="0"/>
                    <w:overflowPunct w:val="0"/>
                    <w:rPr>
                      <w:rFonts w:ascii="Times New Roman" w:hAnsi="Times New Roman" w:cs="Times New Roman"/>
                    </w:rPr>
                  </w:pPr>
                  <w:r w:rsidRPr="00E55028">
                    <w:t>Düşünür</w:t>
                  </w:r>
                </w:p>
              </w:tc>
            </w:tr>
            <w:tr w:rsidR="00052FC7" w:rsidRPr="009A308F" w14:paraId="1879BF93" w14:textId="77777777" w:rsidTr="00052FC7">
              <w:trPr>
                <w:trHeight w:val="317"/>
              </w:trPr>
              <w:tc>
                <w:tcPr>
                  <w:tcW w:w="2219" w:type="dxa"/>
                  <w:tcBorders>
                    <w:top w:val="single" w:sz="6" w:space="0" w:color="77085A"/>
                    <w:left w:val="single" w:sz="6" w:space="0" w:color="77085A"/>
                    <w:bottom w:val="single" w:sz="6" w:space="0" w:color="77085A"/>
                    <w:right w:val="single" w:sz="6" w:space="0" w:color="77085A"/>
                  </w:tcBorders>
                </w:tcPr>
                <w:p w14:paraId="225E589A" w14:textId="7B860E3A" w:rsidR="00052FC7" w:rsidRPr="009A308F" w:rsidRDefault="00052FC7" w:rsidP="00052FC7">
                  <w:pPr>
                    <w:pStyle w:val="TableParagraph"/>
                    <w:kinsoku w:val="0"/>
                    <w:overflowPunct w:val="0"/>
                    <w:rPr>
                      <w:rFonts w:ascii="Times New Roman" w:hAnsi="Times New Roman" w:cs="Times New Roman"/>
                    </w:rPr>
                  </w:pPr>
                  <w:r w:rsidRPr="00E55028">
                    <w:t>Gururlu</w:t>
                  </w:r>
                </w:p>
              </w:tc>
            </w:tr>
            <w:tr w:rsidR="00052FC7" w:rsidRPr="009A308F" w14:paraId="39DF6874" w14:textId="77777777" w:rsidTr="00052FC7">
              <w:trPr>
                <w:trHeight w:val="370"/>
              </w:trPr>
              <w:tc>
                <w:tcPr>
                  <w:tcW w:w="2219" w:type="dxa"/>
                  <w:tcBorders>
                    <w:top w:val="single" w:sz="6" w:space="0" w:color="77085A"/>
                    <w:left w:val="single" w:sz="6" w:space="0" w:color="77085A"/>
                    <w:bottom w:val="single" w:sz="6" w:space="0" w:color="77085A"/>
                    <w:right w:val="single" w:sz="6" w:space="0" w:color="77085A"/>
                  </w:tcBorders>
                </w:tcPr>
                <w:p w14:paraId="11B723A7" w14:textId="60DCC912" w:rsidR="00052FC7" w:rsidRPr="009A308F" w:rsidRDefault="00052FC7" w:rsidP="00052FC7">
                  <w:pPr>
                    <w:pStyle w:val="TableParagraph"/>
                    <w:kinsoku w:val="0"/>
                    <w:overflowPunct w:val="0"/>
                    <w:rPr>
                      <w:rFonts w:ascii="Times New Roman" w:hAnsi="Times New Roman" w:cs="Times New Roman"/>
                    </w:rPr>
                  </w:pPr>
                  <w:r w:rsidRPr="00E55028">
                    <w:t>Zengin</w:t>
                  </w:r>
                </w:p>
              </w:tc>
            </w:tr>
            <w:tr w:rsidR="00052FC7" w:rsidRPr="009A308F" w14:paraId="687FB89B" w14:textId="77777777" w:rsidTr="00052FC7">
              <w:trPr>
                <w:trHeight w:val="370"/>
              </w:trPr>
              <w:tc>
                <w:tcPr>
                  <w:tcW w:w="2219" w:type="dxa"/>
                  <w:tcBorders>
                    <w:top w:val="single" w:sz="6" w:space="0" w:color="77085A"/>
                    <w:left w:val="single" w:sz="6" w:space="0" w:color="77085A"/>
                    <w:bottom w:val="single" w:sz="6" w:space="0" w:color="77085A"/>
                    <w:right w:val="single" w:sz="6" w:space="0" w:color="77085A"/>
                  </w:tcBorders>
                </w:tcPr>
                <w:p w14:paraId="4AB6F91D" w14:textId="111A9713" w:rsidR="00052FC7" w:rsidRPr="009A308F" w:rsidRDefault="00052FC7" w:rsidP="00052FC7">
                  <w:pPr>
                    <w:pStyle w:val="TableParagraph"/>
                    <w:kinsoku w:val="0"/>
                    <w:overflowPunct w:val="0"/>
                    <w:rPr>
                      <w:rFonts w:ascii="Times New Roman" w:hAnsi="Times New Roman" w:cs="Times New Roman"/>
                    </w:rPr>
                  </w:pPr>
                  <w:r w:rsidRPr="00E55028">
                    <w:t>Özellik</w:t>
                  </w:r>
                </w:p>
              </w:tc>
            </w:tr>
          </w:tbl>
          <w:p w14:paraId="37CE8059" w14:textId="77E45533" w:rsidR="00052FC7" w:rsidRDefault="00052FC7" w:rsidP="00052FC7">
            <w:pPr>
              <w:pStyle w:val="TableParagraph"/>
              <w:kinsoku w:val="0"/>
              <w:overflowPunct w:val="0"/>
              <w:spacing w:line="277" w:lineRule="exact"/>
            </w:pPr>
          </w:p>
        </w:tc>
      </w:tr>
      <w:tr w:rsidR="00052FC7" w14:paraId="1B3CEB31" w14:textId="77777777" w:rsidTr="00A24FBC">
        <w:trPr>
          <w:trHeight w:val="543"/>
        </w:trPr>
        <w:tc>
          <w:tcPr>
            <w:tcW w:w="873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vAlign w:val="center"/>
          </w:tcPr>
          <w:p w14:paraId="199ED916" w14:textId="77777777" w:rsidR="00052FC7" w:rsidRPr="00AD0670" w:rsidRDefault="00052FC7" w:rsidP="00052FC7">
            <w:pPr>
              <w:pStyle w:val="TableParagraph"/>
              <w:kinsoku w:val="0"/>
              <w:overflowPunct w:val="0"/>
              <w:spacing w:line="256" w:lineRule="exact"/>
              <w:ind w:left="110"/>
              <w:jc w:val="center"/>
              <w:rPr>
                <w:b/>
                <w:bCs/>
                <w:sz w:val="28"/>
                <w:szCs w:val="28"/>
              </w:rPr>
            </w:pPr>
            <w:r w:rsidRPr="00AD0670">
              <w:rPr>
                <w:b/>
                <w:bCs/>
                <w:sz w:val="28"/>
                <w:szCs w:val="28"/>
              </w:rPr>
              <w:t>2.</w:t>
            </w:r>
          </w:p>
        </w:tc>
        <w:tc>
          <w:tcPr>
            <w:tcW w:w="8599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</w:tcPr>
          <w:p w14:paraId="7DFAD7FC" w14:textId="7A4BBEB9" w:rsidR="00052FC7" w:rsidRDefault="00052FC7" w:rsidP="00052FC7">
            <w:pPr>
              <w:pStyle w:val="TableParagraph"/>
              <w:kinsoku w:val="0"/>
              <w:overflowPunct w:val="0"/>
              <w:spacing w:line="256" w:lineRule="exact"/>
            </w:pPr>
            <w:r w:rsidRPr="001E0815">
              <w:t xml:space="preserve">a) Özne-Yüklem uyumsuzluğu/ Herkes maç izliyor, </w:t>
            </w:r>
            <w:r w:rsidRPr="001E0815">
              <w:rPr>
                <w:color w:val="FF0000"/>
              </w:rPr>
              <w:t>kimse</w:t>
            </w:r>
            <w:r w:rsidRPr="001E0815">
              <w:t xml:space="preserve"> çocukla ilgilenmiyordu.</w:t>
            </w:r>
            <w:r w:rsidRPr="001E0815">
              <w:br/>
              <w:t xml:space="preserve">b) Yüklem eksikliği/ Kitapları Volkan </w:t>
            </w:r>
            <w:r w:rsidRPr="001E0815">
              <w:rPr>
                <w:color w:val="FF0000"/>
              </w:rPr>
              <w:t>yerleştirecek</w:t>
            </w:r>
            <w:r w:rsidRPr="001E0815">
              <w:t>, dergileri ben yerleştireceğim.</w:t>
            </w:r>
            <w:r w:rsidRPr="001E0815">
              <w:br/>
              <w:t xml:space="preserve">c) Tamlama yanlışlığı/ </w:t>
            </w:r>
            <w:r w:rsidRPr="001E0815">
              <w:rPr>
                <w:rFonts w:cs="Times New Roman"/>
              </w:rPr>
              <w:t>Şehrimizde çeşitli kültürel</w:t>
            </w:r>
            <w:r>
              <w:rPr>
                <w:rFonts w:cs="Times New Roman"/>
              </w:rPr>
              <w:t xml:space="preserve"> </w:t>
            </w:r>
            <w:r w:rsidRPr="001E0815">
              <w:rPr>
                <w:rFonts w:cs="Times New Roman"/>
                <w:color w:val="FF0000"/>
              </w:rPr>
              <w:t>etkinlikler</w:t>
            </w:r>
            <w:r w:rsidRPr="001E0815">
              <w:rPr>
                <w:rFonts w:cs="Times New Roman"/>
              </w:rPr>
              <w:t xml:space="preserve"> ve sanat etkinlikleri gerçekleştirildi.</w:t>
            </w:r>
          </w:p>
        </w:tc>
      </w:tr>
      <w:tr w:rsidR="00052FC7" w14:paraId="166600E7" w14:textId="77777777" w:rsidTr="00A24FBC">
        <w:trPr>
          <w:trHeight w:val="277"/>
        </w:trPr>
        <w:tc>
          <w:tcPr>
            <w:tcW w:w="873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vAlign w:val="center"/>
          </w:tcPr>
          <w:p w14:paraId="0B176808" w14:textId="77777777" w:rsidR="00052FC7" w:rsidRPr="00AD0670" w:rsidRDefault="00052FC7" w:rsidP="00052FC7">
            <w:pPr>
              <w:pStyle w:val="TableParagraph"/>
              <w:kinsoku w:val="0"/>
              <w:overflowPunct w:val="0"/>
              <w:spacing w:line="256" w:lineRule="exact"/>
              <w:ind w:left="110"/>
              <w:jc w:val="center"/>
              <w:rPr>
                <w:b/>
                <w:bCs/>
                <w:sz w:val="28"/>
                <w:szCs w:val="28"/>
              </w:rPr>
            </w:pPr>
            <w:r w:rsidRPr="00AD0670">
              <w:rPr>
                <w:b/>
                <w:bCs/>
                <w:sz w:val="28"/>
                <w:szCs w:val="28"/>
              </w:rPr>
              <w:t>3.</w:t>
            </w:r>
          </w:p>
        </w:tc>
        <w:tc>
          <w:tcPr>
            <w:tcW w:w="8599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</w:tcPr>
          <w:p w14:paraId="1BFEBB59" w14:textId="18252EBD" w:rsidR="00052FC7" w:rsidRDefault="00052FC7" w:rsidP="00052FC7">
            <w:pPr>
              <w:pStyle w:val="TableParagraph"/>
              <w:kinsoku w:val="0"/>
              <w:overflowPunct w:val="0"/>
              <w:spacing w:line="256" w:lineRule="exact"/>
            </w:pPr>
            <w:r>
              <w:t>Öğretmen, Öğretmenin Önemi</w:t>
            </w:r>
          </w:p>
        </w:tc>
      </w:tr>
      <w:tr w:rsidR="00052FC7" w14:paraId="1B5BA58B" w14:textId="77777777" w:rsidTr="00A24FBC">
        <w:trPr>
          <w:trHeight w:val="891"/>
        </w:trPr>
        <w:tc>
          <w:tcPr>
            <w:tcW w:w="873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vAlign w:val="center"/>
          </w:tcPr>
          <w:p w14:paraId="623D60E7" w14:textId="77777777" w:rsidR="00052FC7" w:rsidRPr="00AD0670" w:rsidRDefault="00052FC7" w:rsidP="00052FC7">
            <w:pPr>
              <w:pStyle w:val="TableParagraph"/>
              <w:kinsoku w:val="0"/>
              <w:overflowPunct w:val="0"/>
              <w:spacing w:line="256" w:lineRule="exact"/>
              <w:ind w:left="110"/>
              <w:jc w:val="center"/>
              <w:rPr>
                <w:b/>
                <w:bCs/>
                <w:sz w:val="28"/>
                <w:szCs w:val="28"/>
              </w:rPr>
            </w:pPr>
            <w:r w:rsidRPr="00AD0670">
              <w:rPr>
                <w:b/>
                <w:bCs/>
                <w:sz w:val="28"/>
                <w:szCs w:val="28"/>
              </w:rPr>
              <w:t>4.</w:t>
            </w:r>
          </w:p>
        </w:tc>
        <w:tc>
          <w:tcPr>
            <w:tcW w:w="8599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</w:tcPr>
          <w:p w14:paraId="4D8B4EB4" w14:textId="1F4D6673" w:rsidR="00052FC7" w:rsidRPr="00A24FBC" w:rsidRDefault="00052FC7" w:rsidP="00052FC7">
            <w:pPr>
              <w:widowControl/>
              <w:rPr>
                <w:rFonts w:eastAsiaTheme="minorHAnsi" w:cs="Times New Roman"/>
                <w:color w:val="FF0000"/>
                <w:sz w:val="24"/>
                <w:szCs w:val="24"/>
                <w:lang w:eastAsia="en-US"/>
              </w:rPr>
            </w:pPr>
            <w:r w:rsidRPr="00A24FBC">
              <w:rPr>
                <w:rFonts w:eastAsiaTheme="minorHAnsi" w:cs="Times New Roman"/>
                <w:color w:val="FF0000"/>
                <w:sz w:val="24"/>
                <w:szCs w:val="24"/>
                <w:lang w:eastAsia="en-US"/>
              </w:rPr>
              <w:t xml:space="preserve">Olay örgüsü: </w:t>
            </w:r>
            <w:r w:rsidRPr="00A24FBC">
              <w:rPr>
                <w:rFonts w:eastAsiaTheme="minorHAnsi" w:cs="Times New Roman"/>
                <w:sz w:val="24"/>
                <w:szCs w:val="24"/>
                <w:lang w:eastAsia="en-US"/>
              </w:rPr>
              <w:t>Trene binen bilgenin ayakkabısını düşürmesi</w:t>
            </w:r>
          </w:p>
          <w:p w14:paraId="74573BBC" w14:textId="7EEA6B60" w:rsidR="00052FC7" w:rsidRPr="00A24FBC" w:rsidRDefault="00052FC7" w:rsidP="00052FC7">
            <w:pPr>
              <w:widowControl/>
              <w:rPr>
                <w:rFonts w:eastAsiaTheme="minorHAnsi" w:cs="Times New Roman"/>
                <w:color w:val="FF0000"/>
                <w:sz w:val="24"/>
                <w:szCs w:val="24"/>
                <w:lang w:eastAsia="en-US"/>
              </w:rPr>
            </w:pPr>
            <w:r w:rsidRPr="00A24FBC">
              <w:rPr>
                <w:rFonts w:eastAsiaTheme="minorHAnsi" w:cs="Times New Roman"/>
                <w:color w:val="FF0000"/>
                <w:sz w:val="24"/>
                <w:szCs w:val="24"/>
                <w:lang w:eastAsia="en-US"/>
              </w:rPr>
              <w:t xml:space="preserve">Şahıs ve varlık kadrosu: </w:t>
            </w:r>
            <w:r w:rsidRPr="00A24FBC">
              <w:rPr>
                <w:rFonts w:eastAsiaTheme="minorHAnsi" w:cs="Times New Roman"/>
                <w:sz w:val="24"/>
                <w:szCs w:val="24"/>
                <w:lang w:eastAsia="en-US"/>
              </w:rPr>
              <w:t>Bilge, yanındaki arkadaşları, talebeleri</w:t>
            </w:r>
          </w:p>
          <w:p w14:paraId="519B8E29" w14:textId="6F07228D" w:rsidR="00052FC7" w:rsidRPr="00A24FBC" w:rsidRDefault="00052FC7" w:rsidP="00052FC7">
            <w:pPr>
              <w:widowControl/>
              <w:rPr>
                <w:rFonts w:eastAsiaTheme="minorHAnsi" w:cs="Times New Roman"/>
                <w:color w:val="FF0000"/>
                <w:sz w:val="24"/>
                <w:szCs w:val="24"/>
                <w:lang w:eastAsia="en-US"/>
              </w:rPr>
            </w:pPr>
            <w:r w:rsidRPr="00A24FBC">
              <w:rPr>
                <w:rFonts w:eastAsiaTheme="minorHAnsi" w:cs="Times New Roman"/>
                <w:color w:val="FF0000"/>
                <w:sz w:val="24"/>
                <w:szCs w:val="24"/>
                <w:lang w:eastAsia="en-US"/>
              </w:rPr>
              <w:t xml:space="preserve">Mekân (yer): </w:t>
            </w:r>
            <w:r w:rsidRPr="00A24FBC">
              <w:rPr>
                <w:rFonts w:eastAsiaTheme="minorHAnsi" w:cs="Times New Roman"/>
                <w:sz w:val="24"/>
                <w:szCs w:val="24"/>
                <w:lang w:eastAsia="en-US"/>
              </w:rPr>
              <w:t>Tren</w:t>
            </w:r>
          </w:p>
          <w:p w14:paraId="57A9A644" w14:textId="65A38B4C" w:rsidR="00052FC7" w:rsidRPr="00A24FBC" w:rsidRDefault="00052FC7" w:rsidP="00052FC7">
            <w:pPr>
              <w:widowControl/>
              <w:rPr>
                <w:rFonts w:eastAsiaTheme="minorHAnsi" w:cs="Times New Roman"/>
                <w:color w:val="FF0000"/>
                <w:sz w:val="24"/>
                <w:szCs w:val="24"/>
                <w:lang w:eastAsia="en-US"/>
              </w:rPr>
            </w:pPr>
            <w:r w:rsidRPr="00A24FBC">
              <w:rPr>
                <w:rFonts w:eastAsiaTheme="minorHAnsi" w:cs="Times New Roman"/>
                <w:color w:val="FF0000"/>
                <w:sz w:val="24"/>
                <w:szCs w:val="24"/>
                <w:lang w:eastAsia="en-US"/>
              </w:rPr>
              <w:t xml:space="preserve">Zaman: </w:t>
            </w:r>
            <w:r w:rsidRPr="00A24FBC">
              <w:rPr>
                <w:rFonts w:eastAsiaTheme="minorHAnsi" w:cs="Times New Roman"/>
                <w:sz w:val="24"/>
                <w:szCs w:val="24"/>
                <w:lang w:eastAsia="en-US"/>
              </w:rPr>
              <w:t>Belirsiz</w:t>
            </w:r>
          </w:p>
          <w:p w14:paraId="67BB6697" w14:textId="61C62B7E" w:rsidR="00052FC7" w:rsidRDefault="00052FC7" w:rsidP="00052FC7">
            <w:pPr>
              <w:pStyle w:val="TableParagraph"/>
              <w:kinsoku w:val="0"/>
              <w:overflowPunct w:val="0"/>
              <w:spacing w:line="256" w:lineRule="exact"/>
              <w:ind w:left="0"/>
            </w:pPr>
            <w:r w:rsidRPr="00A24FBC">
              <w:rPr>
                <w:rFonts w:eastAsiaTheme="minorHAnsi" w:cs="Times New Roman"/>
                <w:color w:val="FF0000"/>
                <w:lang w:eastAsia="en-US"/>
              </w:rPr>
              <w:t xml:space="preserve">Anlatıcı: </w:t>
            </w:r>
            <w:r w:rsidRPr="00A24FBC">
              <w:rPr>
                <w:rFonts w:eastAsiaTheme="minorHAnsi" w:cs="Times New Roman"/>
                <w:lang w:eastAsia="en-US"/>
              </w:rPr>
              <w:t>3. kişi</w:t>
            </w:r>
          </w:p>
        </w:tc>
      </w:tr>
      <w:tr w:rsidR="00052FC7" w14:paraId="5A3C9524" w14:textId="77777777" w:rsidTr="00A24FBC">
        <w:trPr>
          <w:trHeight w:val="891"/>
        </w:trPr>
        <w:tc>
          <w:tcPr>
            <w:tcW w:w="873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vAlign w:val="center"/>
          </w:tcPr>
          <w:p w14:paraId="25EA948C" w14:textId="77777777" w:rsidR="00052FC7" w:rsidRPr="00AD0670" w:rsidRDefault="00052FC7" w:rsidP="00052FC7">
            <w:pPr>
              <w:pStyle w:val="TableParagraph"/>
              <w:kinsoku w:val="0"/>
              <w:overflowPunct w:val="0"/>
              <w:spacing w:line="256" w:lineRule="exact"/>
              <w:ind w:left="110"/>
              <w:jc w:val="center"/>
              <w:rPr>
                <w:b/>
                <w:bCs/>
                <w:sz w:val="28"/>
                <w:szCs w:val="28"/>
              </w:rPr>
            </w:pPr>
            <w:r w:rsidRPr="00AD0670">
              <w:rPr>
                <w:b/>
                <w:bCs/>
                <w:sz w:val="28"/>
                <w:szCs w:val="28"/>
              </w:rPr>
              <w:t>5.</w:t>
            </w:r>
          </w:p>
        </w:tc>
        <w:tc>
          <w:tcPr>
            <w:tcW w:w="8599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</w:tcPr>
          <w:p w14:paraId="33518A8A" w14:textId="7BB23B0F" w:rsidR="00052FC7" w:rsidRPr="00A24FBC" w:rsidRDefault="00052FC7" w:rsidP="00A24FBC">
            <w:pPr>
              <w:rPr>
                <w:rFonts w:cs="Times New Roman"/>
                <w:sz w:val="24"/>
                <w:szCs w:val="24"/>
              </w:rPr>
            </w:pPr>
            <w:r w:rsidRPr="00A24FBC">
              <w:rPr>
                <w:rFonts w:cs="Times New Roman"/>
                <w:color w:val="FF0000"/>
                <w:sz w:val="24"/>
                <w:szCs w:val="24"/>
              </w:rPr>
              <w:t xml:space="preserve">Susayan bir geyik pınar başında su içiyormuş. </w:t>
            </w:r>
            <w:r w:rsidRPr="00A24FBC">
              <w:rPr>
                <w:rFonts w:cs="Times New Roman"/>
                <w:sz w:val="24"/>
                <w:szCs w:val="24"/>
              </w:rPr>
              <w:t xml:space="preserve">Durgun suda yansıyan bedenini gören hayvan, boynuzlarının güzelliğine hayran kalırken bacaklarının cılızlığından utanmış. Bu düşüncelerle meşgulken bir aslanın yaklaştığını fark etmiş ve onu görür görmez var gücüyle koşmaya başlamış. </w:t>
            </w:r>
            <w:r w:rsidRPr="00A24FBC">
              <w:rPr>
                <w:rFonts w:cs="Times New Roman"/>
                <w:color w:val="FF0000"/>
                <w:sz w:val="24"/>
                <w:szCs w:val="24"/>
              </w:rPr>
              <w:t xml:space="preserve">Açık alanda o kadar rahat koşuyormuş ki aslan neredeyse izini kaybedecekmiş ama ormana dalınca boynuzları dallara takılmış ve aç hayvanın pençesine düşmüş. </w:t>
            </w:r>
            <w:r w:rsidRPr="00A24FBC">
              <w:rPr>
                <w:rFonts w:cs="Times New Roman"/>
                <w:sz w:val="24"/>
                <w:szCs w:val="24"/>
              </w:rPr>
              <w:t>Öleceğini anlayan geyik, “Zavallı ben! Hiç beğenmediğim cılız bacaklarım sayesinde kurtulmak üzereyken güzelliğine hayran kaldığım boynuzlarım yüzünden ölmeye mahkûmum.” diye haykırmış. (</w:t>
            </w:r>
            <w:r w:rsidRPr="00A24FBC">
              <w:rPr>
                <w:rFonts w:cs="Times New Roman"/>
                <w:color w:val="FF0000"/>
                <w:sz w:val="24"/>
                <w:szCs w:val="24"/>
              </w:rPr>
              <w:t>Gerçek</w:t>
            </w:r>
            <w:r w:rsidRPr="00A24FBC">
              <w:rPr>
                <w:rFonts w:cs="Times New Roman"/>
                <w:sz w:val="24"/>
                <w:szCs w:val="24"/>
              </w:rPr>
              <w:t>-Kurgusal)</w:t>
            </w:r>
          </w:p>
        </w:tc>
      </w:tr>
      <w:tr w:rsidR="00052FC7" w14:paraId="2D82FD19" w14:textId="77777777" w:rsidTr="00A24FBC">
        <w:trPr>
          <w:trHeight w:val="891"/>
        </w:trPr>
        <w:tc>
          <w:tcPr>
            <w:tcW w:w="873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vAlign w:val="center"/>
          </w:tcPr>
          <w:p w14:paraId="61326B14" w14:textId="77777777" w:rsidR="00052FC7" w:rsidRPr="00AD0670" w:rsidRDefault="00052FC7" w:rsidP="00052FC7">
            <w:pPr>
              <w:pStyle w:val="TableParagraph"/>
              <w:kinsoku w:val="0"/>
              <w:overflowPunct w:val="0"/>
              <w:spacing w:line="256" w:lineRule="exact"/>
              <w:ind w:left="110"/>
              <w:jc w:val="center"/>
              <w:rPr>
                <w:b/>
                <w:bCs/>
                <w:sz w:val="28"/>
                <w:szCs w:val="28"/>
              </w:rPr>
            </w:pPr>
            <w:r w:rsidRPr="00AD0670">
              <w:rPr>
                <w:b/>
                <w:bCs/>
                <w:sz w:val="28"/>
                <w:szCs w:val="28"/>
              </w:rPr>
              <w:t>6.</w:t>
            </w:r>
          </w:p>
        </w:tc>
        <w:tc>
          <w:tcPr>
            <w:tcW w:w="8599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vAlign w:val="center"/>
          </w:tcPr>
          <w:p w14:paraId="573CE539" w14:textId="5CA507D2" w:rsidR="00052FC7" w:rsidRPr="00A24FBC" w:rsidRDefault="00052FC7" w:rsidP="00052FC7">
            <w:pPr>
              <w:rPr>
                <w:rFonts w:cs="Times New Roman"/>
                <w:sz w:val="24"/>
                <w:szCs w:val="24"/>
              </w:rPr>
            </w:pPr>
            <w:r w:rsidRPr="00A24FBC">
              <w:rPr>
                <w:rFonts w:cs="Times New Roman"/>
                <w:color w:val="FF0000"/>
                <w:sz w:val="24"/>
                <w:szCs w:val="24"/>
              </w:rPr>
              <w:t xml:space="preserve">Metnin türü: </w:t>
            </w:r>
            <w:r w:rsidRPr="00A24FBC">
              <w:rPr>
                <w:rFonts w:cs="Times New Roman"/>
                <w:sz w:val="24"/>
                <w:szCs w:val="24"/>
              </w:rPr>
              <w:t>Mak</w:t>
            </w:r>
            <w:r w:rsidR="00A24FBC">
              <w:rPr>
                <w:rFonts w:cs="Times New Roman"/>
                <w:sz w:val="24"/>
                <w:szCs w:val="24"/>
              </w:rPr>
              <w:t>a</w:t>
            </w:r>
            <w:r w:rsidRPr="00A24FBC">
              <w:rPr>
                <w:rFonts w:cs="Times New Roman"/>
                <w:sz w:val="24"/>
                <w:szCs w:val="24"/>
              </w:rPr>
              <w:t>le</w:t>
            </w:r>
          </w:p>
          <w:p w14:paraId="6642D8C5" w14:textId="7F90A3B5" w:rsidR="00052FC7" w:rsidRPr="00A24FBC" w:rsidRDefault="00052FC7" w:rsidP="00A24FBC">
            <w:pPr>
              <w:rPr>
                <w:rFonts w:cs="Times New Roman"/>
                <w:sz w:val="24"/>
                <w:szCs w:val="24"/>
              </w:rPr>
            </w:pPr>
            <w:r w:rsidRPr="00A24FBC">
              <w:rPr>
                <w:rFonts w:cs="Times New Roman"/>
                <w:color w:val="FF0000"/>
                <w:sz w:val="24"/>
                <w:szCs w:val="24"/>
              </w:rPr>
              <w:t xml:space="preserve">Metin türünün özellikleri: </w:t>
            </w:r>
            <w:r w:rsidRPr="00A24FBC">
              <w:rPr>
                <w:rFonts w:cs="Times New Roman"/>
                <w:sz w:val="24"/>
                <w:szCs w:val="24"/>
              </w:rPr>
              <w:t>Nesneldir. Belli bir konuda bilgi vermek, bir konuya açıklık getirmek, bir düşünceyi savunmak için yazılır. Gazete ve dergilerde yayımlanır.</w:t>
            </w:r>
          </w:p>
        </w:tc>
      </w:tr>
      <w:tr w:rsidR="00052FC7" w14:paraId="57AE469F" w14:textId="77777777" w:rsidTr="00A24FBC">
        <w:trPr>
          <w:trHeight w:val="556"/>
        </w:trPr>
        <w:tc>
          <w:tcPr>
            <w:tcW w:w="873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vAlign w:val="center"/>
          </w:tcPr>
          <w:p w14:paraId="15346168" w14:textId="77777777" w:rsidR="00052FC7" w:rsidRPr="00AD0670" w:rsidRDefault="00052FC7" w:rsidP="00052FC7">
            <w:pPr>
              <w:pStyle w:val="TableParagraph"/>
              <w:kinsoku w:val="0"/>
              <w:overflowPunct w:val="0"/>
              <w:spacing w:line="256" w:lineRule="exact"/>
              <w:ind w:left="110"/>
              <w:jc w:val="center"/>
              <w:rPr>
                <w:b/>
                <w:bCs/>
                <w:sz w:val="28"/>
                <w:szCs w:val="28"/>
              </w:rPr>
            </w:pPr>
            <w:r w:rsidRPr="00AD0670">
              <w:rPr>
                <w:b/>
                <w:bCs/>
                <w:sz w:val="28"/>
                <w:szCs w:val="28"/>
              </w:rPr>
              <w:t>7.</w:t>
            </w:r>
          </w:p>
        </w:tc>
        <w:tc>
          <w:tcPr>
            <w:tcW w:w="8599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vAlign w:val="center"/>
          </w:tcPr>
          <w:p w14:paraId="15898489" w14:textId="612CED14" w:rsidR="00052FC7" w:rsidRDefault="00052FC7" w:rsidP="00052FC7">
            <w:pPr>
              <w:pStyle w:val="TableParagraph"/>
              <w:kinsoku w:val="0"/>
              <w:overflowPunct w:val="0"/>
              <w:spacing w:line="256" w:lineRule="exact"/>
            </w:pPr>
            <w:r>
              <w:t>Açık uçlu sorudur. Öğrencinin yanıtlarına göre puanlanacaktır.</w:t>
            </w:r>
          </w:p>
        </w:tc>
      </w:tr>
    </w:tbl>
    <w:p w14:paraId="53D82D35" w14:textId="75A7A0B4" w:rsidR="008B02EF" w:rsidRDefault="00032839" w:rsidP="00F206DD">
      <w:pPr>
        <w:pStyle w:val="GvdeMetni"/>
        <w:kinsoku w:val="0"/>
        <w:overflowPunct w:val="0"/>
        <w:spacing w:before="5"/>
        <w:rPr>
          <w:sz w:val="23"/>
          <w:szCs w:val="2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3ACD16BF" wp14:editId="01657583">
                <wp:simplePos x="0" y="0"/>
                <wp:positionH relativeFrom="page">
                  <wp:align>center</wp:align>
                </wp:positionH>
                <wp:positionV relativeFrom="page">
                  <wp:posOffset>10065508</wp:posOffset>
                </wp:positionV>
                <wp:extent cx="2959735" cy="254000"/>
                <wp:effectExtent l="0" t="0" r="12065" b="12700"/>
                <wp:wrapNone/>
                <wp:docPr id="21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9735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2E62B6" w14:textId="77777777" w:rsidR="00A24FBC" w:rsidRDefault="00A24FBC" w:rsidP="00032839">
                            <w:pPr>
                              <w:pStyle w:val="GvdeMetni"/>
                              <w:kinsoku w:val="0"/>
                              <w:overflowPunct w:val="0"/>
                              <w:spacing w:line="387" w:lineRule="exact"/>
                              <w:ind w:left="20"/>
                              <w:rPr>
                                <w:rFonts w:ascii="Book Antiqua" w:hAnsi="Book Antiqua" w:cs="Book Antiqu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ook Antiqua" w:hAnsi="Book Antiqua" w:cs="Book Antiqua"/>
                                <w:sz w:val="28"/>
                                <w:szCs w:val="28"/>
                              </w:rPr>
                              <w:t>Volkan</w:t>
                            </w:r>
                            <w:r>
                              <w:rPr>
                                <w:rFonts w:ascii="Book Antiqua" w:hAnsi="Book Antiqua" w:cs="Book Antiqua"/>
                                <w:spacing w:val="-2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Book Antiqua" w:hAnsi="Book Antiqua" w:cs="Book Antiqua"/>
                                <w:sz w:val="28"/>
                                <w:szCs w:val="28"/>
                              </w:rPr>
                              <w:t>Ertuğrul</w:t>
                            </w:r>
                            <w:r>
                              <w:rPr>
                                <w:rFonts w:ascii="Book Antiqua" w:hAnsi="Book Antiqua" w:cs="Book Antiqua"/>
                                <w:spacing w:val="65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z w:val="36"/>
                                <w:szCs w:val="36"/>
                              </w:rPr>
                              <w:t>ꟾ</w:t>
                            </w:r>
                            <w:r>
                              <w:rPr>
                                <w:rFonts w:ascii="Calibri" w:hAnsi="Calibri" w:cs="Calibri"/>
                                <w:spacing w:val="6"/>
                                <w:sz w:val="36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rFonts w:ascii="Book Antiqua" w:hAnsi="Book Antiqua" w:cs="Book Antiqua"/>
                                <w:sz w:val="28"/>
                                <w:szCs w:val="28"/>
                              </w:rPr>
                              <w:t>Türkçe</w:t>
                            </w:r>
                            <w:r>
                              <w:rPr>
                                <w:rFonts w:ascii="Book Antiqua" w:hAnsi="Book Antiqua" w:cs="Book Antiqua"/>
                                <w:spacing w:val="-6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Book Antiqua" w:hAnsi="Book Antiqua" w:cs="Book Antiqua"/>
                                <w:sz w:val="28"/>
                                <w:szCs w:val="28"/>
                              </w:rPr>
                              <w:t>Öğretmeni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ACD16BF" id="_x0000_t202" coordsize="21600,21600" o:spt="202" path="m,l,21600r21600,l21600,xe">
                <v:stroke joinstyle="miter"/>
                <v:path gradientshapeok="t" o:connecttype="rect"/>
              </v:shapetype>
              <v:shape id="Text Box 30" o:spid="_x0000_s1026" type="#_x0000_t202" style="position:absolute;margin-left:0;margin-top:792.55pt;width:233.05pt;height:20pt;z-index:-25165721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" o:allowincell="f" filled="f" stroked="f">
                <v:textbox inset="0,0,0,0">
                  <w:txbxContent>
                    <w:p w14:paraId="5D2E62B6" w14:textId="77777777" w:rsidR="00A24FBC" w:rsidRDefault="00A24FBC" w:rsidP="00032839">
                      <w:pPr>
                        <w:pStyle w:val="GvdeMetni"/>
                        <w:kinsoku w:val="0"/>
                        <w:overflowPunct w:val="0"/>
                        <w:spacing w:line="387" w:lineRule="exact"/>
                        <w:ind w:left="20"/>
                        <w:rPr>
                          <w:rFonts w:ascii="Book Antiqua" w:hAnsi="Book Antiqua" w:cs="Book Antiqua"/>
                          <w:sz w:val="28"/>
                          <w:szCs w:val="28"/>
                        </w:rPr>
                      </w:pPr>
                      <w:r>
                        <w:rPr>
                          <w:rFonts w:ascii="Book Antiqua" w:hAnsi="Book Antiqua" w:cs="Book Antiqua"/>
                          <w:sz w:val="28"/>
                          <w:szCs w:val="28"/>
                        </w:rPr>
                        <w:t>Volkan</w:t>
                      </w:r>
                      <w:r>
                        <w:rPr>
                          <w:rFonts w:ascii="Book Antiqua" w:hAnsi="Book Antiqua" w:cs="Book Antiqua"/>
                          <w:spacing w:val="-2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Book Antiqua" w:hAnsi="Book Antiqua" w:cs="Book Antiqua"/>
                          <w:sz w:val="28"/>
                          <w:szCs w:val="28"/>
                        </w:rPr>
                        <w:t>Ertuğrul</w:t>
                      </w:r>
                      <w:r>
                        <w:rPr>
                          <w:rFonts w:ascii="Book Antiqua" w:hAnsi="Book Antiqua" w:cs="Book Antiqua"/>
                          <w:spacing w:val="65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sz w:val="36"/>
                          <w:szCs w:val="36"/>
                        </w:rPr>
                        <w:t>ꟾ</w:t>
                      </w:r>
                      <w:r>
                        <w:rPr>
                          <w:rFonts w:ascii="Calibri" w:hAnsi="Calibri" w:cs="Calibri"/>
                          <w:spacing w:val="6"/>
                          <w:sz w:val="36"/>
                          <w:szCs w:val="36"/>
                        </w:rPr>
                        <w:t xml:space="preserve"> </w:t>
                      </w:r>
                      <w:r>
                        <w:rPr>
                          <w:rFonts w:ascii="Book Antiqua" w:hAnsi="Book Antiqua" w:cs="Book Antiqua"/>
                          <w:sz w:val="28"/>
                          <w:szCs w:val="28"/>
                        </w:rPr>
                        <w:t>Türkçe</w:t>
                      </w:r>
                      <w:r>
                        <w:rPr>
                          <w:rFonts w:ascii="Book Antiqua" w:hAnsi="Book Antiqua" w:cs="Book Antiqua"/>
                          <w:spacing w:val="-6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Book Antiqua" w:hAnsi="Book Antiqua" w:cs="Book Antiqua"/>
                          <w:sz w:val="28"/>
                          <w:szCs w:val="28"/>
                        </w:rPr>
                        <w:t>Öğretmeni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8B02EF">
      <w:headerReference w:type="default" r:id="rId7"/>
      <w:footerReference w:type="default" r:id="rId8"/>
      <w:pgSz w:w="11910" w:h="16840"/>
      <w:pgMar w:top="1800" w:right="300" w:bottom="1380" w:left="580" w:header="460" w:footer="1180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3C7BB7" w14:textId="77777777" w:rsidR="007E435C" w:rsidRDefault="007E435C">
      <w:r>
        <w:separator/>
      </w:r>
    </w:p>
  </w:endnote>
  <w:endnote w:type="continuationSeparator" w:id="0">
    <w:p w14:paraId="1ACF0EF5" w14:textId="77777777" w:rsidR="007E435C" w:rsidRDefault="007E43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A2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52FA10" w14:textId="5F523ABB" w:rsidR="00A24FBC" w:rsidRDefault="00A24FBC">
    <w:pPr>
      <w:pStyle w:val="GvdeMetni"/>
      <w:kinsoku w:val="0"/>
      <w:overflowPunct w:val="0"/>
      <w:spacing w:line="14" w:lineRule="auto"/>
      <w:rPr>
        <w:rFonts w:ascii="Times New Roman" w:hAnsi="Times New Roman" w:cs="Times New Roman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5648" behindDoc="1" locked="0" layoutInCell="0" allowOverlap="1" wp14:anchorId="37679C2C" wp14:editId="03086B9E">
              <wp:simplePos x="0" y="0"/>
              <wp:positionH relativeFrom="page">
                <wp:posOffset>498475</wp:posOffset>
              </wp:positionH>
              <wp:positionV relativeFrom="page">
                <wp:posOffset>10165715</wp:posOffset>
              </wp:positionV>
              <wp:extent cx="6560185" cy="178435"/>
              <wp:effectExtent l="0" t="0" r="0" b="0"/>
              <wp:wrapNone/>
              <wp:docPr id="10" name="Text Box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60185" cy="1784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DA2A77" w14:textId="77777777" w:rsidR="00A24FBC" w:rsidRDefault="00A24FBC">
                          <w:pPr>
                            <w:pStyle w:val="GvdeMetni"/>
                            <w:tabs>
                              <w:tab w:val="left" w:pos="5136"/>
                              <w:tab w:val="left" w:pos="9563"/>
                            </w:tabs>
                            <w:kinsoku w:val="0"/>
                            <w:overflowPunct w:val="0"/>
                            <w:spacing w:line="281" w:lineRule="exact"/>
                            <w:rPr>
                              <w:rFonts w:ascii="Calibri" w:hAnsi="Calibri" w:cs="Calibri"/>
                              <w:color w:val="000000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252525"/>
                              <w:sz w:val="28"/>
                              <w:szCs w:val="28"/>
                            </w:rPr>
                            <w:t>VolkanErtugrul.com</w:t>
                          </w:r>
                          <w:r>
                            <w:rPr>
                              <w:rFonts w:ascii="Calibri" w:hAnsi="Calibri" w:cs="Calibri"/>
                              <w:color w:val="252525"/>
                              <w:sz w:val="28"/>
                              <w:szCs w:val="28"/>
                            </w:rPr>
                            <w:tab/>
                          </w:r>
                          <w:r>
                            <w:rPr>
                              <w:rFonts w:ascii="Calibri" w:hAnsi="Calibri" w:cs="Calibri"/>
                              <w:color w:val="000000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ascii="Calibri" w:hAnsi="Calibri" w:cs="Calibri"/>
                              <w:color w:val="000000"/>
                              <w:sz w:val="28"/>
                              <w:szCs w:val="28"/>
                            </w:rPr>
                            <w:tab/>
                            <w:t>8.</w:t>
                          </w:r>
                          <w:r>
                            <w:rPr>
                              <w:rFonts w:ascii="Calibri" w:hAnsi="Calibri" w:cs="Calibri"/>
                              <w:color w:val="000000"/>
                              <w:spacing w:val="-14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 w:cs="Calibri"/>
                              <w:color w:val="000000"/>
                              <w:sz w:val="28"/>
                              <w:szCs w:val="28"/>
                            </w:rPr>
                            <w:t>Sınıf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7679C2C" id="_x0000_t202" coordsize="21600,21600" o:spt="202" path="m,l,21600r21600,l21600,xe">
              <v:stroke joinstyle="miter"/>
              <v:path gradientshapeok="t" o:connecttype="rect"/>
            </v:shapetype>
            <v:shape id="Text Box 41" o:spid="_x0000_s1029" type="#_x0000_t202" style="position:absolute;margin-left:39.25pt;margin-top:800.45pt;width:516.55pt;height:14.05pt;z-index:-25164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" o:allowincell="f" filled="f" stroked="f">
              <v:textbox inset="0,0,0,0">
                <w:txbxContent>
                  <w:p w14:paraId="51DA2A77" w14:textId="77777777" w:rsidR="00A24FBC" w:rsidRDefault="00A24FBC">
                    <w:pPr>
                      <w:pStyle w:val="GvdeMetni"/>
                      <w:tabs>
                        <w:tab w:val="left" w:pos="5136"/>
                        <w:tab w:val="left" w:pos="9563"/>
                      </w:tabs>
                      <w:kinsoku w:val="0"/>
                      <w:overflowPunct w:val="0"/>
                      <w:spacing w:line="281" w:lineRule="exact"/>
                      <w:rPr>
                        <w:rFonts w:ascii="Calibri" w:hAnsi="Calibri" w:cs="Calibri"/>
                        <w:color w:val="000000"/>
                        <w:sz w:val="28"/>
                        <w:szCs w:val="28"/>
                      </w:rPr>
                    </w:pPr>
                    <w:r>
                      <w:rPr>
                        <w:rFonts w:ascii="Calibri" w:hAnsi="Calibri" w:cs="Calibri"/>
                        <w:color w:val="252525"/>
                        <w:sz w:val="28"/>
                        <w:szCs w:val="28"/>
                      </w:rPr>
                      <w:t>VolkanErtugrul.com</w:t>
                    </w:r>
                    <w:r>
                      <w:rPr>
                        <w:rFonts w:ascii="Calibri" w:hAnsi="Calibri" w:cs="Calibri"/>
                        <w:color w:val="252525"/>
                        <w:sz w:val="28"/>
                        <w:szCs w:val="28"/>
                      </w:rPr>
                      <w:tab/>
                    </w:r>
                    <w:r>
                      <w:rPr>
                        <w:rFonts w:ascii="Calibri" w:hAnsi="Calibri" w:cs="Calibri"/>
                        <w:color w:val="000000"/>
                        <w:sz w:val="28"/>
                        <w:szCs w:val="28"/>
                      </w:rPr>
                      <w:t>2</w:t>
                    </w:r>
                    <w:r>
                      <w:rPr>
                        <w:rFonts w:ascii="Calibri" w:hAnsi="Calibri" w:cs="Calibri"/>
                        <w:color w:val="000000"/>
                        <w:sz w:val="28"/>
                        <w:szCs w:val="28"/>
                      </w:rPr>
                      <w:tab/>
                      <w:t>8.</w:t>
                    </w:r>
                    <w:r>
                      <w:rPr>
                        <w:rFonts w:ascii="Calibri" w:hAnsi="Calibri" w:cs="Calibri"/>
                        <w:color w:val="000000"/>
                        <w:spacing w:val="-14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Calibri" w:hAnsi="Calibri" w:cs="Calibri"/>
                        <w:color w:val="000000"/>
                        <w:sz w:val="28"/>
                        <w:szCs w:val="28"/>
                      </w:rPr>
                      <w:t>Sınıf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76672" behindDoc="1" locked="0" layoutInCell="0" allowOverlap="1" wp14:anchorId="1CDF0600" wp14:editId="17C3179E">
              <wp:simplePos x="0" y="0"/>
              <wp:positionH relativeFrom="page">
                <wp:posOffset>-12700</wp:posOffset>
              </wp:positionH>
              <wp:positionV relativeFrom="page">
                <wp:posOffset>9765030</wp:posOffset>
              </wp:positionV>
              <wp:extent cx="7475855" cy="755650"/>
              <wp:effectExtent l="0" t="0" r="0" b="0"/>
              <wp:wrapNone/>
              <wp:docPr id="2" name="Group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475855" cy="755650"/>
                        <a:chOff x="-20" y="15378"/>
                        <a:chExt cx="11773" cy="1190"/>
                      </a:xfrm>
                    </wpg:grpSpPr>
                    <pic:pic xmlns:pic="http://schemas.openxmlformats.org/drawingml/2006/picture">
                      <pic:nvPicPr>
                        <pic:cNvPr id="8" name="Picture 4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27" y="16068"/>
                          <a:ext cx="11020" cy="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9" name="Freeform 44"/>
                      <wps:cNvSpPr>
                        <a:spLocks/>
                      </wps:cNvSpPr>
                      <wps:spPr bwMode="auto">
                        <a:xfrm>
                          <a:off x="719" y="15733"/>
                          <a:ext cx="10466" cy="666"/>
                        </a:xfrm>
                        <a:custGeom>
                          <a:avLst/>
                          <a:gdLst>
                            <a:gd name="T0" fmla="*/ 10465 w 10466"/>
                            <a:gd name="T1" fmla="*/ 0 h 666"/>
                            <a:gd name="T2" fmla="*/ 0 w 10466"/>
                            <a:gd name="T3" fmla="*/ 0 h 666"/>
                            <a:gd name="T4" fmla="*/ 0 w 10466"/>
                            <a:gd name="T5" fmla="*/ 665 h 666"/>
                            <a:gd name="T6" fmla="*/ 10465 w 10466"/>
                            <a:gd name="T7" fmla="*/ 665 h 666"/>
                            <a:gd name="T8" fmla="*/ 10465 w 10466"/>
                            <a:gd name="T9" fmla="*/ 0 h 6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466" h="666">
                              <a:moveTo>
                                <a:pt x="10465" y="0"/>
                              </a:moveTo>
                              <a:lnTo>
                                <a:pt x="0" y="0"/>
                              </a:lnTo>
                              <a:lnTo>
                                <a:pt x="0" y="665"/>
                              </a:lnTo>
                              <a:lnTo>
                                <a:pt x="10465" y="665"/>
                              </a:lnTo>
                              <a:lnTo>
                                <a:pt x="104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DE2B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" name="Freeform 45"/>
                      <wps:cNvSpPr>
                        <a:spLocks/>
                      </wps:cNvSpPr>
                      <wps:spPr bwMode="auto">
                        <a:xfrm>
                          <a:off x="719" y="15748"/>
                          <a:ext cx="870" cy="620"/>
                        </a:xfrm>
                        <a:custGeom>
                          <a:avLst/>
                          <a:gdLst>
                            <a:gd name="T0" fmla="*/ 435 w 870"/>
                            <a:gd name="T1" fmla="*/ 0 h 620"/>
                            <a:gd name="T2" fmla="*/ 0 w 870"/>
                            <a:gd name="T3" fmla="*/ 619 h 620"/>
                            <a:gd name="T4" fmla="*/ 870 w 870"/>
                            <a:gd name="T5" fmla="*/ 619 h 620"/>
                            <a:gd name="T6" fmla="*/ 435 w 870"/>
                            <a:gd name="T7" fmla="*/ 0 h 6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870" h="620">
                              <a:moveTo>
                                <a:pt x="435" y="0"/>
                              </a:moveTo>
                              <a:lnTo>
                                <a:pt x="0" y="619"/>
                              </a:lnTo>
                              <a:lnTo>
                                <a:pt x="870" y="619"/>
                              </a:lnTo>
                              <a:lnTo>
                                <a:pt x="4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C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6" name="Freeform 46"/>
                      <wps:cNvSpPr>
                        <a:spLocks/>
                      </wps:cNvSpPr>
                      <wps:spPr bwMode="auto">
                        <a:xfrm>
                          <a:off x="719" y="15748"/>
                          <a:ext cx="870" cy="620"/>
                        </a:xfrm>
                        <a:custGeom>
                          <a:avLst/>
                          <a:gdLst>
                            <a:gd name="T0" fmla="*/ 435 w 870"/>
                            <a:gd name="T1" fmla="*/ 0 h 620"/>
                            <a:gd name="T2" fmla="*/ 0 w 870"/>
                            <a:gd name="T3" fmla="*/ 619 h 620"/>
                            <a:gd name="T4" fmla="*/ 870 w 870"/>
                            <a:gd name="T5" fmla="*/ 619 h 620"/>
                            <a:gd name="T6" fmla="*/ 435 w 870"/>
                            <a:gd name="T7" fmla="*/ 0 h 6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870" h="620">
                              <a:moveTo>
                                <a:pt x="435" y="0"/>
                              </a:moveTo>
                              <a:lnTo>
                                <a:pt x="0" y="619"/>
                              </a:lnTo>
                              <a:lnTo>
                                <a:pt x="870" y="619"/>
                              </a:lnTo>
                              <a:lnTo>
                                <a:pt x="435" y="0"/>
                              </a:lnTo>
                              <a:close/>
                            </a:path>
                          </a:pathLst>
                        </a:custGeom>
                        <a:noFill/>
                        <a:ln w="25400">
                          <a:solidFill>
                            <a:srgbClr val="FFC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7" name="Freeform 47"/>
                      <wps:cNvSpPr>
                        <a:spLocks/>
                      </wps:cNvSpPr>
                      <wps:spPr bwMode="auto">
                        <a:xfrm>
                          <a:off x="0" y="15398"/>
                          <a:ext cx="1314" cy="1150"/>
                        </a:xfrm>
                        <a:custGeom>
                          <a:avLst/>
                          <a:gdLst>
                            <a:gd name="T0" fmla="*/ 0 w 1314"/>
                            <a:gd name="T1" fmla="*/ 0 h 1150"/>
                            <a:gd name="T2" fmla="*/ 0 w 1314"/>
                            <a:gd name="T3" fmla="*/ 392 h 1150"/>
                            <a:gd name="T4" fmla="*/ 544 w 1314"/>
                            <a:gd name="T5" fmla="*/ 1149 h 1150"/>
                            <a:gd name="T6" fmla="*/ 1313 w 1314"/>
                            <a:gd name="T7" fmla="*/ 49 h 1150"/>
                            <a:gd name="T8" fmla="*/ 0 w 1314"/>
                            <a:gd name="T9" fmla="*/ 0 h 1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314" h="1150">
                              <a:moveTo>
                                <a:pt x="0" y="0"/>
                              </a:moveTo>
                              <a:lnTo>
                                <a:pt x="0" y="392"/>
                              </a:lnTo>
                              <a:lnTo>
                                <a:pt x="544" y="1149"/>
                              </a:lnTo>
                              <a:lnTo>
                                <a:pt x="1313" y="4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8" name="Freeform 48"/>
                      <wps:cNvSpPr>
                        <a:spLocks/>
                      </wps:cNvSpPr>
                      <wps:spPr bwMode="auto">
                        <a:xfrm>
                          <a:off x="0" y="15398"/>
                          <a:ext cx="1314" cy="1150"/>
                        </a:xfrm>
                        <a:custGeom>
                          <a:avLst/>
                          <a:gdLst>
                            <a:gd name="T0" fmla="*/ 0 w 1314"/>
                            <a:gd name="T1" fmla="*/ 392 h 1150"/>
                            <a:gd name="T2" fmla="*/ 544 w 1314"/>
                            <a:gd name="T3" fmla="*/ 1149 h 1150"/>
                            <a:gd name="T4" fmla="*/ 1313 w 1314"/>
                            <a:gd name="T5" fmla="*/ 49 h 1150"/>
                            <a:gd name="T6" fmla="*/ 0 w 1314"/>
                            <a:gd name="T7" fmla="*/ 0 h 1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314" h="1150">
                              <a:moveTo>
                                <a:pt x="0" y="392"/>
                              </a:moveTo>
                              <a:lnTo>
                                <a:pt x="544" y="1149"/>
                              </a:lnTo>
                              <a:lnTo>
                                <a:pt x="1313" y="49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2540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9" name="Picture 4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355" y="15609"/>
                          <a:ext cx="880" cy="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297CDC1" id="Group 42" o:spid="_x0000_s1026" style="position:absolute;margin-left:-1pt;margin-top:768.9pt;width:588.65pt;height:59.5pt;z-index:-251639808;mso-position-horizontal-relative:page;mso-position-vertical-relative:page" coordorigin="-20,15378" coordsize="11773,119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" o:allowincell="f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3" o:spid="_x0000_s1027" type="#_x0000_t75" style="position:absolute;left:727;top:16068;width:11020;height:3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">
                <v:imagedata r:id="rId3" o:title=""/>
              </v:shape>
              <v:shape id="Freeform 44" o:spid="_x0000_s1028" style="position:absolute;left:719;top:15733;width:10466;height:666;visibility:visible;mso-wrap-style:square;v-text-anchor:top" coordsize="10466,6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" path="m10465,l,,,665r10465,l10465,xe" fillcolor="#fde2b8" stroked="f">
                <v:path arrowok="t" o:connecttype="custom" o:connectlocs="10465,0;0,0;0,665;10465,665;10465,0" o:connectangles="0,0,0,0,0"/>
              </v:shape>
              <v:shape id="Freeform 45" o:spid="_x0000_s1029" style="position:absolute;left:719;top:15748;width:870;height:620;visibility:visible;mso-wrap-style:square;v-text-anchor:top" coordsize="870,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" path="m435,l,619r870,l435,xe" fillcolor="#ffc000" stroked="f">
                <v:path arrowok="t" o:connecttype="custom" o:connectlocs="435,0;0,619;870,619;435,0" o:connectangles="0,0,0,0"/>
              </v:shape>
              <v:shape id="Freeform 46" o:spid="_x0000_s1030" style="position:absolute;left:719;top:15748;width:870;height:620;visibility:visible;mso-wrap-style:square;v-text-anchor:top" coordsize="870,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" path="m435,l,619r870,l435,xe" filled="f" strokecolor="#ffc000" strokeweight="2pt">
                <v:path arrowok="t" o:connecttype="custom" o:connectlocs="435,0;0,619;870,619;435,0" o:connectangles="0,0,0,0"/>
              </v:shape>
              <v:shape id="Freeform 47" o:spid="_x0000_s1031" style="position:absolute;top:15398;width:1314;height:1150;visibility:visible;mso-wrap-style:square;v-text-anchor:top" coordsize="1314,1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" path="m,l,392r544,757l1313,49,,xe" stroked="f">
                <v:path arrowok="t" o:connecttype="custom" o:connectlocs="0,0;0,392;544,1149;1313,49;0,0" o:connectangles="0,0,0,0,0"/>
              </v:shape>
              <v:shape id="Freeform 48" o:spid="_x0000_s1032" style="position:absolute;top:15398;width:1314;height:1150;visibility:visible;mso-wrap-style:square;v-text-anchor:top" coordsize="1314,1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" path="m,392r544,757l1313,49,,e" filled="f" strokecolor="white" strokeweight="2pt">
                <v:path arrowok="t" o:connecttype="custom" o:connectlocs="0,392;544,1149;1313,49;0,0" o:connectangles="0,0,0,0"/>
              </v:shape>
              <v:shape id="Picture 49" o:spid="_x0000_s1033" type="#_x0000_t75" style="position:absolute;left:10355;top:15609;width:880;height:8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">
                <v:imagedata r:id="rId4" o:title=""/>
              </v:shape>
              <w10:wrap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D0276C" w14:textId="77777777" w:rsidR="007E435C" w:rsidRDefault="007E435C">
      <w:r>
        <w:separator/>
      </w:r>
    </w:p>
  </w:footnote>
  <w:footnote w:type="continuationSeparator" w:id="0">
    <w:p w14:paraId="10CEB92A" w14:textId="77777777" w:rsidR="007E435C" w:rsidRDefault="007E43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F29085" w14:textId="7B6AE9C6" w:rsidR="00A24FBC" w:rsidRDefault="00A24FBC">
    <w:pPr>
      <w:pStyle w:val="GvdeMetni"/>
      <w:kinsoku w:val="0"/>
      <w:overflowPunct w:val="0"/>
      <w:spacing w:line="14" w:lineRule="auto"/>
      <w:rPr>
        <w:rFonts w:ascii="Times New Roman" w:hAnsi="Times New Roman" w:cs="Times New Roman"/>
        <w:sz w:val="20"/>
        <w:szCs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71552" behindDoc="1" locked="0" layoutInCell="0" allowOverlap="1" wp14:anchorId="253BC025" wp14:editId="12B3164B">
              <wp:simplePos x="0" y="0"/>
              <wp:positionH relativeFrom="page">
                <wp:posOffset>456565</wp:posOffset>
              </wp:positionH>
              <wp:positionV relativeFrom="page">
                <wp:posOffset>292100</wp:posOffset>
              </wp:positionV>
              <wp:extent cx="7116445" cy="858520"/>
              <wp:effectExtent l="0" t="0" r="0" b="0"/>
              <wp:wrapNone/>
              <wp:docPr id="13" name="Group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116445" cy="858520"/>
                        <a:chOff x="719" y="460"/>
                        <a:chExt cx="11207" cy="1352"/>
                      </a:xfrm>
                    </wpg:grpSpPr>
                    <pic:pic xmlns:pic="http://schemas.openxmlformats.org/drawingml/2006/picture">
                      <pic:nvPicPr>
                        <pic:cNvPr id="14" name="Picture 3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27" y="1150"/>
                          <a:ext cx="11180" cy="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15" name="Freeform 33"/>
                      <wps:cNvSpPr>
                        <a:spLocks/>
                      </wps:cNvSpPr>
                      <wps:spPr bwMode="auto">
                        <a:xfrm>
                          <a:off x="719" y="694"/>
                          <a:ext cx="10466" cy="906"/>
                        </a:xfrm>
                        <a:custGeom>
                          <a:avLst/>
                          <a:gdLst>
                            <a:gd name="T0" fmla="*/ 10465 w 10466"/>
                            <a:gd name="T1" fmla="*/ 0 h 906"/>
                            <a:gd name="T2" fmla="*/ 0 w 10466"/>
                            <a:gd name="T3" fmla="*/ 0 h 906"/>
                            <a:gd name="T4" fmla="*/ 0 w 10466"/>
                            <a:gd name="T5" fmla="*/ 905 h 906"/>
                            <a:gd name="T6" fmla="*/ 10465 w 10466"/>
                            <a:gd name="T7" fmla="*/ 905 h 906"/>
                            <a:gd name="T8" fmla="*/ 10465 w 10466"/>
                            <a:gd name="T9" fmla="*/ 0 h 9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466" h="906">
                              <a:moveTo>
                                <a:pt x="10465" y="0"/>
                              </a:moveTo>
                              <a:lnTo>
                                <a:pt x="0" y="0"/>
                              </a:lnTo>
                              <a:lnTo>
                                <a:pt x="0" y="905"/>
                              </a:lnTo>
                              <a:lnTo>
                                <a:pt x="10465" y="905"/>
                              </a:lnTo>
                              <a:lnTo>
                                <a:pt x="104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DE2B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" name="Freeform 34"/>
                      <wps:cNvSpPr>
                        <a:spLocks/>
                      </wps:cNvSpPr>
                      <wps:spPr bwMode="auto">
                        <a:xfrm>
                          <a:off x="10090" y="718"/>
                          <a:ext cx="1095" cy="882"/>
                        </a:xfrm>
                        <a:custGeom>
                          <a:avLst/>
                          <a:gdLst>
                            <a:gd name="T0" fmla="*/ 1095 w 1095"/>
                            <a:gd name="T1" fmla="*/ 0 h 882"/>
                            <a:gd name="T2" fmla="*/ 0 w 1095"/>
                            <a:gd name="T3" fmla="*/ 0 h 882"/>
                            <a:gd name="T4" fmla="*/ 547 w 1095"/>
                            <a:gd name="T5" fmla="*/ 881 h 882"/>
                            <a:gd name="T6" fmla="*/ 1095 w 1095"/>
                            <a:gd name="T7" fmla="*/ 0 h 88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095" h="882">
                              <a:moveTo>
                                <a:pt x="1095" y="0"/>
                              </a:moveTo>
                              <a:lnTo>
                                <a:pt x="0" y="0"/>
                              </a:lnTo>
                              <a:lnTo>
                                <a:pt x="547" y="881"/>
                              </a:lnTo>
                              <a:lnTo>
                                <a:pt x="109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C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" name="Freeform 35"/>
                      <wps:cNvSpPr>
                        <a:spLocks/>
                      </wps:cNvSpPr>
                      <wps:spPr bwMode="auto">
                        <a:xfrm>
                          <a:off x="10090" y="718"/>
                          <a:ext cx="1095" cy="882"/>
                        </a:xfrm>
                        <a:custGeom>
                          <a:avLst/>
                          <a:gdLst>
                            <a:gd name="T0" fmla="*/ 547 w 1095"/>
                            <a:gd name="T1" fmla="*/ 881 h 882"/>
                            <a:gd name="T2" fmla="*/ 1095 w 1095"/>
                            <a:gd name="T3" fmla="*/ 0 h 882"/>
                            <a:gd name="T4" fmla="*/ 0 w 1095"/>
                            <a:gd name="T5" fmla="*/ 0 h 882"/>
                            <a:gd name="T6" fmla="*/ 547 w 1095"/>
                            <a:gd name="T7" fmla="*/ 881 h 88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095" h="882">
                              <a:moveTo>
                                <a:pt x="547" y="881"/>
                              </a:moveTo>
                              <a:lnTo>
                                <a:pt x="1095" y="0"/>
                              </a:lnTo>
                              <a:lnTo>
                                <a:pt x="0" y="0"/>
                              </a:lnTo>
                              <a:lnTo>
                                <a:pt x="547" y="881"/>
                              </a:lnTo>
                              <a:close/>
                            </a:path>
                          </a:pathLst>
                        </a:custGeom>
                        <a:noFill/>
                        <a:ln w="25400">
                          <a:solidFill>
                            <a:srgbClr val="FFC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" name="Freeform 36"/>
                      <wps:cNvSpPr>
                        <a:spLocks/>
                      </wps:cNvSpPr>
                      <wps:spPr bwMode="auto">
                        <a:xfrm>
                          <a:off x="10497" y="480"/>
                          <a:ext cx="1409" cy="1312"/>
                        </a:xfrm>
                        <a:custGeom>
                          <a:avLst/>
                          <a:gdLst>
                            <a:gd name="T0" fmla="*/ 957 w 1409"/>
                            <a:gd name="T1" fmla="*/ 0 h 1312"/>
                            <a:gd name="T2" fmla="*/ 0 w 1409"/>
                            <a:gd name="T3" fmla="*/ 1312 h 1312"/>
                            <a:gd name="T4" fmla="*/ 1408 w 1409"/>
                            <a:gd name="T5" fmla="*/ 1267 h 1312"/>
                            <a:gd name="T6" fmla="*/ 1408 w 1409"/>
                            <a:gd name="T7" fmla="*/ 754 h 1312"/>
                            <a:gd name="T8" fmla="*/ 957 w 1409"/>
                            <a:gd name="T9" fmla="*/ 0 h 13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409" h="1312">
                              <a:moveTo>
                                <a:pt x="957" y="0"/>
                              </a:moveTo>
                              <a:lnTo>
                                <a:pt x="0" y="1312"/>
                              </a:lnTo>
                              <a:lnTo>
                                <a:pt x="1408" y="1267"/>
                              </a:lnTo>
                              <a:lnTo>
                                <a:pt x="1408" y="754"/>
                              </a:lnTo>
                              <a:lnTo>
                                <a:pt x="95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" name="Freeform 37"/>
                      <wps:cNvSpPr>
                        <a:spLocks/>
                      </wps:cNvSpPr>
                      <wps:spPr bwMode="auto">
                        <a:xfrm>
                          <a:off x="10497" y="480"/>
                          <a:ext cx="1409" cy="1312"/>
                        </a:xfrm>
                        <a:custGeom>
                          <a:avLst/>
                          <a:gdLst>
                            <a:gd name="T0" fmla="*/ 1408 w 1409"/>
                            <a:gd name="T1" fmla="*/ 754 h 1312"/>
                            <a:gd name="T2" fmla="*/ 957 w 1409"/>
                            <a:gd name="T3" fmla="*/ 0 h 1312"/>
                            <a:gd name="T4" fmla="*/ 0 w 1409"/>
                            <a:gd name="T5" fmla="*/ 1312 h 1312"/>
                            <a:gd name="T6" fmla="*/ 1408 w 1409"/>
                            <a:gd name="T7" fmla="*/ 1267 h 13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409" h="1312">
                              <a:moveTo>
                                <a:pt x="1408" y="754"/>
                              </a:moveTo>
                              <a:lnTo>
                                <a:pt x="957" y="0"/>
                              </a:lnTo>
                              <a:lnTo>
                                <a:pt x="0" y="1312"/>
                              </a:lnTo>
                              <a:lnTo>
                                <a:pt x="1408" y="1267"/>
                              </a:lnTo>
                            </a:path>
                          </a:pathLst>
                        </a:custGeom>
                        <a:noFill/>
                        <a:ln w="2540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" name="Freeform 38"/>
                      <wps:cNvSpPr>
                        <a:spLocks/>
                      </wps:cNvSpPr>
                      <wps:spPr bwMode="auto">
                        <a:xfrm>
                          <a:off x="1913" y="717"/>
                          <a:ext cx="1" cy="906"/>
                        </a:xfrm>
                        <a:custGeom>
                          <a:avLst/>
                          <a:gdLst>
                            <a:gd name="T0" fmla="*/ 0 w 1"/>
                            <a:gd name="T1" fmla="*/ 0 h 906"/>
                            <a:gd name="T2" fmla="*/ 0 w 1"/>
                            <a:gd name="T3" fmla="*/ 905 h 9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" h="906">
                              <a:moveTo>
                                <a:pt x="0" y="0"/>
                              </a:moveTo>
                              <a:lnTo>
                                <a:pt x="0" y="905"/>
                              </a:lnTo>
                            </a:path>
                          </a:pathLst>
                        </a:cu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AB3E83C" id="Group 31" o:spid="_x0000_s1026" style="position:absolute;margin-left:35.95pt;margin-top:23pt;width:560.35pt;height:67.6pt;z-index:-251644928;mso-position-horizontal-relative:page;mso-position-vertical-relative:page" coordorigin="719,460" coordsize="11207,135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" o:allowincell="f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2" o:spid="_x0000_s1027" type="#_x0000_t75" style="position:absolute;left:727;top:1150;width:11180;height:4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">
                <v:imagedata r:id="rId2" o:title=""/>
              </v:shape>
              <v:shape id="Freeform 33" o:spid="_x0000_s1028" style="position:absolute;left:719;top:694;width:10466;height:906;visibility:visible;mso-wrap-style:square;v-text-anchor:top" coordsize="10466,9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" path="m10465,l,,,905r10465,l10465,xe" fillcolor="#fde2b8" stroked="f">
                <v:path arrowok="t" o:connecttype="custom" o:connectlocs="10465,0;0,0;0,905;10465,905;10465,0" o:connectangles="0,0,0,0,0"/>
              </v:shape>
              <v:shape id="Freeform 34" o:spid="_x0000_s1029" style="position:absolute;left:10090;top:718;width:1095;height:882;visibility:visible;mso-wrap-style:square;v-text-anchor:top" coordsize="1095,8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" path="m1095,l,,547,881,1095,xe" fillcolor="#ffc000" stroked="f">
                <v:path arrowok="t" o:connecttype="custom" o:connectlocs="1095,0;0,0;547,881;1095,0" o:connectangles="0,0,0,0"/>
              </v:shape>
              <v:shape id="Freeform 35" o:spid="_x0000_s1030" style="position:absolute;left:10090;top:718;width:1095;height:882;visibility:visible;mso-wrap-style:square;v-text-anchor:top" coordsize="1095,8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" path="m547,881l1095,,,,547,881xe" filled="f" strokecolor="#ffc000" strokeweight="2pt">
                <v:path arrowok="t" o:connecttype="custom" o:connectlocs="547,881;1095,0;0,0;547,881" o:connectangles="0,0,0,0"/>
              </v:shape>
              <v:shape id="Freeform 36" o:spid="_x0000_s1031" style="position:absolute;left:10497;top:480;width:1409;height:1312;visibility:visible;mso-wrap-style:square;v-text-anchor:top" coordsize="1409,1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" path="m957,l,1312r1408,-45l1408,754,957,xe" stroked="f">
                <v:path arrowok="t" o:connecttype="custom" o:connectlocs="957,0;0,1312;1408,1267;1408,754;957,0" o:connectangles="0,0,0,0,0"/>
              </v:shape>
              <v:shape id="Freeform 37" o:spid="_x0000_s1032" style="position:absolute;left:10497;top:480;width:1409;height:1312;visibility:visible;mso-wrap-style:square;v-text-anchor:top" coordsize="1409,1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" path="m1408,754l957,,,1312r1408,-45e" filled="f" strokecolor="white" strokeweight="2pt">
                <v:path arrowok="t" o:connecttype="custom" o:connectlocs="1408,754;957,0;0,1312;1408,1267" o:connectangles="0,0,0,0"/>
              </v:shape>
              <v:shape id="Freeform 38" o:spid="_x0000_s1033" style="position:absolute;left:1913;top:717;width:1;height:906;visibility:visible;mso-wrap-style:square;v-text-anchor:top" coordsize="1,9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" path="m,l,905e" filled="f" strokeweight="2pt">
                <v:path arrowok="t" o:connecttype="custom" o:connectlocs="0,0;0,905" o:connectangles="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2576" behindDoc="1" locked="0" layoutInCell="0" allowOverlap="1" wp14:anchorId="00471FF7" wp14:editId="7894BF96">
              <wp:simplePos x="0" y="0"/>
              <wp:positionH relativeFrom="page">
                <wp:posOffset>554355</wp:posOffset>
              </wp:positionH>
              <wp:positionV relativeFrom="page">
                <wp:posOffset>376555</wp:posOffset>
              </wp:positionV>
              <wp:extent cx="433070" cy="668020"/>
              <wp:effectExtent l="0" t="0" r="0" b="0"/>
              <wp:wrapNone/>
              <wp:docPr id="12" name="Text Box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3070" cy="6680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8369D50" w14:textId="57E9D208" w:rsidR="00A24FBC" w:rsidRDefault="00A24FBC">
                          <w:pPr>
                            <w:pStyle w:val="GvdeMetni"/>
                            <w:kinsoku w:val="0"/>
                            <w:overflowPunct w:val="0"/>
                            <w:spacing w:line="786" w:lineRule="exact"/>
                            <w:ind w:left="120"/>
                            <w:rPr>
                              <w:rFonts w:ascii="Times New Roman" w:hAnsi="Times New Roman" w:cs="Times New Roman"/>
                              <w:b/>
                              <w:bCs/>
                              <w:color w:val="77085A"/>
                              <w:sz w:val="72"/>
                              <w:szCs w:val="72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color w:val="77085A"/>
                              <w:sz w:val="72"/>
                              <w:szCs w:val="72"/>
                            </w:rPr>
                            <w:t>8.</w:t>
                          </w:r>
                        </w:p>
                        <w:p w14:paraId="123DE36D" w14:textId="77777777" w:rsidR="00A24FBC" w:rsidRDefault="00A24FBC">
                          <w:pPr>
                            <w:pStyle w:val="GvdeMetni"/>
                            <w:kinsoku w:val="0"/>
                            <w:overflowPunct w:val="0"/>
                            <w:spacing w:line="245" w:lineRule="exact"/>
                            <w:ind w:left="20"/>
                            <w:rPr>
                              <w:rFonts w:ascii="Times New Roman" w:hAnsi="Times New Roman" w:cs="Times New Roman"/>
                              <w:b/>
                              <w:bCs/>
                              <w:color w:val="77085A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color w:val="77085A"/>
                            </w:rPr>
                            <w:t>SINIF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0471FF7" id="_x0000_t202" coordsize="21600,21600" o:spt="202" path="m,l,21600r21600,l21600,xe">
              <v:stroke joinstyle="miter"/>
              <v:path gradientshapeok="t" o:connecttype="rect"/>
            </v:shapetype>
            <v:shape id="Text Box 39" o:spid="_x0000_s1027" type="#_x0000_t202" style="position:absolute;margin-left:43.65pt;margin-top:29.65pt;width:34.1pt;height:52.6pt;z-index:-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" o:allowincell="f" filled="f" stroked="f">
              <v:textbox inset="0,0,0,0">
                <w:txbxContent>
                  <w:p w14:paraId="68369D50" w14:textId="57E9D208" w:rsidR="00A24FBC" w:rsidRDefault="00A24FBC">
                    <w:pPr>
                      <w:pStyle w:val="GvdeMetni"/>
                      <w:kinsoku w:val="0"/>
                      <w:overflowPunct w:val="0"/>
                      <w:spacing w:line="786" w:lineRule="exact"/>
                      <w:ind w:left="120"/>
                      <w:rPr>
                        <w:rFonts w:ascii="Times New Roman" w:hAnsi="Times New Roman" w:cs="Times New Roman"/>
                        <w:b/>
                        <w:bCs/>
                        <w:color w:val="77085A"/>
                        <w:sz w:val="72"/>
                        <w:szCs w:val="72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  <w:color w:val="77085A"/>
                        <w:sz w:val="72"/>
                        <w:szCs w:val="72"/>
                      </w:rPr>
                      <w:t>8.</w:t>
                    </w:r>
                  </w:p>
                  <w:p w14:paraId="123DE36D" w14:textId="77777777" w:rsidR="00A24FBC" w:rsidRDefault="00A24FBC">
                    <w:pPr>
                      <w:pStyle w:val="GvdeMetni"/>
                      <w:kinsoku w:val="0"/>
                      <w:overflowPunct w:val="0"/>
                      <w:spacing w:line="245" w:lineRule="exact"/>
                      <w:ind w:left="20"/>
                      <w:rPr>
                        <w:rFonts w:ascii="Times New Roman" w:hAnsi="Times New Roman" w:cs="Times New Roman"/>
                        <w:b/>
                        <w:bCs/>
                        <w:color w:val="77085A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  <w:color w:val="77085A"/>
                      </w:rPr>
                      <w:t>SINIF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3600" behindDoc="1" locked="0" layoutInCell="0" allowOverlap="1" wp14:anchorId="43A1F603" wp14:editId="6C981ACF">
              <wp:simplePos x="0" y="0"/>
              <wp:positionH relativeFrom="page">
                <wp:posOffset>1295400</wp:posOffset>
              </wp:positionH>
              <wp:positionV relativeFrom="page">
                <wp:posOffset>502920</wp:posOffset>
              </wp:positionV>
              <wp:extent cx="5056505" cy="483235"/>
              <wp:effectExtent l="0" t="0" r="0" b="0"/>
              <wp:wrapNone/>
              <wp:docPr id="11" name="Text Box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56505" cy="4832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FD551C" w14:textId="77777777" w:rsidR="00A24FBC" w:rsidRDefault="00A24FBC">
                          <w:pPr>
                            <w:pStyle w:val="GvdeMetni"/>
                            <w:kinsoku w:val="0"/>
                            <w:overflowPunct w:val="0"/>
                            <w:spacing w:before="5" w:line="368" w:lineRule="exact"/>
                            <w:ind w:left="10" w:right="9"/>
                            <w:jc w:val="center"/>
                            <w:rPr>
                              <w:rFonts w:ascii="Times New Roman" w:hAnsi="Times New Roman" w:cs="Times New Roman"/>
                              <w:b/>
                              <w:bCs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pacing w:val="-1"/>
                              <w:sz w:val="32"/>
                              <w:szCs w:val="32"/>
                            </w:rPr>
                            <w:t>Z-TÜRKÇE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pacing w:val="-19"/>
                              <w:sz w:val="32"/>
                              <w:szCs w:val="32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z w:val="32"/>
                              <w:szCs w:val="32"/>
                            </w:rPr>
                            <w:t>ORTAOKULU</w:t>
                          </w:r>
                        </w:p>
                        <w:p w14:paraId="02B6CCA5" w14:textId="2DCCF3AC" w:rsidR="00A24FBC" w:rsidRDefault="00A24FBC">
                          <w:pPr>
                            <w:pStyle w:val="GvdeMetni"/>
                            <w:kinsoku w:val="0"/>
                            <w:overflowPunct w:val="0"/>
                            <w:spacing w:line="368" w:lineRule="exact"/>
                            <w:ind w:left="10" w:right="10"/>
                            <w:jc w:val="center"/>
                            <w:rPr>
                              <w:rFonts w:ascii="Times New Roman" w:hAnsi="Times New Roman" w:cs="Times New Roman"/>
                              <w:b/>
                              <w:bCs/>
                              <w:spacing w:val="-3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pacing w:val="-3"/>
                              <w:sz w:val="32"/>
                              <w:szCs w:val="32"/>
                            </w:rPr>
                            <w:t>TÜRKÇE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pacing w:val="-4"/>
                              <w:sz w:val="32"/>
                              <w:szCs w:val="32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pacing w:val="-3"/>
                              <w:sz w:val="32"/>
                              <w:szCs w:val="32"/>
                            </w:rPr>
                            <w:t>DERSİ 2. DÖNEM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pacing w:val="-4"/>
                              <w:sz w:val="32"/>
                              <w:szCs w:val="32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pacing w:val="-3"/>
                              <w:sz w:val="32"/>
                              <w:szCs w:val="32"/>
                            </w:rPr>
                            <w:t>1.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pacing w:val="-1"/>
                              <w:sz w:val="32"/>
                              <w:szCs w:val="32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pacing w:val="-3"/>
                              <w:sz w:val="32"/>
                              <w:szCs w:val="32"/>
                            </w:rPr>
                            <w:t>ORTAK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pacing w:val="-17"/>
                              <w:sz w:val="32"/>
                              <w:szCs w:val="32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pacing w:val="-3"/>
                              <w:sz w:val="32"/>
                              <w:szCs w:val="32"/>
                            </w:rPr>
                            <w:t>YAZILI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z w:val="32"/>
                              <w:szCs w:val="32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pacing w:val="-3"/>
                              <w:sz w:val="32"/>
                              <w:szCs w:val="32"/>
                            </w:rPr>
                            <w:t>SINAVI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3A1F603" id="Text Box 40" o:spid="_x0000_s1028" type="#_x0000_t202" style="position:absolute;margin-left:102pt;margin-top:39.6pt;width:398.15pt;height:38.05pt;z-index:-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" o:allowincell="f" filled="f" stroked="f">
              <v:textbox inset="0,0,0,0">
                <w:txbxContent>
                  <w:p w14:paraId="25FD551C" w14:textId="77777777" w:rsidR="00A24FBC" w:rsidRDefault="00A24FBC">
                    <w:pPr>
                      <w:pStyle w:val="GvdeMetni"/>
                      <w:kinsoku w:val="0"/>
                      <w:overflowPunct w:val="0"/>
                      <w:spacing w:before="5" w:line="368" w:lineRule="exact"/>
                      <w:ind w:left="10" w:right="9"/>
                      <w:jc w:val="center"/>
                      <w:rPr>
                        <w:rFonts w:ascii="Times New Roman" w:hAnsi="Times New Roman" w:cs="Times New Roman"/>
                        <w:b/>
                        <w:bCs/>
                        <w:sz w:val="32"/>
                        <w:szCs w:val="32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  <w:spacing w:val="-1"/>
                        <w:sz w:val="32"/>
                        <w:szCs w:val="32"/>
                      </w:rPr>
                      <w:t>Z-TÜRKÇE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spacing w:val="-19"/>
                        <w:sz w:val="32"/>
                        <w:szCs w:val="32"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sz w:val="32"/>
                        <w:szCs w:val="32"/>
                      </w:rPr>
                      <w:t>ORTAOKULU</w:t>
                    </w:r>
                  </w:p>
                  <w:p w14:paraId="02B6CCA5" w14:textId="2DCCF3AC" w:rsidR="00A24FBC" w:rsidRDefault="00A24FBC">
                    <w:pPr>
                      <w:pStyle w:val="GvdeMetni"/>
                      <w:kinsoku w:val="0"/>
                      <w:overflowPunct w:val="0"/>
                      <w:spacing w:line="368" w:lineRule="exact"/>
                      <w:ind w:left="10" w:right="10"/>
                      <w:jc w:val="center"/>
                      <w:rPr>
                        <w:rFonts w:ascii="Times New Roman" w:hAnsi="Times New Roman" w:cs="Times New Roman"/>
                        <w:b/>
                        <w:bCs/>
                        <w:spacing w:val="-3"/>
                        <w:sz w:val="32"/>
                        <w:szCs w:val="32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  <w:spacing w:val="-3"/>
                        <w:sz w:val="32"/>
                        <w:szCs w:val="32"/>
                      </w:rPr>
                      <w:t>TÜRKÇE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spacing w:val="-4"/>
                        <w:sz w:val="32"/>
                        <w:szCs w:val="32"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spacing w:val="-3"/>
                        <w:sz w:val="32"/>
                        <w:szCs w:val="32"/>
                      </w:rPr>
                      <w:t>DERSİ 2. DÖNEM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spacing w:val="-4"/>
                        <w:sz w:val="32"/>
                        <w:szCs w:val="32"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spacing w:val="-3"/>
                        <w:sz w:val="32"/>
                        <w:szCs w:val="32"/>
                      </w:rPr>
                      <w:t>1.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spacing w:val="-1"/>
                        <w:sz w:val="32"/>
                        <w:szCs w:val="32"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spacing w:val="-3"/>
                        <w:sz w:val="32"/>
                        <w:szCs w:val="32"/>
                      </w:rPr>
                      <w:t>ORTAK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spacing w:val="-17"/>
                        <w:sz w:val="32"/>
                        <w:szCs w:val="32"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spacing w:val="-3"/>
                        <w:sz w:val="32"/>
                        <w:szCs w:val="32"/>
                      </w:rPr>
                      <w:t>YAZILI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sz w:val="32"/>
                        <w:szCs w:val="32"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spacing w:val="-3"/>
                        <w:sz w:val="32"/>
                        <w:szCs w:val="32"/>
                      </w:rPr>
                      <w:t>SINAVI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left="312" w:hanging="366"/>
      </w:pPr>
      <w:rPr>
        <w:rFonts w:ascii="Cambria" w:hAnsi="Cambria" w:cs="Cambria"/>
        <w:b/>
        <w:bCs/>
        <w:i w:val="0"/>
        <w:iCs w:val="0"/>
        <w:spacing w:val="-1"/>
        <w:w w:val="100"/>
        <w:sz w:val="28"/>
        <w:szCs w:val="28"/>
      </w:rPr>
    </w:lvl>
    <w:lvl w:ilvl="1">
      <w:numFmt w:val="bullet"/>
      <w:lvlText w:val="•"/>
      <w:lvlJc w:val="left"/>
      <w:pPr>
        <w:ind w:left="1390" w:hanging="366"/>
      </w:pPr>
    </w:lvl>
    <w:lvl w:ilvl="2">
      <w:numFmt w:val="bullet"/>
      <w:lvlText w:val="•"/>
      <w:lvlJc w:val="left"/>
      <w:pPr>
        <w:ind w:left="2461" w:hanging="366"/>
      </w:pPr>
    </w:lvl>
    <w:lvl w:ilvl="3">
      <w:numFmt w:val="bullet"/>
      <w:lvlText w:val="•"/>
      <w:lvlJc w:val="left"/>
      <w:pPr>
        <w:ind w:left="3531" w:hanging="366"/>
      </w:pPr>
    </w:lvl>
    <w:lvl w:ilvl="4">
      <w:numFmt w:val="bullet"/>
      <w:lvlText w:val="•"/>
      <w:lvlJc w:val="left"/>
      <w:pPr>
        <w:ind w:left="4602" w:hanging="366"/>
      </w:pPr>
    </w:lvl>
    <w:lvl w:ilvl="5">
      <w:numFmt w:val="bullet"/>
      <w:lvlText w:val="•"/>
      <w:lvlJc w:val="left"/>
      <w:pPr>
        <w:ind w:left="5673" w:hanging="366"/>
      </w:pPr>
    </w:lvl>
    <w:lvl w:ilvl="6">
      <w:numFmt w:val="bullet"/>
      <w:lvlText w:val="•"/>
      <w:lvlJc w:val="left"/>
      <w:pPr>
        <w:ind w:left="6743" w:hanging="366"/>
      </w:pPr>
    </w:lvl>
    <w:lvl w:ilvl="7">
      <w:numFmt w:val="bullet"/>
      <w:lvlText w:val="•"/>
      <w:lvlJc w:val="left"/>
      <w:pPr>
        <w:ind w:left="7814" w:hanging="366"/>
      </w:pPr>
    </w:lvl>
    <w:lvl w:ilvl="8">
      <w:numFmt w:val="bullet"/>
      <w:lvlText w:val="•"/>
      <w:lvlJc w:val="left"/>
      <w:pPr>
        <w:ind w:left="8885" w:hanging="366"/>
      </w:pPr>
    </w:lvl>
  </w:abstractNum>
  <w:abstractNum w:abstractNumId="1" w15:restartNumberingAfterBreak="0">
    <w:nsid w:val="00000403"/>
    <w:multiLevelType w:val="multilevel"/>
    <w:tmpl w:val="00000886"/>
    <w:lvl w:ilvl="0">
      <w:start w:val="1"/>
      <w:numFmt w:val="lowerLetter"/>
      <w:lvlText w:val="%1)"/>
      <w:lvlJc w:val="left"/>
      <w:pPr>
        <w:ind w:left="514" w:hanging="262"/>
      </w:pPr>
      <w:rPr>
        <w:rFonts w:ascii="Cambria" w:hAnsi="Cambria" w:cs="Cambria"/>
        <w:b w:val="0"/>
        <w:bCs w:val="0"/>
        <w:i w:val="0"/>
        <w:iCs w:val="0"/>
        <w:spacing w:val="-1"/>
        <w:w w:val="100"/>
        <w:sz w:val="24"/>
        <w:szCs w:val="24"/>
      </w:rPr>
    </w:lvl>
    <w:lvl w:ilvl="1">
      <w:numFmt w:val="bullet"/>
      <w:lvlText w:val="•"/>
      <w:lvlJc w:val="left"/>
      <w:pPr>
        <w:ind w:left="1570" w:hanging="262"/>
      </w:pPr>
    </w:lvl>
    <w:lvl w:ilvl="2">
      <w:numFmt w:val="bullet"/>
      <w:lvlText w:val="•"/>
      <w:lvlJc w:val="left"/>
      <w:pPr>
        <w:ind w:left="2621" w:hanging="262"/>
      </w:pPr>
    </w:lvl>
    <w:lvl w:ilvl="3">
      <w:numFmt w:val="bullet"/>
      <w:lvlText w:val="•"/>
      <w:lvlJc w:val="left"/>
      <w:pPr>
        <w:ind w:left="3671" w:hanging="262"/>
      </w:pPr>
    </w:lvl>
    <w:lvl w:ilvl="4">
      <w:numFmt w:val="bullet"/>
      <w:lvlText w:val="•"/>
      <w:lvlJc w:val="left"/>
      <w:pPr>
        <w:ind w:left="4722" w:hanging="262"/>
      </w:pPr>
    </w:lvl>
    <w:lvl w:ilvl="5">
      <w:numFmt w:val="bullet"/>
      <w:lvlText w:val="•"/>
      <w:lvlJc w:val="left"/>
      <w:pPr>
        <w:ind w:left="5773" w:hanging="262"/>
      </w:pPr>
    </w:lvl>
    <w:lvl w:ilvl="6">
      <w:numFmt w:val="bullet"/>
      <w:lvlText w:val="•"/>
      <w:lvlJc w:val="left"/>
      <w:pPr>
        <w:ind w:left="6823" w:hanging="262"/>
      </w:pPr>
    </w:lvl>
    <w:lvl w:ilvl="7">
      <w:numFmt w:val="bullet"/>
      <w:lvlText w:val="•"/>
      <w:lvlJc w:val="left"/>
      <w:pPr>
        <w:ind w:left="7874" w:hanging="262"/>
      </w:pPr>
    </w:lvl>
    <w:lvl w:ilvl="8">
      <w:numFmt w:val="bullet"/>
      <w:lvlText w:val="•"/>
      <w:lvlJc w:val="left"/>
      <w:pPr>
        <w:ind w:left="8925" w:hanging="262"/>
      </w:pPr>
    </w:lvl>
  </w:abstractNum>
  <w:abstractNum w:abstractNumId="2" w15:restartNumberingAfterBreak="0">
    <w:nsid w:val="00000404"/>
    <w:multiLevelType w:val="multilevel"/>
    <w:tmpl w:val="00000887"/>
    <w:lvl w:ilvl="0">
      <w:start w:val="1"/>
      <w:numFmt w:val="lowerLetter"/>
      <w:lvlText w:val="%1)"/>
      <w:lvlJc w:val="left"/>
      <w:pPr>
        <w:ind w:left="404" w:hanging="210"/>
      </w:pPr>
      <w:rPr>
        <w:rFonts w:ascii="Cambria" w:hAnsi="Cambria" w:cs="Cambria"/>
        <w:b w:val="0"/>
        <w:bCs w:val="0"/>
        <w:i w:val="0"/>
        <w:iCs w:val="0"/>
        <w:spacing w:val="-1"/>
        <w:w w:val="100"/>
        <w:sz w:val="22"/>
        <w:szCs w:val="22"/>
      </w:rPr>
    </w:lvl>
    <w:lvl w:ilvl="1">
      <w:numFmt w:val="bullet"/>
      <w:lvlText w:val="•"/>
      <w:lvlJc w:val="left"/>
      <w:pPr>
        <w:ind w:left="1462" w:hanging="210"/>
      </w:pPr>
    </w:lvl>
    <w:lvl w:ilvl="2">
      <w:numFmt w:val="bullet"/>
      <w:lvlText w:val="•"/>
      <w:lvlJc w:val="left"/>
      <w:pPr>
        <w:ind w:left="2525" w:hanging="210"/>
      </w:pPr>
    </w:lvl>
    <w:lvl w:ilvl="3">
      <w:numFmt w:val="bullet"/>
      <w:lvlText w:val="•"/>
      <w:lvlJc w:val="left"/>
      <w:pPr>
        <w:ind w:left="3587" w:hanging="210"/>
      </w:pPr>
    </w:lvl>
    <w:lvl w:ilvl="4">
      <w:numFmt w:val="bullet"/>
      <w:lvlText w:val="•"/>
      <w:lvlJc w:val="left"/>
      <w:pPr>
        <w:ind w:left="4650" w:hanging="210"/>
      </w:pPr>
    </w:lvl>
    <w:lvl w:ilvl="5">
      <w:numFmt w:val="bullet"/>
      <w:lvlText w:val="•"/>
      <w:lvlJc w:val="left"/>
      <w:pPr>
        <w:ind w:left="5713" w:hanging="210"/>
      </w:pPr>
    </w:lvl>
    <w:lvl w:ilvl="6">
      <w:numFmt w:val="bullet"/>
      <w:lvlText w:val="•"/>
      <w:lvlJc w:val="left"/>
      <w:pPr>
        <w:ind w:left="6775" w:hanging="210"/>
      </w:pPr>
    </w:lvl>
    <w:lvl w:ilvl="7">
      <w:numFmt w:val="bullet"/>
      <w:lvlText w:val="•"/>
      <w:lvlJc w:val="left"/>
      <w:pPr>
        <w:ind w:left="7838" w:hanging="210"/>
      </w:pPr>
    </w:lvl>
    <w:lvl w:ilvl="8">
      <w:numFmt w:val="bullet"/>
      <w:lvlText w:val="•"/>
      <w:lvlJc w:val="left"/>
      <w:pPr>
        <w:ind w:left="8901" w:hanging="21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6DD"/>
    <w:rsid w:val="000157D5"/>
    <w:rsid w:val="00032839"/>
    <w:rsid w:val="00052FC7"/>
    <w:rsid w:val="000E2B36"/>
    <w:rsid w:val="00184962"/>
    <w:rsid w:val="0024585B"/>
    <w:rsid w:val="00274828"/>
    <w:rsid w:val="002A73C3"/>
    <w:rsid w:val="002B30F1"/>
    <w:rsid w:val="002C0726"/>
    <w:rsid w:val="002F7DB4"/>
    <w:rsid w:val="00350E86"/>
    <w:rsid w:val="0037615A"/>
    <w:rsid w:val="003C5BF8"/>
    <w:rsid w:val="003D0FB8"/>
    <w:rsid w:val="00421AEA"/>
    <w:rsid w:val="00494495"/>
    <w:rsid w:val="004D3BC1"/>
    <w:rsid w:val="004E00F1"/>
    <w:rsid w:val="00512CAB"/>
    <w:rsid w:val="006637FF"/>
    <w:rsid w:val="006B398E"/>
    <w:rsid w:val="006D272A"/>
    <w:rsid w:val="00700603"/>
    <w:rsid w:val="0078578F"/>
    <w:rsid w:val="007976B3"/>
    <w:rsid w:val="007E435C"/>
    <w:rsid w:val="008B02EF"/>
    <w:rsid w:val="008F299C"/>
    <w:rsid w:val="00900FCC"/>
    <w:rsid w:val="009A308F"/>
    <w:rsid w:val="009B2956"/>
    <w:rsid w:val="00A100CC"/>
    <w:rsid w:val="00A24FBC"/>
    <w:rsid w:val="00A47FCA"/>
    <w:rsid w:val="00A71D37"/>
    <w:rsid w:val="00AC1EAB"/>
    <w:rsid w:val="00AD0670"/>
    <w:rsid w:val="00C3283C"/>
    <w:rsid w:val="00C65D9B"/>
    <w:rsid w:val="00C763A2"/>
    <w:rsid w:val="00D7110F"/>
    <w:rsid w:val="00DE5499"/>
    <w:rsid w:val="00E862F1"/>
    <w:rsid w:val="00EA3057"/>
    <w:rsid w:val="00F206DD"/>
    <w:rsid w:val="00FC4E09"/>
    <w:rsid w:val="00FD266D"/>
    <w:rsid w:val="00FF3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3F9CEEC"/>
  <w14:defaultImageDpi w14:val="0"/>
  <w15:docId w15:val="{D8607D47-542C-4A94-8A3E-81ECA13C8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uiPriority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Cambria" w:hAnsi="Cambria" w:cs="Cambria"/>
    </w:rPr>
  </w:style>
  <w:style w:type="paragraph" w:styleId="Balk1">
    <w:name w:val="heading 1"/>
    <w:basedOn w:val="Normal"/>
    <w:next w:val="Normal"/>
    <w:link w:val="Balk1Char"/>
    <w:uiPriority w:val="1"/>
    <w:qFormat/>
    <w:pPr>
      <w:spacing w:before="73"/>
      <w:ind w:left="226" w:right="715"/>
      <w:outlineLvl w:val="0"/>
    </w:pPr>
    <w:rPr>
      <w:b/>
      <w:bCs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1"/>
    <w:qFormat/>
    <w:pPr>
      <w:ind w:left="57"/>
      <w:outlineLvl w:val="1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GvdeMetni">
    <w:name w:val="Body Text"/>
    <w:basedOn w:val="Normal"/>
    <w:link w:val="GvdeMetniChar"/>
    <w:uiPriority w:val="1"/>
    <w:qFormat/>
    <w:rPr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1"/>
    <w:locked/>
    <w:rPr>
      <w:rFonts w:ascii="Cambria" w:hAnsi="Cambria" w:cs="Cambria"/>
    </w:rPr>
  </w:style>
  <w:style w:type="paragraph" w:styleId="KonuBal">
    <w:name w:val="Title"/>
    <w:basedOn w:val="Normal"/>
    <w:next w:val="Normal"/>
    <w:link w:val="KonuBalChar"/>
    <w:uiPriority w:val="1"/>
    <w:qFormat/>
    <w:pPr>
      <w:spacing w:line="685" w:lineRule="exact"/>
      <w:ind w:left="120"/>
    </w:pPr>
    <w:rPr>
      <w:rFonts w:ascii="Times New Roman" w:hAnsi="Times New Roman" w:cs="Times New Roman"/>
      <w:b/>
      <w:bCs/>
      <w:sz w:val="72"/>
      <w:szCs w:val="72"/>
    </w:rPr>
  </w:style>
  <w:style w:type="character" w:customStyle="1" w:styleId="KonuBalChar">
    <w:name w:val="Konu Başlığı Char"/>
    <w:basedOn w:val="VarsaylanParagrafYazTipi"/>
    <w:link w:val="KonuBal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ListeParagraf">
    <w:name w:val="List Paragraph"/>
    <w:basedOn w:val="Normal"/>
    <w:uiPriority w:val="1"/>
    <w:qFormat/>
    <w:pPr>
      <w:ind w:left="514"/>
    </w:pPr>
    <w:rPr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pPr>
      <w:ind w:left="108"/>
    </w:pPr>
    <w:rPr>
      <w:sz w:val="24"/>
      <w:szCs w:val="24"/>
    </w:rPr>
  </w:style>
  <w:style w:type="paragraph" w:styleId="stBilgi">
    <w:name w:val="header"/>
    <w:basedOn w:val="Normal"/>
    <w:link w:val="stBilgiChar"/>
    <w:uiPriority w:val="99"/>
    <w:unhideWhenUsed/>
    <w:rsid w:val="00F206DD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locked/>
    <w:rsid w:val="00F206DD"/>
    <w:rPr>
      <w:rFonts w:ascii="Cambria" w:hAnsi="Cambria" w:cs="Cambria"/>
    </w:rPr>
  </w:style>
  <w:style w:type="paragraph" w:styleId="AltBilgi">
    <w:name w:val="footer"/>
    <w:basedOn w:val="Normal"/>
    <w:link w:val="AltBilgiChar"/>
    <w:uiPriority w:val="99"/>
    <w:unhideWhenUsed/>
    <w:rsid w:val="00F206DD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locked/>
    <w:rsid w:val="00F206DD"/>
    <w:rPr>
      <w:rFonts w:ascii="Cambria" w:hAnsi="Cambria" w:cs="Cambria"/>
    </w:rPr>
  </w:style>
  <w:style w:type="paragraph" w:customStyle="1" w:styleId="Pa12">
    <w:name w:val="Pa12"/>
    <w:basedOn w:val="Normal"/>
    <w:next w:val="Normal"/>
    <w:uiPriority w:val="99"/>
    <w:rsid w:val="0037615A"/>
    <w:pPr>
      <w:widowControl/>
      <w:spacing w:line="241" w:lineRule="atLeast"/>
    </w:pPr>
    <w:rPr>
      <w:rFonts w:ascii="Arial" w:hAnsi="Arial" w:cs="Arial"/>
      <w:sz w:val="24"/>
      <w:szCs w:val="24"/>
    </w:rPr>
  </w:style>
  <w:style w:type="character" w:customStyle="1" w:styleId="A2">
    <w:name w:val="A2"/>
    <w:uiPriority w:val="99"/>
    <w:rsid w:val="0037615A"/>
    <w:rPr>
      <w:color w:val="211D1E"/>
      <w:sz w:val="18"/>
    </w:rPr>
  </w:style>
  <w:style w:type="table" w:styleId="TabloKlavuzu">
    <w:name w:val="Table Grid"/>
    <w:basedOn w:val="NormalTablo"/>
    <w:uiPriority w:val="39"/>
    <w:rsid w:val="00421AEA"/>
    <w:pPr>
      <w:spacing w:after="0" w:line="240" w:lineRule="auto"/>
    </w:pPr>
    <w:rPr>
      <w:rFonts w:eastAsia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13">
    <w:name w:val="Pa13"/>
    <w:basedOn w:val="Normal"/>
    <w:next w:val="Normal"/>
    <w:uiPriority w:val="99"/>
    <w:rsid w:val="009A308F"/>
    <w:pPr>
      <w:widowControl/>
      <w:spacing w:line="201" w:lineRule="atLeast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0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292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SAMSUNGPC</dc:creator>
  <cp:keywords/>
  <dc:description/>
  <cp:lastModifiedBy>pc</cp:lastModifiedBy>
  <cp:revision>26</cp:revision>
  <dcterms:created xsi:type="dcterms:W3CDTF">2024-12-22T20:48:00Z</dcterms:created>
  <dcterms:modified xsi:type="dcterms:W3CDTF">2025-03-20T12:37:00Z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Publisher 2019</vt:lpwstr>
  </property>
</Properties>
</file>