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04DD" w14:textId="26A1B7F7" w:rsidR="008B02EF" w:rsidRDefault="008F299C">
      <w:pPr>
        <w:pStyle w:val="GvdeMetni"/>
        <w:kinsoku w:val="0"/>
        <w:overflowPunct w:val="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 wp14:anchorId="274B363A" wp14:editId="069BEB62">
                <wp:simplePos x="0" y="0"/>
                <wp:positionH relativeFrom="page">
                  <wp:posOffset>456565</wp:posOffset>
                </wp:positionH>
                <wp:positionV relativeFrom="page">
                  <wp:posOffset>260350</wp:posOffset>
                </wp:positionV>
                <wp:extent cx="7116445" cy="782320"/>
                <wp:effectExtent l="0" t="0" r="0" b="0"/>
                <wp:wrapNone/>
                <wp:docPr id="3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6445" cy="782320"/>
                          <a:chOff x="719" y="410"/>
                          <a:chExt cx="11207" cy="1232"/>
                        </a:xfrm>
                      </wpg:grpSpPr>
                      <pic:pic xmlns:pic="http://schemas.openxmlformats.org/drawingml/2006/picture">
                        <pic:nvPicPr>
                          <pic:cNvPr id="3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1150"/>
                            <a:ext cx="1118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Freeform 14"/>
                        <wps:cNvSpPr>
                          <a:spLocks/>
                        </wps:cNvSpPr>
                        <wps:spPr bwMode="auto">
                          <a:xfrm>
                            <a:off x="719" y="694"/>
                            <a:ext cx="10466" cy="906"/>
                          </a:xfrm>
                          <a:custGeom>
                            <a:avLst/>
                            <a:gdLst>
                              <a:gd name="T0" fmla="*/ 10465 w 10466"/>
                              <a:gd name="T1" fmla="*/ 0 h 906"/>
                              <a:gd name="T2" fmla="*/ 0 w 10466"/>
                              <a:gd name="T3" fmla="*/ 0 h 906"/>
                              <a:gd name="T4" fmla="*/ 0 w 10466"/>
                              <a:gd name="T5" fmla="*/ 905 h 906"/>
                              <a:gd name="T6" fmla="*/ 10465 w 10466"/>
                              <a:gd name="T7" fmla="*/ 905 h 906"/>
                              <a:gd name="T8" fmla="*/ 10465 w 10466"/>
                              <a:gd name="T9" fmla="*/ 0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466" h="906">
                                <a:moveTo>
                                  <a:pt x="10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"/>
                                </a:lnTo>
                                <a:lnTo>
                                  <a:pt x="10465" y="905"/>
                                </a:lnTo>
                                <a:lnTo>
                                  <a:pt x="10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2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1095 w 1095"/>
                              <a:gd name="T1" fmla="*/ 0 h 882"/>
                              <a:gd name="T2" fmla="*/ 0 w 1095"/>
                              <a:gd name="T3" fmla="*/ 0 h 882"/>
                              <a:gd name="T4" fmla="*/ 547 w 1095"/>
                              <a:gd name="T5" fmla="*/ 881 h 882"/>
                              <a:gd name="T6" fmla="*/ 1095 w 1095"/>
                              <a:gd name="T7" fmla="*/ 0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lnTo>
                                  <a:pt x="1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"/>
                        <wps:cNvSpPr>
                          <a:spLocks/>
                        </wps:cNvSpPr>
                        <wps:spPr bwMode="auto">
                          <a:xfrm>
                            <a:off x="10090" y="718"/>
                            <a:ext cx="1095" cy="882"/>
                          </a:xfrm>
                          <a:custGeom>
                            <a:avLst/>
                            <a:gdLst>
                              <a:gd name="T0" fmla="*/ 547 w 1095"/>
                              <a:gd name="T1" fmla="*/ 881 h 882"/>
                              <a:gd name="T2" fmla="*/ 1095 w 1095"/>
                              <a:gd name="T3" fmla="*/ 0 h 882"/>
                              <a:gd name="T4" fmla="*/ 0 w 1095"/>
                              <a:gd name="T5" fmla="*/ 0 h 882"/>
                              <a:gd name="T6" fmla="*/ 547 w 1095"/>
                              <a:gd name="T7" fmla="*/ 881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5" h="882">
                                <a:moveTo>
                                  <a:pt x="547" y="881"/>
                                </a:moveTo>
                                <a:lnTo>
                                  <a:pt x="1095" y="0"/>
                                </a:lnTo>
                                <a:lnTo>
                                  <a:pt x="0" y="0"/>
                                </a:lnTo>
                                <a:lnTo>
                                  <a:pt x="547" y="8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870 w 1285"/>
                              <a:gd name="T1" fmla="*/ 0 h 1192"/>
                              <a:gd name="T2" fmla="*/ 0 w 1285"/>
                              <a:gd name="T3" fmla="*/ 1192 h 1192"/>
                              <a:gd name="T4" fmla="*/ 1284 w 1285"/>
                              <a:gd name="T5" fmla="*/ 1126 h 1192"/>
                              <a:gd name="T6" fmla="*/ 1284 w 1285"/>
                              <a:gd name="T7" fmla="*/ 716 h 1192"/>
                              <a:gd name="T8" fmla="*/ 870 w 1285"/>
                              <a:gd name="T9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870" y="0"/>
                                </a:move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  <a:lnTo>
                                  <a:pt x="1284" y="716"/>
                                </a:lnTo>
                                <a:lnTo>
                                  <a:pt x="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"/>
                        <wps:cNvSpPr>
                          <a:spLocks/>
                        </wps:cNvSpPr>
                        <wps:spPr bwMode="auto">
                          <a:xfrm>
                            <a:off x="10621" y="430"/>
                            <a:ext cx="1285" cy="1192"/>
                          </a:xfrm>
                          <a:custGeom>
                            <a:avLst/>
                            <a:gdLst>
                              <a:gd name="T0" fmla="*/ 1284 w 1285"/>
                              <a:gd name="T1" fmla="*/ 716 h 1192"/>
                              <a:gd name="T2" fmla="*/ 870 w 1285"/>
                              <a:gd name="T3" fmla="*/ 0 h 1192"/>
                              <a:gd name="T4" fmla="*/ 0 w 1285"/>
                              <a:gd name="T5" fmla="*/ 1192 h 1192"/>
                              <a:gd name="T6" fmla="*/ 1284 w 1285"/>
                              <a:gd name="T7" fmla="*/ 1126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5" h="1192">
                                <a:moveTo>
                                  <a:pt x="1284" y="716"/>
                                </a:moveTo>
                                <a:lnTo>
                                  <a:pt x="870" y="0"/>
                                </a:lnTo>
                                <a:lnTo>
                                  <a:pt x="0" y="1192"/>
                                </a:lnTo>
                                <a:lnTo>
                                  <a:pt x="1284" y="1126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9"/>
                        <wps:cNvSpPr>
                          <a:spLocks/>
                        </wps:cNvSpPr>
                        <wps:spPr bwMode="auto">
                          <a:xfrm>
                            <a:off x="1913" y="717"/>
                            <a:ext cx="1" cy="906"/>
                          </a:xfrm>
                          <a:custGeom>
                            <a:avLst/>
                            <a:gdLst>
                              <a:gd name="T0" fmla="*/ 0 w 1"/>
                              <a:gd name="T1" fmla="*/ 0 h 906"/>
                              <a:gd name="T2" fmla="*/ 0 w 1"/>
                              <a:gd name="T3" fmla="*/ 905 h 9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906">
                                <a:moveTo>
                                  <a:pt x="0" y="0"/>
                                </a:moveTo>
                                <a:lnTo>
                                  <a:pt x="0" y="905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2F739" id="Group 12" o:spid="_x0000_s1026" style="position:absolute;margin-left:35.95pt;margin-top:20.5pt;width:560.35pt;height:61.6pt;z-index:-251670016;mso-position-horizontal-relative:page;mso-position-vertical-relative:page" coordorigin="719,410" coordsize="11207,1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">
                  <v:imagedata r:id="rId8" o:title=""/>
                </v:shape>
                <v:shape id="Freeform 14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" path="m10465,l,,,905r10465,l10465,xe" fillcolor="#fde2b8" stroked="f">
                  <v:path arrowok="t" o:connecttype="custom" o:connectlocs="10465,0;0,0;0,905;10465,905;10465,0" o:connectangles="0,0,0,0,0"/>
                </v:shape>
                <v:shape id="Freeform 15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" path="m1095,l,,547,881,1095,xe" fillcolor="#ffc000" stroked="f">
                  <v:path arrowok="t" o:connecttype="custom" o:connectlocs="1095,0;0,0;547,881;1095,0" o:connectangles="0,0,0,0"/>
                </v:shape>
                <v:shape id="Freeform 16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" path="m547,881l1095,,,,547,881xe" filled="f" strokecolor="#ffc000" strokeweight="2pt">
                  <v:path arrowok="t" o:connecttype="custom" o:connectlocs="547,881;1095,0;0,0;547,881" o:connectangles="0,0,0,0"/>
                </v:shape>
                <v:shape id="Freeform 17" o:spid="_x0000_s1031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" path="m870,l,1192r1284,-66l1284,716,870,xe" stroked="f">
                  <v:path arrowok="t" o:connecttype="custom" o:connectlocs="870,0;0,1192;1284,1126;1284,716;870,0" o:connectangles="0,0,0,0,0"/>
                </v:shape>
                <v:shape id="Freeform 18" o:spid="_x0000_s1032" style="position:absolute;left:10621;top:430;width:1285;height:1192;visibility:visible;mso-wrap-style:square;v-text-anchor:top" coordsize="1285,1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" path="m1284,716l870,,,1192r1284,-66e" filled="f" strokecolor="white" strokeweight="2pt">
                  <v:path arrowok="t" o:connecttype="custom" o:connectlocs="1284,716;870,0;0,1192;1284,1126" o:connectangles="0,0,0,0"/>
                </v:shape>
                <v:shape id="Freeform 19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" path="m,l,905e" filled="f" strokeweight="2pt">
                  <v:path arrowok="t" o:connecttype="custom" o:connectlocs="0,0;0,905" o:connectangles="0,0"/>
                </v:shape>
                <w10:wrap anchorx="page" anchory="page"/>
              </v:group>
            </w:pict>
          </mc:Fallback>
        </mc:AlternateContent>
      </w:r>
    </w:p>
    <w:p w14:paraId="0CB550DB" w14:textId="716B5E3B" w:rsidR="008B02EF" w:rsidRDefault="008F299C">
      <w:pPr>
        <w:pStyle w:val="GvdeMetni"/>
        <w:kinsoku w:val="0"/>
        <w:overflowPunct w:val="0"/>
        <w:ind w:left="139"/>
        <w:rPr>
          <w:rFonts w:ascii="Times New Roman" w:hAnsi="Times New Roman" w:cs="Times New Roman"/>
          <w:spacing w:val="-22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B6C1F19" wp14:editId="407F5EF9">
                <wp:extent cx="745490" cy="575310"/>
                <wp:effectExtent l="0" t="635" r="0" b="0"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575310"/>
                        </a:xfrm>
                        <a:prstGeom prst="rect">
                          <a:avLst/>
                        </a:pr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3083F" w14:textId="4A4F8E65" w:rsidR="008B02EF" w:rsidRDefault="003106E8">
                            <w:pPr>
                              <w:pStyle w:val="GvdeMetni"/>
                              <w:kinsoku w:val="0"/>
                              <w:overflowPunct w:val="0"/>
                              <w:spacing w:line="685" w:lineRule="exact"/>
                              <w:ind w:left="274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</w:pPr>
                            <w:bookmarkStart w:id="0" w:name="_Hlk192982297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8</w:t>
                            </w:r>
                            <w:r w:rsidR="008B02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  <w:sz w:val="72"/>
                                <w:szCs w:val="72"/>
                              </w:rPr>
                              <w:t>.</w:t>
                            </w:r>
                          </w:p>
                          <w:p w14:paraId="2790059F" w14:textId="77777777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221" w:lineRule="exact"/>
                              <w:ind w:left="17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7085A"/>
                              </w:rPr>
                              <w:t>SINIF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6C1F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7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" fillcolor="#fde2b8" stroked="f">
                <v:textbox inset="0,0,0,0">
                  <w:txbxContent>
                    <w:p w14:paraId="15F3083F" w14:textId="4A4F8E65" w:rsidR="008B02EF" w:rsidRDefault="003106E8">
                      <w:pPr>
                        <w:pStyle w:val="GvdeMetni"/>
                        <w:kinsoku w:val="0"/>
                        <w:overflowPunct w:val="0"/>
                        <w:spacing w:line="685" w:lineRule="exact"/>
                        <w:ind w:left="274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</w:pPr>
                      <w:bookmarkStart w:id="1" w:name="_Hlk192982297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8</w:t>
                      </w:r>
                      <w:r w:rsidR="008B02EF"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  <w:sz w:val="72"/>
                          <w:szCs w:val="72"/>
                        </w:rPr>
                        <w:t>.</w:t>
                      </w:r>
                    </w:p>
                    <w:p w14:paraId="2790059F" w14:textId="77777777" w:rsidR="008B02EF" w:rsidRDefault="008B02EF">
                      <w:pPr>
                        <w:pStyle w:val="GvdeMetni"/>
                        <w:kinsoku w:val="0"/>
                        <w:overflowPunct w:val="0"/>
                        <w:spacing w:line="221" w:lineRule="exact"/>
                        <w:ind w:left="173"/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7085A"/>
                        </w:rPr>
                        <w:t>SINIF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B02EF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pacing w:val="-22"/>
          <w:sz w:val="20"/>
          <w:szCs w:val="20"/>
        </w:rPr>
        <mc:AlternateContent>
          <mc:Choice Requires="wps">
            <w:drawing>
              <wp:inline distT="0" distB="0" distL="0" distR="0" wp14:anchorId="4CC38123" wp14:editId="11BEF01F">
                <wp:extent cx="5875020" cy="575310"/>
                <wp:effectExtent l="635" t="635" r="1270" b="0"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0B0BD" w14:textId="19F3E441" w:rsidR="008B02EF" w:rsidRDefault="008B02EF">
                            <w:pPr>
                              <w:pStyle w:val="GvdeMetni"/>
                              <w:kinsoku w:val="0"/>
                              <w:overflowPunct w:val="0"/>
                              <w:spacing w:line="361" w:lineRule="exact"/>
                              <w:ind w:left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TÜRKÇE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7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DERSİ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8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62F4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6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DÖNEM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B62F4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0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ORTAK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9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YAZILI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1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5"/>
                                <w:sz w:val="32"/>
                                <w:szCs w:val="32"/>
                              </w:rPr>
                              <w:t>SINAVI</w:t>
                            </w:r>
                          </w:p>
                          <w:p w14:paraId="0978EF2C" w14:textId="21CF5F47" w:rsidR="008B02EF" w:rsidRDefault="008B02EF">
                            <w:pPr>
                              <w:pStyle w:val="GvdeMetni"/>
                              <w:tabs>
                                <w:tab w:val="left" w:pos="4699"/>
                                <w:tab w:val="left" w:pos="6525"/>
                              </w:tabs>
                              <w:kinsoku w:val="0"/>
                              <w:overflowPunct w:val="0"/>
                              <w:spacing w:before="156"/>
                              <w:ind w:left="80"/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Adı-Soyadı: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Okul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No.:…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ab/>
                              <w:t>Sınıf: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06E8">
                              <w:rPr>
                                <w:rFonts w:ascii="Calibri" w:hAnsi="Calibri" w:cs="Calibri"/>
                                <w:i/>
                                <w:iCs/>
                                <w:spacing w:val="-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8"/>
                                <w:szCs w:val="28"/>
                              </w:rPr>
                              <w:t>/……...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C38123" id="Text Box 31" o:spid="_x0000_s1027" type="#_x0000_t202" style="width:462.6pt;height:4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" filled="f" stroked="f">
                <v:textbox inset="0,0,0,0">
                  <w:txbxContent>
                    <w:p w14:paraId="04B0B0BD" w14:textId="19F3E441" w:rsidR="008B02EF" w:rsidRDefault="008B02EF">
                      <w:pPr>
                        <w:pStyle w:val="GvdeMetni"/>
                        <w:kinsoku w:val="0"/>
                        <w:overflowPunct w:val="0"/>
                        <w:spacing w:line="361" w:lineRule="exact"/>
                        <w:ind w:left="80"/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TÜRKÇE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7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DERSİ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8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3B62F4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36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DÖNEM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3B62F4"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0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ORTAK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19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YAZILI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41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95"/>
                          <w:sz w:val="32"/>
                          <w:szCs w:val="32"/>
                        </w:rPr>
                        <w:t>SINAVI</w:t>
                      </w:r>
                    </w:p>
                    <w:p w14:paraId="0978EF2C" w14:textId="21CF5F47" w:rsidR="008B02EF" w:rsidRDefault="008B02EF">
                      <w:pPr>
                        <w:pStyle w:val="GvdeMetni"/>
                        <w:tabs>
                          <w:tab w:val="left" w:pos="4699"/>
                          <w:tab w:val="left" w:pos="6525"/>
                        </w:tabs>
                        <w:kinsoku w:val="0"/>
                        <w:overflowPunct w:val="0"/>
                        <w:spacing w:before="156"/>
                        <w:ind w:left="80"/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Adı-Soyadı: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Okul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No.:…</w:t>
                      </w:r>
                      <w:proofErr w:type="gramEnd"/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ab/>
                        <w:t>Sınıf: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3106E8">
                        <w:rPr>
                          <w:rFonts w:ascii="Calibri" w:hAnsi="Calibri" w:cs="Calibri"/>
                          <w:i/>
                          <w:iCs/>
                          <w:spacing w:val="-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8"/>
                          <w:szCs w:val="28"/>
                        </w:rPr>
                        <w:t>/……...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B8860" w14:textId="583DF05D" w:rsidR="008B02EF" w:rsidRDefault="008B02EF">
      <w:pPr>
        <w:pStyle w:val="GvdeMetni"/>
        <w:kinsoku w:val="0"/>
        <w:overflowPunct w:val="0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703"/>
        <w:gridCol w:w="1703"/>
        <w:gridCol w:w="1703"/>
        <w:gridCol w:w="1703"/>
        <w:gridCol w:w="1847"/>
      </w:tblGrid>
      <w:tr w:rsidR="008D29AE" w14:paraId="1EAC75BA" w14:textId="77777777" w:rsidTr="008D29AE">
        <w:trPr>
          <w:trHeight w:val="778"/>
        </w:trPr>
        <w:tc>
          <w:tcPr>
            <w:tcW w:w="130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DB81CC" w14:textId="6CE74561" w:rsidR="008D29AE" w:rsidRDefault="008D29AE" w:rsidP="00B47B6D">
            <w:pPr>
              <w:pStyle w:val="TableParagraph"/>
              <w:kinsoku w:val="0"/>
              <w:overflowPunct w:val="0"/>
              <w:spacing w:before="53"/>
              <w:ind w:left="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SORU</w:t>
            </w:r>
            <w:r>
              <w:rPr>
                <w:b/>
                <w:bCs/>
              </w:rPr>
              <w:br/>
              <w:t>(20 P)</w:t>
            </w: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400F4E6B" w14:textId="2938DBB4" w:rsidR="008D29AE" w:rsidRDefault="008D29AE" w:rsidP="00B47B6D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</w:t>
            </w:r>
            <w:r w:rsidR="00066CA8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P)</w:t>
            </w: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6403A83" w14:textId="4EEB60B5" w:rsidR="008D29AE" w:rsidRDefault="008D29AE" w:rsidP="00B47B6D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</w:t>
            </w:r>
            <w:r w:rsidR="00066CA8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P)</w:t>
            </w: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09116CB0" w14:textId="63A20580" w:rsidR="008D29AE" w:rsidRDefault="008D29AE" w:rsidP="00B47B6D">
            <w:pPr>
              <w:pStyle w:val="TableParagraph"/>
              <w:kinsoku w:val="0"/>
              <w:overflowPunct w:val="0"/>
              <w:spacing w:before="53"/>
              <w:ind w:left="2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</w:t>
            </w:r>
            <w:r w:rsidR="00066CA8">
              <w:rPr>
                <w:b/>
                <w:bCs/>
              </w:rPr>
              <w:t>15</w:t>
            </w:r>
            <w:r>
              <w:rPr>
                <w:b/>
                <w:bCs/>
              </w:rPr>
              <w:t xml:space="preserve"> P)</w:t>
            </w: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C835F25" w14:textId="194F2B65" w:rsidR="008D29AE" w:rsidRDefault="008D29AE" w:rsidP="00B47B6D">
            <w:pPr>
              <w:pStyle w:val="TableParagraph"/>
              <w:kinsoku w:val="0"/>
              <w:overflowPunct w:val="0"/>
              <w:spacing w:before="53"/>
              <w:ind w:left="2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 xml:space="preserve">SORU </w:t>
            </w:r>
            <w:r>
              <w:rPr>
                <w:b/>
                <w:bCs/>
              </w:rPr>
              <w:br/>
              <w:t>(20 P)</w:t>
            </w:r>
          </w:p>
        </w:tc>
        <w:tc>
          <w:tcPr>
            <w:tcW w:w="184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BC06340" w14:textId="35753090" w:rsidR="008D29AE" w:rsidRDefault="008D29AE" w:rsidP="006637FF">
            <w:pPr>
              <w:pStyle w:val="TableParagraph"/>
              <w:kinsoku w:val="0"/>
              <w:overflowPunct w:val="0"/>
              <w:spacing w:before="55"/>
              <w:ind w:left="2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TOPLAM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PUAN</w:t>
            </w:r>
          </w:p>
        </w:tc>
      </w:tr>
      <w:tr w:rsidR="008D29AE" w14:paraId="378DAE32" w14:textId="77777777" w:rsidTr="008D29AE">
        <w:trPr>
          <w:trHeight w:val="585"/>
        </w:trPr>
        <w:tc>
          <w:tcPr>
            <w:tcW w:w="130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592D3490" w14:textId="77777777" w:rsidR="008D29AE" w:rsidRDefault="008D29A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64669E8" w14:textId="77777777" w:rsidR="008D29AE" w:rsidRDefault="008D29A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4659AAD8" w14:textId="77777777" w:rsidR="008D29AE" w:rsidRDefault="008D29A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8FBF7D5" w14:textId="77777777" w:rsidR="008D29AE" w:rsidRDefault="008D29A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755F9EA3" w14:textId="77777777" w:rsidR="008D29AE" w:rsidRDefault="008D29A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FF9F0"/>
          </w:tcPr>
          <w:p w14:paraId="34AEF8DB" w14:textId="77777777" w:rsidR="008D29AE" w:rsidRDefault="008D29AE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607653" w14:textId="5B3B0F34" w:rsidR="008B02EF" w:rsidRDefault="008D29AE">
      <w:pPr>
        <w:pStyle w:val="GvdeMetni"/>
        <w:kinsoku w:val="0"/>
        <w:overflowPunct w:val="0"/>
        <w:spacing w:before="3"/>
        <w:rPr>
          <w:rFonts w:ascii="Times New Roman" w:hAnsi="Times New Roman" w:cs="Times New Roman"/>
          <w:sz w:val="10"/>
          <w:szCs w:val="10"/>
        </w:rPr>
      </w:pPr>
      <w:r w:rsidRPr="00AD0670">
        <w:rPr>
          <w:b/>
          <w:bCs/>
          <w:noProof/>
          <w:sz w:val="25"/>
          <w:szCs w:val="25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A497E2" wp14:editId="3E355AC8">
                <wp:simplePos x="0" y="0"/>
                <wp:positionH relativeFrom="page">
                  <wp:posOffset>561975</wp:posOffset>
                </wp:positionH>
                <wp:positionV relativeFrom="paragraph">
                  <wp:posOffset>73660</wp:posOffset>
                </wp:positionV>
                <wp:extent cx="6429375" cy="7753350"/>
                <wp:effectExtent l="0" t="0" r="9525" b="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75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A487E" w14:textId="77777777" w:rsidR="00066CA8" w:rsidRPr="00066CA8" w:rsidRDefault="00066CA8" w:rsidP="00066CA8">
                            <w:pPr>
                              <w:tabs>
                                <w:tab w:val="left" w:pos="644"/>
                              </w:tabs>
                              <w:kinsoku w:val="0"/>
                              <w:overflowPunct w:val="0"/>
                              <w:spacing w:before="3"/>
                              <w:rPr>
                                <w:rFonts w:cs="ArialMT"/>
                                <w:sz w:val="24"/>
                                <w:szCs w:val="26"/>
                              </w:rPr>
                            </w:pPr>
                            <w:bookmarkStart w:id="2" w:name="_Hlk186207348"/>
                            <w:r w:rsidRPr="00066CA8">
                              <w:rPr>
                                <w:rFonts w:cs="ArialMT"/>
                                <w:sz w:val="24"/>
                                <w:szCs w:val="26"/>
                              </w:rPr>
                              <w:t xml:space="preserve">Futbolu bıraktığında çevresinde kimsenin kalmaması onu üzmüştü.  Futbol oynarken arayanı soranı çok olurdu. Geçmişe özlem duyuyor ve o günleri </w:t>
                            </w:r>
                            <w:r w:rsidRPr="00066CA8">
                              <w:rPr>
                                <w:rFonts w:cs="ArialMT"/>
                                <w:sz w:val="24"/>
                                <w:szCs w:val="26"/>
                                <w:u w:val="single"/>
                              </w:rPr>
                              <w:t>mumla arıyor</w:t>
                            </w:r>
                            <w:r w:rsidRPr="00066CA8">
                              <w:rPr>
                                <w:rFonts w:cs="ArialMT"/>
                                <w:sz w:val="24"/>
                                <w:szCs w:val="26"/>
                              </w:rPr>
                              <w:t xml:space="preserve"> şimdi.</w:t>
                            </w:r>
                          </w:p>
                          <w:p w14:paraId="4A0C0B79" w14:textId="4A4CABBA" w:rsidR="00066CA8" w:rsidRPr="00066CA8" w:rsidRDefault="00066CA8" w:rsidP="00066CA8">
                            <w:pPr>
                              <w:tabs>
                                <w:tab w:val="left" w:pos="644"/>
                              </w:tabs>
                              <w:kinsoku w:val="0"/>
                              <w:overflowPunct w:val="0"/>
                              <w:spacing w:before="3"/>
                              <w:rPr>
                                <w:rFonts w:cs="ArialMT"/>
                                <w:b/>
                                <w:bCs/>
                                <w:sz w:val="24"/>
                                <w:szCs w:val="26"/>
                              </w:rPr>
                            </w:pPr>
                            <w:r w:rsidRPr="00066CA8">
                              <w:rPr>
                                <w:rFonts w:cs="ArialMT"/>
                                <w:b/>
                                <w:bCs/>
                                <w:sz w:val="24"/>
                                <w:szCs w:val="26"/>
                              </w:rPr>
                              <w:t>1. Bu parçadaki altı çizili deyimin metne kattığı anlamı yazınız ve bu deyimi farklı bir cümlede kullanınız.</w:t>
                            </w:r>
                          </w:p>
                          <w:p w14:paraId="4B210AFB" w14:textId="77777777" w:rsidR="00066CA8" w:rsidRPr="00066CA8" w:rsidRDefault="00066CA8" w:rsidP="00066CA8">
                            <w:pPr>
                              <w:tabs>
                                <w:tab w:val="left" w:pos="644"/>
                              </w:tabs>
                              <w:kinsoku w:val="0"/>
                              <w:overflowPunct w:val="0"/>
                              <w:spacing w:before="3"/>
                              <w:rPr>
                                <w:rFonts w:cs="ArialMT"/>
                                <w:sz w:val="24"/>
                                <w:szCs w:val="26"/>
                              </w:rPr>
                            </w:pPr>
                            <w:r w:rsidRPr="00066CA8">
                              <w:rPr>
                                <w:rFonts w:cs="ArialMT"/>
                                <w:sz w:val="24"/>
                                <w:szCs w:val="26"/>
                              </w:rPr>
                              <w:t>Mumla aramak:</w:t>
                            </w:r>
                          </w:p>
                          <w:p w14:paraId="7D354E41" w14:textId="4DAF19D9" w:rsidR="004637C8" w:rsidRPr="00066CA8" w:rsidRDefault="00066CA8" w:rsidP="00066CA8">
                            <w:pPr>
                              <w:tabs>
                                <w:tab w:val="left" w:pos="644"/>
                              </w:tabs>
                              <w:kinsoku w:val="0"/>
                              <w:overflowPunct w:val="0"/>
                              <w:spacing w:before="3"/>
                              <w:rPr>
                                <w:rFonts w:cs="ArialMT"/>
                                <w:sz w:val="24"/>
                                <w:szCs w:val="26"/>
                              </w:rPr>
                            </w:pPr>
                            <w:r w:rsidRPr="00066CA8">
                              <w:rPr>
                                <w:rFonts w:cs="ArialMT"/>
                                <w:sz w:val="24"/>
                                <w:szCs w:val="26"/>
                              </w:rPr>
                              <w:t>Cümle:</w:t>
                            </w:r>
                          </w:p>
                          <w:bookmarkEnd w:id="2"/>
                          <w:p w14:paraId="2267C11F" w14:textId="2AF0E3BE" w:rsidR="00AD0670" w:rsidRPr="00066CA8" w:rsidRDefault="005941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66CA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65DAB10" wp14:editId="02788A1D">
                                  <wp:extent cx="6082665" cy="34677"/>
                                  <wp:effectExtent l="0" t="0" r="0" b="0"/>
                                  <wp:docPr id="4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2665" cy="3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9EF4F5" w14:textId="684D0A4C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3" w:name="_Hlk192981696"/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20069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Aşağıda yer alan cümlelerdeki anlatım bozukluklarının nedenlerini yazınız. Bu cümlelerdeki anlatım bozukluklarını düzelterek cümlelerin doğru hâllerini yazınız.</w:t>
                            </w:r>
                          </w:p>
                          <w:tbl>
                            <w:tblPr>
                              <w:tblW w:w="9923" w:type="dxa"/>
                              <w:tblInd w:w="-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8080"/>
                            </w:tblGrid>
                            <w:tr w:rsidR="00066CA8" w:rsidRPr="0020069E" w14:paraId="326CA316" w14:textId="77777777" w:rsidTr="00066CA8">
                              <w:trPr>
                                <w:trHeight w:val="399"/>
                              </w:trPr>
                              <w:tc>
                                <w:tcPr>
                                  <w:tcW w:w="9923" w:type="dxa"/>
                                  <w:gridSpan w:val="2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92819A6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a) Herkes maç izliyor, çocukla ilgilenmiyordu.</w:t>
                                  </w:r>
                                </w:p>
                              </w:tc>
                            </w:tr>
                            <w:tr w:rsidR="00066CA8" w:rsidRPr="0020069E" w14:paraId="3858F819" w14:textId="77777777" w:rsidTr="00066CA8">
                              <w:trPr>
                                <w:trHeight w:val="2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CB95C29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Anlatım bozukluğunun nedeni: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E114A37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6CA8" w:rsidRPr="0020069E" w14:paraId="6750F809" w14:textId="77777777" w:rsidTr="00066CA8">
                              <w:trPr>
                                <w:trHeight w:val="425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4832A1EF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Cümlenin doğru hâli: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597B3945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6CA8" w:rsidRPr="0020069E" w14:paraId="7CBD7191" w14:textId="77777777" w:rsidTr="00066CA8">
                              <w:trPr>
                                <w:trHeight w:val="399"/>
                              </w:trPr>
                              <w:tc>
                                <w:tcPr>
                                  <w:tcW w:w="9923" w:type="dxa"/>
                                  <w:gridSpan w:val="2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284867A8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b) Kitapları Volkan, dergileri ben yerleştireceğim.</w:t>
                                  </w:r>
                                </w:p>
                              </w:tc>
                            </w:tr>
                            <w:tr w:rsidR="00066CA8" w:rsidRPr="0020069E" w14:paraId="08782BE4" w14:textId="77777777" w:rsidTr="00066CA8">
                              <w:trPr>
                                <w:trHeight w:val="2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ABACA34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Anlatım bozukluğunun nedeni: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3AEBF08D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6CA8" w:rsidRPr="0020069E" w14:paraId="44A20525" w14:textId="77777777" w:rsidTr="00066CA8">
                              <w:trPr>
                                <w:trHeight w:val="425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5387511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Cümlenin doğru hâli: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61EFB93B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6CA8" w:rsidRPr="0020069E" w14:paraId="658072C9" w14:textId="77777777" w:rsidTr="00066CA8">
                              <w:trPr>
                                <w:trHeight w:val="399"/>
                              </w:trPr>
                              <w:tc>
                                <w:tcPr>
                                  <w:tcW w:w="9923" w:type="dxa"/>
                                  <w:gridSpan w:val="2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shd w:val="clear" w:color="auto" w:fill="FDE2B8"/>
                                </w:tcPr>
                                <w:p w14:paraId="16AC27D2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c) Şehrimizde çeşitli kültürel ve sanat etkinlikleri gerçekleştirildi.</w:t>
                                  </w:r>
                                </w:p>
                              </w:tc>
                            </w:tr>
                            <w:tr w:rsidR="00066CA8" w:rsidRPr="0020069E" w14:paraId="1A813944" w14:textId="77777777" w:rsidTr="00066CA8">
                              <w:trPr>
                                <w:trHeight w:val="2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0BC07E83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Anlatım bozukluğunun nedeni: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72C213DF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66CA8" w:rsidRPr="0020069E" w14:paraId="4C8C4EEF" w14:textId="77777777" w:rsidTr="00066CA8">
                              <w:trPr>
                                <w:trHeight w:val="425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</w:tcPr>
                                <w:p w14:paraId="6A7EA4DE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0069E"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  <w:t>Cümlenin doğru hâli: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top w:val="single" w:sz="6" w:space="0" w:color="77085A"/>
                                    <w:left w:val="single" w:sz="6" w:space="0" w:color="77085A"/>
                                    <w:bottom w:val="single" w:sz="6" w:space="0" w:color="77085A"/>
                                    <w:right w:val="single" w:sz="6" w:space="0" w:color="77085A"/>
                                  </w:tcBorders>
                                  <w:vAlign w:val="center"/>
                                </w:tcPr>
                                <w:p w14:paraId="1787B736" w14:textId="77777777" w:rsidR="00066CA8" w:rsidRPr="0020069E" w:rsidRDefault="00066CA8" w:rsidP="00066CA8">
                                  <w:pPr>
                                    <w:widowControl/>
                                    <w:autoSpaceDE/>
                                    <w:autoSpaceDN/>
                                    <w:adjustRightInd/>
                                    <w:spacing w:after="160" w:line="259" w:lineRule="auto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3"/>
                          <w:p w14:paraId="011DF07D" w14:textId="24143BB5" w:rsidR="0059412E" w:rsidRPr="00066CA8" w:rsidRDefault="00066CA8" w:rsidP="004637C8">
                            <w:pPr>
                              <w:rPr>
                                <w:rFonts w:cs="ArialMT"/>
                                <w:sz w:val="24"/>
                                <w:szCs w:val="26"/>
                              </w:rPr>
                            </w:pPr>
                            <w:r w:rsidRPr="00066CA8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43508B" wp14:editId="2C75AA68">
                                  <wp:extent cx="6082665" cy="34677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2665" cy="3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1B59F1" w14:textId="3A52B5B2" w:rsidR="004637C8" w:rsidRPr="00066CA8" w:rsidRDefault="004637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A984C1" w14:textId="77777777" w:rsidR="00066CA8" w:rsidRPr="00066CA8" w:rsidRDefault="00066CA8" w:rsidP="00066CA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Hazır gıdaların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fazla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tüketilmesi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sonucunda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obezite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hastalığı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sık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görülmekte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ve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kişiler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sağlık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sıkıntısı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çekmektedir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Kilo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sorunu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bütün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hastalıklara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zemin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hazırlayan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önemli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bir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etkendir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Bu y</w:t>
                            </w: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ü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zden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bireyler sağlıklı v</w:t>
                            </w: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ü</w:t>
                            </w:r>
                            <w:proofErr w:type="spellStart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cut</w:t>
                            </w:r>
                            <w:proofErr w:type="spellEnd"/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kilolarını korumak i</w:t>
                            </w: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  <w:lang w:val="en-US"/>
                              </w:rPr>
                              <w:t>ç</w:t>
                            </w: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bu gıdalardan uzak durmalıdır.</w:t>
                            </w:r>
                          </w:p>
                          <w:p w14:paraId="7856CD81" w14:textId="77777777" w:rsidR="00066CA8" w:rsidRPr="00066CA8" w:rsidRDefault="00066CA8" w:rsidP="00066CA8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 Bu parçada hazır gıdaların hangi zararları üzerinde durulmuştur? Yazınız.</w:t>
                            </w:r>
                          </w:p>
                          <w:p w14:paraId="3516D58F" w14:textId="77777777" w:rsidR="00066CA8" w:rsidRPr="00066CA8" w:rsidRDefault="00066CA8" w:rsidP="00066CA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br/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7C4715BF" w14:textId="77777777" w:rsidR="004637C8" w:rsidRPr="00066CA8" w:rsidRDefault="004637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97E2" id="Metin Kutusu 2" o:spid="_x0000_s1028" type="#_x0000_t202" style="position:absolute;margin-left:44.25pt;margin-top:5.8pt;width:506.25pt;height:61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" stroked="f">
                <v:textbox>
                  <w:txbxContent>
                    <w:p w14:paraId="6E8A487E" w14:textId="77777777" w:rsidR="00066CA8" w:rsidRPr="00066CA8" w:rsidRDefault="00066CA8" w:rsidP="00066CA8">
                      <w:pPr>
                        <w:tabs>
                          <w:tab w:val="left" w:pos="644"/>
                        </w:tabs>
                        <w:kinsoku w:val="0"/>
                        <w:overflowPunct w:val="0"/>
                        <w:spacing w:before="3"/>
                        <w:rPr>
                          <w:rFonts w:cs="ArialMT"/>
                          <w:sz w:val="24"/>
                          <w:szCs w:val="26"/>
                        </w:rPr>
                      </w:pPr>
                      <w:bookmarkStart w:id="4" w:name="_Hlk186207348"/>
                      <w:r w:rsidRPr="00066CA8">
                        <w:rPr>
                          <w:rFonts w:cs="ArialMT"/>
                          <w:sz w:val="24"/>
                          <w:szCs w:val="26"/>
                        </w:rPr>
                        <w:t xml:space="preserve">Futbolu bıraktığında çevresinde kimsenin kalmaması onu üzmüştü.  Futbol oynarken arayanı soranı çok olurdu. Geçmişe özlem duyuyor ve o günleri </w:t>
                      </w:r>
                      <w:r w:rsidRPr="00066CA8">
                        <w:rPr>
                          <w:rFonts w:cs="ArialMT"/>
                          <w:sz w:val="24"/>
                          <w:szCs w:val="26"/>
                          <w:u w:val="single"/>
                        </w:rPr>
                        <w:t>mumla arıyor</w:t>
                      </w:r>
                      <w:r w:rsidRPr="00066CA8">
                        <w:rPr>
                          <w:rFonts w:cs="ArialMT"/>
                          <w:sz w:val="24"/>
                          <w:szCs w:val="26"/>
                        </w:rPr>
                        <w:t xml:space="preserve"> şimdi.</w:t>
                      </w:r>
                    </w:p>
                    <w:p w14:paraId="4A0C0B79" w14:textId="4A4CABBA" w:rsidR="00066CA8" w:rsidRPr="00066CA8" w:rsidRDefault="00066CA8" w:rsidP="00066CA8">
                      <w:pPr>
                        <w:tabs>
                          <w:tab w:val="left" w:pos="644"/>
                        </w:tabs>
                        <w:kinsoku w:val="0"/>
                        <w:overflowPunct w:val="0"/>
                        <w:spacing w:before="3"/>
                        <w:rPr>
                          <w:rFonts w:cs="ArialMT"/>
                          <w:b/>
                          <w:bCs/>
                          <w:sz w:val="24"/>
                          <w:szCs w:val="26"/>
                        </w:rPr>
                      </w:pPr>
                      <w:r w:rsidRPr="00066CA8">
                        <w:rPr>
                          <w:rFonts w:cs="ArialMT"/>
                          <w:b/>
                          <w:bCs/>
                          <w:sz w:val="24"/>
                          <w:szCs w:val="26"/>
                        </w:rPr>
                        <w:t>1. Bu parçadaki altı çizili deyimin metne kattığı anlamı yazınız ve bu deyimi farklı bir cümlede kullanınız.</w:t>
                      </w:r>
                    </w:p>
                    <w:p w14:paraId="4B210AFB" w14:textId="77777777" w:rsidR="00066CA8" w:rsidRPr="00066CA8" w:rsidRDefault="00066CA8" w:rsidP="00066CA8">
                      <w:pPr>
                        <w:tabs>
                          <w:tab w:val="left" w:pos="644"/>
                        </w:tabs>
                        <w:kinsoku w:val="0"/>
                        <w:overflowPunct w:val="0"/>
                        <w:spacing w:before="3"/>
                        <w:rPr>
                          <w:rFonts w:cs="ArialMT"/>
                          <w:sz w:val="24"/>
                          <w:szCs w:val="26"/>
                        </w:rPr>
                      </w:pPr>
                      <w:r w:rsidRPr="00066CA8">
                        <w:rPr>
                          <w:rFonts w:cs="ArialMT"/>
                          <w:sz w:val="24"/>
                          <w:szCs w:val="26"/>
                        </w:rPr>
                        <w:t>Mumla aramak:</w:t>
                      </w:r>
                    </w:p>
                    <w:p w14:paraId="7D354E41" w14:textId="4DAF19D9" w:rsidR="004637C8" w:rsidRPr="00066CA8" w:rsidRDefault="00066CA8" w:rsidP="00066CA8">
                      <w:pPr>
                        <w:tabs>
                          <w:tab w:val="left" w:pos="644"/>
                        </w:tabs>
                        <w:kinsoku w:val="0"/>
                        <w:overflowPunct w:val="0"/>
                        <w:spacing w:before="3"/>
                        <w:rPr>
                          <w:rFonts w:cs="ArialMT"/>
                          <w:sz w:val="24"/>
                          <w:szCs w:val="26"/>
                        </w:rPr>
                      </w:pPr>
                      <w:r w:rsidRPr="00066CA8">
                        <w:rPr>
                          <w:rFonts w:cs="ArialMT"/>
                          <w:sz w:val="24"/>
                          <w:szCs w:val="26"/>
                        </w:rPr>
                        <w:t>Cümle:</w:t>
                      </w:r>
                    </w:p>
                    <w:bookmarkEnd w:id="4"/>
                    <w:p w14:paraId="2267C11F" w14:textId="2AF0E3BE" w:rsidR="00AD0670" w:rsidRPr="00066CA8" w:rsidRDefault="0059412E">
                      <w:pPr>
                        <w:rPr>
                          <w:sz w:val="20"/>
                          <w:szCs w:val="20"/>
                        </w:rPr>
                      </w:pPr>
                      <w:r w:rsidRPr="00066CA8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65DAB10" wp14:editId="02788A1D">
                            <wp:extent cx="6082665" cy="34677"/>
                            <wp:effectExtent l="0" t="0" r="0" b="0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2665" cy="3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9EF4F5" w14:textId="684D0A4C" w:rsidR="00066CA8" w:rsidRPr="0020069E" w:rsidRDefault="00066CA8" w:rsidP="00066CA8">
                      <w:pPr>
                        <w:widowControl/>
                        <w:autoSpaceDE/>
                        <w:autoSpaceDN/>
                        <w:adjustRightInd/>
                        <w:spacing w:after="160" w:line="259" w:lineRule="auto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bookmarkStart w:id="5" w:name="_Hlk192981696"/>
                      <w:r w:rsidRPr="00066CA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20069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. Aşağıda yer alan cümlelerdeki anlatım bozukluklarının nedenlerini yazınız. Bu cümlelerdeki anlatım bozukluklarını düzelterek cümlelerin doğru hâllerini yazınız.</w:t>
                      </w:r>
                    </w:p>
                    <w:tbl>
                      <w:tblPr>
                        <w:tblW w:w="9923" w:type="dxa"/>
                        <w:tblInd w:w="-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8080"/>
                      </w:tblGrid>
                      <w:tr w:rsidR="00066CA8" w:rsidRPr="0020069E" w14:paraId="326CA316" w14:textId="77777777" w:rsidTr="00066CA8">
                        <w:trPr>
                          <w:trHeight w:val="399"/>
                        </w:trPr>
                        <w:tc>
                          <w:tcPr>
                            <w:tcW w:w="9923" w:type="dxa"/>
                            <w:gridSpan w:val="2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92819A6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a) Herkes maç izliyor, çocukla ilgilenmiyordu.</w:t>
                            </w:r>
                          </w:p>
                        </w:tc>
                      </w:tr>
                      <w:tr w:rsidR="00066CA8" w:rsidRPr="0020069E" w14:paraId="3858F819" w14:textId="77777777" w:rsidTr="00066CA8">
                        <w:trPr>
                          <w:trHeight w:val="292"/>
                        </w:trPr>
                        <w:tc>
                          <w:tcPr>
                            <w:tcW w:w="1843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CB95C29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Anlatım bozukluğunun nedeni: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E114A37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6CA8" w:rsidRPr="0020069E" w14:paraId="6750F809" w14:textId="77777777" w:rsidTr="00066CA8">
                        <w:trPr>
                          <w:trHeight w:val="425"/>
                        </w:trPr>
                        <w:tc>
                          <w:tcPr>
                            <w:tcW w:w="1843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4832A1EF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Cümlenin doğru hâli: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597B3945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6CA8" w:rsidRPr="0020069E" w14:paraId="7CBD7191" w14:textId="77777777" w:rsidTr="00066CA8">
                        <w:trPr>
                          <w:trHeight w:val="399"/>
                        </w:trPr>
                        <w:tc>
                          <w:tcPr>
                            <w:tcW w:w="9923" w:type="dxa"/>
                            <w:gridSpan w:val="2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284867A8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b) Kitapları Volkan, dergileri ben yerleştireceğim.</w:t>
                            </w:r>
                          </w:p>
                        </w:tc>
                      </w:tr>
                      <w:tr w:rsidR="00066CA8" w:rsidRPr="0020069E" w14:paraId="08782BE4" w14:textId="77777777" w:rsidTr="00066CA8">
                        <w:trPr>
                          <w:trHeight w:val="292"/>
                        </w:trPr>
                        <w:tc>
                          <w:tcPr>
                            <w:tcW w:w="1843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ABACA34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Anlatım bozukluğunun nedeni: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3AEBF08D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6CA8" w:rsidRPr="0020069E" w14:paraId="44A20525" w14:textId="77777777" w:rsidTr="00066CA8">
                        <w:trPr>
                          <w:trHeight w:val="425"/>
                        </w:trPr>
                        <w:tc>
                          <w:tcPr>
                            <w:tcW w:w="1843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5387511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Cümlenin doğru hâli: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61EFB93B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6CA8" w:rsidRPr="0020069E" w14:paraId="658072C9" w14:textId="77777777" w:rsidTr="00066CA8">
                        <w:trPr>
                          <w:trHeight w:val="399"/>
                        </w:trPr>
                        <w:tc>
                          <w:tcPr>
                            <w:tcW w:w="9923" w:type="dxa"/>
                            <w:gridSpan w:val="2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shd w:val="clear" w:color="auto" w:fill="FDE2B8"/>
                          </w:tcPr>
                          <w:p w14:paraId="16AC27D2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c) Şehrimizde çeşitli kültürel ve sanat etkinlikleri gerçekleştirildi.</w:t>
                            </w:r>
                          </w:p>
                        </w:tc>
                      </w:tr>
                      <w:tr w:rsidR="00066CA8" w:rsidRPr="0020069E" w14:paraId="1A813944" w14:textId="77777777" w:rsidTr="00066CA8">
                        <w:trPr>
                          <w:trHeight w:val="292"/>
                        </w:trPr>
                        <w:tc>
                          <w:tcPr>
                            <w:tcW w:w="1843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0BC07E83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Anlatım bozukluğunun nedeni: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72C213DF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66CA8" w:rsidRPr="0020069E" w14:paraId="4C8C4EEF" w14:textId="77777777" w:rsidTr="00066CA8">
                        <w:trPr>
                          <w:trHeight w:val="425"/>
                        </w:trPr>
                        <w:tc>
                          <w:tcPr>
                            <w:tcW w:w="1843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</w:tcPr>
                          <w:p w14:paraId="6A7EA4DE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Cümlenin doğru hâli: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top w:val="single" w:sz="6" w:space="0" w:color="77085A"/>
                              <w:left w:val="single" w:sz="6" w:space="0" w:color="77085A"/>
                              <w:bottom w:val="single" w:sz="6" w:space="0" w:color="77085A"/>
                              <w:right w:val="single" w:sz="6" w:space="0" w:color="77085A"/>
                            </w:tcBorders>
                            <w:vAlign w:val="center"/>
                          </w:tcPr>
                          <w:p w14:paraId="1787B736" w14:textId="77777777" w:rsidR="00066CA8" w:rsidRPr="0020069E" w:rsidRDefault="00066CA8" w:rsidP="00066CA8">
                            <w:pPr>
                              <w:widowControl/>
                              <w:autoSpaceDE/>
                              <w:autoSpaceDN/>
                              <w:adjustRightInd/>
                              <w:spacing w:after="160" w:line="259" w:lineRule="auto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bookmarkEnd w:id="5"/>
                    <w:p w14:paraId="011DF07D" w14:textId="24143BB5" w:rsidR="0059412E" w:rsidRPr="00066CA8" w:rsidRDefault="00066CA8" w:rsidP="004637C8">
                      <w:pPr>
                        <w:rPr>
                          <w:rFonts w:cs="ArialMT"/>
                          <w:sz w:val="24"/>
                          <w:szCs w:val="26"/>
                        </w:rPr>
                      </w:pPr>
                      <w:r w:rsidRPr="00066CA8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43508B" wp14:editId="2C75AA68">
                            <wp:extent cx="6082665" cy="34677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2665" cy="3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1B59F1" w14:textId="3A52B5B2" w:rsidR="004637C8" w:rsidRPr="00066CA8" w:rsidRDefault="004637C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EA984C1" w14:textId="77777777" w:rsidR="00066CA8" w:rsidRPr="00066CA8" w:rsidRDefault="00066CA8" w:rsidP="00066CA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t xml:space="preserve">Hazır gıdaların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fazla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tüketilmesi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sonucunda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obezite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hastalığı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sık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görülmekte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ve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kişiler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sağlık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sıkıntısı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çekmektedir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. Kilo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sorunu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bütün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hastalıklara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zemin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hazırlayan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önemli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bir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etkendir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t>. Bu y</w:t>
                      </w:r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ü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t>zden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t xml:space="preserve"> bireyler sağlıklı v</w:t>
                      </w:r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ü</w:t>
                      </w:r>
                      <w:proofErr w:type="spellStart"/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t>cut</w:t>
                      </w:r>
                      <w:proofErr w:type="spellEnd"/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t xml:space="preserve"> kilolarını korumak i</w:t>
                      </w:r>
                      <w:r w:rsidRPr="00066CA8">
                        <w:rPr>
                          <w:rFonts w:cs="Times New Roman"/>
                          <w:sz w:val="24"/>
                          <w:szCs w:val="24"/>
                          <w:lang w:val="en-US"/>
                        </w:rPr>
                        <w:t>ç</w:t>
                      </w:r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t>in bu gıdalardan uzak durmalıdır.</w:t>
                      </w:r>
                    </w:p>
                    <w:p w14:paraId="7856CD81" w14:textId="77777777" w:rsidR="00066CA8" w:rsidRPr="00066CA8" w:rsidRDefault="00066CA8" w:rsidP="00066CA8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66CA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3. Bu parçada hazır gıdaların hangi zararları üzerinde durulmuştur? Yazınız.</w:t>
                      </w:r>
                    </w:p>
                    <w:p w14:paraId="3516D58F" w14:textId="77777777" w:rsidR="00066CA8" w:rsidRPr="00066CA8" w:rsidRDefault="00066CA8" w:rsidP="00066CA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br/>
                        <w:t>…………………………………………………………………………………………………………………………</w:t>
                      </w:r>
                    </w:p>
                    <w:p w14:paraId="7C4715BF" w14:textId="77777777" w:rsidR="004637C8" w:rsidRPr="00066CA8" w:rsidRDefault="004637C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D586A58" w14:textId="45A868FD" w:rsidR="00032839" w:rsidRDefault="00032839">
      <w:pPr>
        <w:rPr>
          <w:b/>
          <w:bCs/>
          <w:sz w:val="25"/>
          <w:szCs w:val="25"/>
        </w:rPr>
        <w:sectPr w:rsidR="00032839">
          <w:footerReference w:type="default" r:id="rId10"/>
          <w:pgSz w:w="11910" w:h="16840"/>
          <w:pgMar w:top="400" w:right="300" w:bottom="1380" w:left="580" w:header="0" w:footer="1180" w:gutter="0"/>
          <w:pgNumType w:start="1"/>
          <w:cols w:space="708"/>
          <w:noEndnote/>
        </w:sectPr>
      </w:pPr>
    </w:p>
    <w:p w14:paraId="53D82D35" w14:textId="02808861" w:rsidR="008B02EF" w:rsidRDefault="00AD0670" w:rsidP="00F1009A">
      <w:pPr>
        <w:ind w:right="540"/>
        <w:rPr>
          <w:sz w:val="23"/>
          <w:szCs w:val="23"/>
        </w:rPr>
      </w:pPr>
      <w:r w:rsidRPr="00AD0670">
        <w:rPr>
          <w:rFonts w:cs="ArialMT"/>
          <w:b/>
          <w:bCs/>
          <w:noProof/>
          <w:sz w:val="28"/>
          <w:szCs w:val="26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D453C8" wp14:editId="6D44FAFD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6591300" cy="881062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198F6" w14:textId="77777777" w:rsidR="00066CA8" w:rsidRPr="00066CA8" w:rsidRDefault="00066CA8" w:rsidP="00066CA8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4. Aşağıdaki soruları bu tablolardan hareketle cevaplayınız.</w:t>
                            </w:r>
                          </w:p>
                          <w:p w14:paraId="696C4889" w14:textId="057411C8" w:rsidR="00066CA8" w:rsidRPr="0020069E" w:rsidRDefault="00066CA8" w:rsidP="00066CA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0DAD7B5" wp14:editId="3165C545">
                                  <wp:extent cx="4829175" cy="3008452"/>
                                  <wp:effectExtent l="0" t="0" r="0" b="1905"/>
                                  <wp:docPr id="1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37981" cy="3013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7FB629" w14:textId="59DBC1B9" w:rsidR="00066CA8" w:rsidRPr="00066CA8" w:rsidRDefault="00066CA8" w:rsidP="00066CA8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a) Aynı gün Türkçe sınavı olan sınıfları</w:t>
                            </w:r>
                            <w:r w:rsidR="001666D2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ve sınav tarihini</w:t>
                            </w:r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yazınız.</w:t>
                            </w:r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br/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417C3D67" w14:textId="77777777" w:rsidR="00066CA8" w:rsidRPr="00066CA8" w:rsidRDefault="00066CA8" w:rsidP="00066CA8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b) 8/A sınıfının matematik sınavı olduğu saatte hangi sınıfların sınavı yoktur?</w:t>
                            </w:r>
                          </w:p>
                          <w:p w14:paraId="149C443C" w14:textId="0E2E1AF2" w:rsidR="0059412E" w:rsidRPr="00066CA8" w:rsidRDefault="00066CA8" w:rsidP="00066CA8"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br/>
                              <w:t>…………………………………………………………………………………………………………………………</w:t>
                            </w:r>
                            <w:r w:rsidRPr="00066CA8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c) Verilen günlerde en az sınavı olan sınıf hangisidir?</w:t>
                            </w:r>
                          </w:p>
                          <w:p w14:paraId="204C65DD" w14:textId="5D4EAABD" w:rsidR="00066CA8" w:rsidRDefault="00066CA8" w:rsidP="00066CA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066CA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br/>
                              <w:t>…………………………………………………………………………………………………………………………</w:t>
                            </w:r>
                          </w:p>
                          <w:p w14:paraId="2DF90355" w14:textId="035545C8" w:rsidR="00066CA8" w:rsidRDefault="00066CA8" w:rsidP="00066CA8">
                            <w:pPr>
                              <w:rPr>
                                <w:rFonts w:cs="Times New Roman"/>
                              </w:rPr>
                            </w:pPr>
                            <w:r w:rsidRPr="007B45E0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534CFA" wp14:editId="5EBCFC78">
                                  <wp:extent cx="6082665" cy="34677"/>
                                  <wp:effectExtent l="0" t="0" r="0" b="0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82665" cy="34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FB2154" w14:textId="40B2E57B" w:rsidR="00066CA8" w:rsidRPr="0020069E" w:rsidRDefault="00066CA8" w:rsidP="00066CA8">
                            <w:pP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20069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Uyumlu bir zaman ve mekân kurgusu yaparak serim, düğüm ve çözüm bölümlerinden oluşan bir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069E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hikâye yazınız. Hikâyenize uygun bir başlık koyunuz.</w:t>
                            </w:r>
                          </w:p>
                          <w:p w14:paraId="6A3A41F8" w14:textId="42B0D857" w:rsidR="00066CA8" w:rsidRPr="0020069E" w:rsidRDefault="00066CA8" w:rsidP="00066CA8">
                            <w:pPr>
                              <w:spacing w:after="240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</w:t>
                            </w:r>
                          </w:p>
                          <w:p w14:paraId="5801B89C" w14:textId="7C34C81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1415893C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193E91ED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54E9B97D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1070DD62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257DD5CA" w14:textId="4D50F857" w:rsidR="00066CA8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52320FEF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3FA7A29F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1D168EF2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0069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.................................</w:t>
                            </w:r>
                          </w:p>
                          <w:p w14:paraId="6628A0A4" w14:textId="77777777" w:rsidR="00066CA8" w:rsidRPr="0020069E" w:rsidRDefault="00066CA8" w:rsidP="00066CA8">
                            <w:pPr>
                              <w:spacing w:after="24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62C5BF" w14:textId="77777777" w:rsidR="00066CA8" w:rsidRPr="00066CA8" w:rsidRDefault="00066CA8" w:rsidP="00066CA8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53C8" id="_x0000_s1029" type="#_x0000_t202" style="position:absolute;margin-left:8.5pt;margin-top:0;width:519pt;height:6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" stroked="f">
                <v:textbox>
                  <w:txbxContent>
                    <w:p w14:paraId="511198F6" w14:textId="77777777" w:rsidR="00066CA8" w:rsidRPr="00066CA8" w:rsidRDefault="00066CA8" w:rsidP="00066CA8">
                      <w:pP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066C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4. Aşağıdaki soruları bu tablolardan hareketle cevaplayınız.</w:t>
                      </w:r>
                    </w:p>
                    <w:p w14:paraId="696C4889" w14:textId="057411C8" w:rsidR="00066CA8" w:rsidRPr="0020069E" w:rsidRDefault="00066CA8" w:rsidP="00066CA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0DAD7B5" wp14:editId="3165C545">
                            <wp:extent cx="4829175" cy="3008452"/>
                            <wp:effectExtent l="0" t="0" r="0" b="1905"/>
                            <wp:docPr id="1" name="Resi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37981" cy="3013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7FB629" w14:textId="59DBC1B9" w:rsidR="00066CA8" w:rsidRPr="00066CA8" w:rsidRDefault="00066CA8" w:rsidP="00066CA8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66CA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a) Aynı gün Türkçe sınavı olan sınıfları</w:t>
                      </w:r>
                      <w:r w:rsidR="001666D2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ve sınav tarihini</w:t>
                      </w:r>
                      <w:r w:rsidRPr="00066CA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yazınız.</w:t>
                      </w:r>
                      <w:r w:rsidRPr="00066CA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br/>
                        <w:t>…………………………………………………………………………………………………………………………</w:t>
                      </w:r>
                    </w:p>
                    <w:p w14:paraId="417C3D67" w14:textId="77777777" w:rsidR="00066CA8" w:rsidRPr="00066CA8" w:rsidRDefault="00066CA8" w:rsidP="00066CA8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66CA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b) 8/A sınıfının matematik sınavı olduğu saatte hangi sınıfların sınavı yoktur?</w:t>
                      </w:r>
                    </w:p>
                    <w:p w14:paraId="149C443C" w14:textId="0E2E1AF2" w:rsidR="0059412E" w:rsidRPr="00066CA8" w:rsidRDefault="00066CA8" w:rsidP="00066CA8"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br/>
                        <w:t>…………………………………………………………………………………………………………………………</w:t>
                      </w:r>
                      <w:r w:rsidRPr="00066CA8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c) Verilen günlerde en az sınavı olan sınıf hangisidir?</w:t>
                      </w:r>
                    </w:p>
                    <w:p w14:paraId="204C65DD" w14:textId="5D4EAABD" w:rsidR="00066CA8" w:rsidRDefault="00066CA8" w:rsidP="00066CA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066CA8">
                        <w:rPr>
                          <w:rFonts w:cs="Times New Roman"/>
                          <w:sz w:val="24"/>
                          <w:szCs w:val="24"/>
                        </w:rPr>
                        <w:br/>
                        <w:t>…………………………………………………………………………………………………………………………</w:t>
                      </w:r>
                    </w:p>
                    <w:p w14:paraId="2DF90355" w14:textId="035545C8" w:rsidR="00066CA8" w:rsidRDefault="00066CA8" w:rsidP="00066CA8">
                      <w:pPr>
                        <w:rPr>
                          <w:rFonts w:cs="Times New Roman"/>
                        </w:rPr>
                      </w:pPr>
                      <w:r w:rsidRPr="007B45E0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8534CFA" wp14:editId="5EBCFC78">
                            <wp:extent cx="6082665" cy="34677"/>
                            <wp:effectExtent l="0" t="0" r="0" b="0"/>
                            <wp:docPr id="7" name="Resi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82665" cy="34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FB2154" w14:textId="40B2E57B" w:rsidR="00066CA8" w:rsidRPr="0020069E" w:rsidRDefault="00066CA8" w:rsidP="00066CA8">
                      <w:pP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5. </w:t>
                      </w:r>
                      <w:r w:rsidRPr="0020069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Uyumlu bir zaman ve mekân kurgusu yaparak serim, düğüm ve çözüm bölümlerinden oluşan bir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0069E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>hikâye yazınız. Hikâyenize uygun bir başlık koyunuz.</w:t>
                      </w:r>
                    </w:p>
                    <w:p w14:paraId="6A3A41F8" w14:textId="42B0D857" w:rsidR="00066CA8" w:rsidRPr="0020069E" w:rsidRDefault="00066CA8" w:rsidP="00066CA8">
                      <w:pPr>
                        <w:spacing w:after="240"/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br/>
                      </w: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</w:t>
                      </w:r>
                    </w:p>
                    <w:p w14:paraId="5801B89C" w14:textId="7C34C81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1415893C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193E91ED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54E9B97D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1070DD62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257DD5CA" w14:textId="4D50F857" w:rsidR="00066CA8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52320FEF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3FA7A29F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1D168EF2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0069E"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.................................</w:t>
                      </w:r>
                    </w:p>
                    <w:p w14:paraId="6628A0A4" w14:textId="77777777" w:rsidR="00066CA8" w:rsidRPr="0020069E" w:rsidRDefault="00066CA8" w:rsidP="00066CA8">
                      <w:pPr>
                        <w:spacing w:after="24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14:paraId="7962C5BF" w14:textId="77777777" w:rsidR="00066CA8" w:rsidRPr="00066CA8" w:rsidRDefault="00066CA8" w:rsidP="00066CA8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B02EF">
      <w:headerReference w:type="default" r:id="rId12"/>
      <w:footerReference w:type="default" r:id="rId13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0E53" w14:textId="77777777" w:rsidR="00041893" w:rsidRDefault="00041893">
      <w:r>
        <w:separator/>
      </w:r>
    </w:p>
  </w:endnote>
  <w:endnote w:type="continuationSeparator" w:id="0">
    <w:p w14:paraId="06F9BF64" w14:textId="77777777" w:rsidR="00041893" w:rsidRDefault="0004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C148" w14:textId="70A3F657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53A96C8" wp14:editId="7DE14387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30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4B34C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A96C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margin-left:39.25pt;margin-top:800.45pt;width:516.55pt;height:1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" o:allowincell="f" filled="f" stroked="f">
              <v:textbox inset="0,0,0,0">
                <w:txbxContent>
                  <w:p w14:paraId="6E44B34C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03B7426A" wp14:editId="3EE78B72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DC42B7" id="Group 22" o:spid="_x0000_s1026" style="position:absolute;margin-left:-1pt;margin-top:768.9pt;width:588.65pt;height:59.5pt;z-index:-25164800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wRjigYAANo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RswRjigYA&#10;ANo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">
                <v:imagedata r:id="rId3" o:title=""/>
              </v:shape>
              <v:shape id="Freeform 2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2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" path="m435,l,619r870,l435,xe" fillcolor="#ffc000" stroked="f">
                <v:path arrowok="t" o:connecttype="custom" o:connectlocs="435,0;0,619;870,619;435,0" o:connectangles="0,0,0,0"/>
              </v:shape>
              <v:shape id="Freeform 2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2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2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2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3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0D7F" w14:textId="77777777" w:rsidR="00041893" w:rsidRDefault="00041893">
      <w:r>
        <w:separator/>
      </w:r>
    </w:p>
  </w:footnote>
  <w:footnote w:type="continuationSeparator" w:id="0">
    <w:p w14:paraId="5558B1E3" w14:textId="77777777" w:rsidR="00041893" w:rsidRDefault="00041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1624AF39" w:rsidR="008B02EF" w:rsidRDefault="003106E8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1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1624AF39" w:rsidR="008B02EF" w:rsidRDefault="003106E8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28BF6C5E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 xml:space="preserve">DERSİ </w:t>
                          </w:r>
                          <w:r w:rsidR="003B62F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3B62F4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2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28BF6C5E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 xml:space="preserve">DERSİ </w:t>
                    </w:r>
                    <w:r w:rsidR="003B62F4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 w:rsidR="003B62F4"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17804"/>
    <w:rsid w:val="00032839"/>
    <w:rsid w:val="00041893"/>
    <w:rsid w:val="00066CA8"/>
    <w:rsid w:val="000E2B36"/>
    <w:rsid w:val="001666D2"/>
    <w:rsid w:val="00184962"/>
    <w:rsid w:val="0024585B"/>
    <w:rsid w:val="0026693E"/>
    <w:rsid w:val="002B30F1"/>
    <w:rsid w:val="003106E8"/>
    <w:rsid w:val="003219FE"/>
    <w:rsid w:val="00350E86"/>
    <w:rsid w:val="0037615A"/>
    <w:rsid w:val="003B62F4"/>
    <w:rsid w:val="003C5BF8"/>
    <w:rsid w:val="003D0FB8"/>
    <w:rsid w:val="004637C8"/>
    <w:rsid w:val="004D3BC1"/>
    <w:rsid w:val="004D67E1"/>
    <w:rsid w:val="005929DA"/>
    <w:rsid w:val="0059412E"/>
    <w:rsid w:val="006637FF"/>
    <w:rsid w:val="006D272A"/>
    <w:rsid w:val="0078578F"/>
    <w:rsid w:val="008B02EF"/>
    <w:rsid w:val="008D29AE"/>
    <w:rsid w:val="008F299C"/>
    <w:rsid w:val="0093443C"/>
    <w:rsid w:val="00A100CC"/>
    <w:rsid w:val="00A47FCA"/>
    <w:rsid w:val="00A549D5"/>
    <w:rsid w:val="00A66167"/>
    <w:rsid w:val="00AC1EAB"/>
    <w:rsid w:val="00AD0670"/>
    <w:rsid w:val="00B346AA"/>
    <w:rsid w:val="00B47B6D"/>
    <w:rsid w:val="00BB472F"/>
    <w:rsid w:val="00C26939"/>
    <w:rsid w:val="00C65D9B"/>
    <w:rsid w:val="00D40353"/>
    <w:rsid w:val="00D7110F"/>
    <w:rsid w:val="00DE5499"/>
    <w:rsid w:val="00F1009A"/>
    <w:rsid w:val="00F206DD"/>
    <w:rsid w:val="00F94F0F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table" w:styleId="TabloKlavuzu">
    <w:name w:val="Table Grid"/>
    <w:basedOn w:val="NormalTablo"/>
    <w:uiPriority w:val="39"/>
    <w:rsid w:val="0059412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25</cp:revision>
  <dcterms:created xsi:type="dcterms:W3CDTF">2024-12-22T20:48:00Z</dcterms:created>
  <dcterms:modified xsi:type="dcterms:W3CDTF">2025-03-20T12:39:00Z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