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08E34DB5" w:rsidR="008B02EF" w:rsidRDefault="003106E8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HECCE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16B57BED" w:rsidR="008B02EF" w:rsidRDefault="003B62F4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3B62F4" w14:paraId="1BA3A020" w14:textId="77777777" w:rsidTr="003B62F4">
        <w:trPr>
          <w:trHeight w:val="300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3B62F4" w:rsidRDefault="003B62F4" w:rsidP="003B62F4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3B66BF41" w:rsidR="003B62F4" w:rsidRPr="003B62F4" w:rsidRDefault="003106E8" w:rsidP="003B62F4">
            <w:pPr>
              <w:pStyle w:val="TableParagraph"/>
              <w:kinsoku w:val="0"/>
              <w:overflowPunct w:val="0"/>
              <w:spacing w:line="277" w:lineRule="exact"/>
            </w:pPr>
            <w:r w:rsidRPr="003106E8">
              <w:t xml:space="preserve">T.8.3.6. Deyim, atasözü ve özdeyişlerin metne katkısını belirler. </w:t>
            </w:r>
          </w:p>
        </w:tc>
      </w:tr>
      <w:tr w:rsidR="003B62F4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3B62F4" w:rsidRDefault="003B62F4" w:rsidP="003B62F4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40F96A10" w:rsidR="003B62F4" w:rsidRPr="003B62F4" w:rsidRDefault="003106E8" w:rsidP="003B62F4">
            <w:pPr>
              <w:pStyle w:val="Pa12"/>
              <w:ind w:left="151"/>
              <w:rPr>
                <w:rFonts w:ascii="Cambria" w:hAnsi="Cambria" w:cs="Cambria"/>
              </w:rPr>
            </w:pPr>
            <w:r w:rsidRPr="003106E8">
              <w:rPr>
                <w:rFonts w:ascii="Cambria" w:hAnsi="Cambria" w:cs="Cambria"/>
              </w:rPr>
              <w:t xml:space="preserve">T.8.3.8. Metindeki anlatım bozukluklarını belirler. </w:t>
            </w:r>
          </w:p>
        </w:tc>
      </w:tr>
      <w:tr w:rsidR="003B62F4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3B62F4" w:rsidRDefault="003B62F4" w:rsidP="003B62F4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549DB36E" w:rsidR="003B62F4" w:rsidRPr="003B62F4" w:rsidRDefault="003106E8" w:rsidP="003B62F4">
            <w:pPr>
              <w:pStyle w:val="TableParagraph"/>
              <w:kinsoku w:val="0"/>
              <w:overflowPunct w:val="0"/>
              <w:spacing w:line="256" w:lineRule="exact"/>
            </w:pPr>
            <w:r w:rsidRPr="003106E8">
              <w:t xml:space="preserve">T.8.3.14. Metinle ilgili soruları cevaplar. </w:t>
            </w:r>
          </w:p>
        </w:tc>
      </w:tr>
      <w:tr w:rsidR="003B62F4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3B62F4" w:rsidRDefault="003B62F4" w:rsidP="003B62F4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1F09C37F" w:rsidR="003B62F4" w:rsidRPr="003B62F4" w:rsidRDefault="003106E8" w:rsidP="003B62F4">
            <w:pPr>
              <w:pStyle w:val="TableParagraph"/>
              <w:kinsoku w:val="0"/>
              <w:overflowPunct w:val="0"/>
              <w:spacing w:line="256" w:lineRule="exact"/>
            </w:pPr>
            <w:r w:rsidRPr="003106E8">
              <w:t xml:space="preserve">T.8.3.32. Grafik, tablo ve çizelgeyle sunulan bilgileri yorumlar. </w:t>
            </w:r>
          </w:p>
        </w:tc>
      </w:tr>
      <w:tr w:rsidR="003B62F4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3B62F4" w:rsidRDefault="003B62F4" w:rsidP="003B62F4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5272791" w14:textId="77777777" w:rsidR="003106E8" w:rsidRDefault="003106E8" w:rsidP="003106E8">
            <w:pPr>
              <w:pStyle w:val="TableParagraph"/>
              <w:kinsoku w:val="0"/>
              <w:overflowPunct w:val="0"/>
              <w:spacing w:line="256" w:lineRule="exact"/>
            </w:pPr>
            <w:r>
              <w:t>T.8.4.3. Hikâye edici metin yazar.</w:t>
            </w:r>
          </w:p>
          <w:p w14:paraId="75D1C20E" w14:textId="4A259674" w:rsidR="003B62F4" w:rsidRPr="003B62F4" w:rsidRDefault="003106E8" w:rsidP="003106E8">
            <w:pPr>
              <w:pStyle w:val="TableParagraph"/>
              <w:kinsoku w:val="0"/>
              <w:overflowPunct w:val="0"/>
              <w:spacing w:line="256" w:lineRule="exact"/>
            </w:pPr>
            <w:r>
              <w:t>T.8.4.13. Yazdıklarının içeriğine uygun başlık belirler.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D7110F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50BACBF9" w14:textId="77777777" w:rsidR="00D7110F" w:rsidRDefault="001666D2" w:rsidP="00D7110F">
            <w:pPr>
              <w:pStyle w:val="TableParagraph"/>
              <w:kinsoku w:val="0"/>
              <w:overflowPunct w:val="0"/>
              <w:spacing w:line="277" w:lineRule="exact"/>
            </w:pPr>
            <w:r>
              <w:t>Mumla aramak: çok isteyerek ve özlemle aramak</w:t>
            </w:r>
          </w:p>
          <w:p w14:paraId="37CE8059" w14:textId="2CEC6ED8" w:rsidR="001666D2" w:rsidRDefault="001666D2" w:rsidP="00D7110F">
            <w:pPr>
              <w:pStyle w:val="TableParagraph"/>
              <w:kinsoku w:val="0"/>
              <w:overflowPunct w:val="0"/>
              <w:spacing w:line="277" w:lineRule="exact"/>
            </w:pPr>
            <w:r>
              <w:t>Cümle: Böyle bir komşuyu mumla arasa bulamayacaktır. (Açık uçludur.)</w:t>
            </w:r>
          </w:p>
        </w:tc>
      </w:tr>
      <w:tr w:rsidR="00D7110F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5E55E812" w:rsidR="00D7110F" w:rsidRDefault="001666D2" w:rsidP="00D7110F">
            <w:pPr>
              <w:pStyle w:val="TableParagraph"/>
              <w:kinsoku w:val="0"/>
              <w:overflowPunct w:val="0"/>
              <w:spacing w:line="256" w:lineRule="exact"/>
            </w:pPr>
            <w:r w:rsidRPr="001E0815">
              <w:t xml:space="preserve">a) Özne-Yüklem uyumsuzluğu/ Herkes maç izliyor, </w:t>
            </w:r>
            <w:r w:rsidRPr="001E0815">
              <w:rPr>
                <w:color w:val="FF0000"/>
              </w:rPr>
              <w:t>kimse</w:t>
            </w:r>
            <w:r w:rsidRPr="001E0815">
              <w:t xml:space="preserve"> çocukla ilgilenmiyordu.</w:t>
            </w:r>
            <w:r w:rsidRPr="001E0815">
              <w:br/>
              <w:t xml:space="preserve">b) Yüklem eksikliği/ Kitapları Volkan </w:t>
            </w:r>
            <w:r w:rsidRPr="001E0815">
              <w:rPr>
                <w:color w:val="FF0000"/>
              </w:rPr>
              <w:t>yerleştirecek</w:t>
            </w:r>
            <w:r w:rsidRPr="001E0815">
              <w:t>, dergileri ben yerleştireceğim.</w:t>
            </w:r>
            <w:r w:rsidRPr="001E0815">
              <w:br/>
              <w:t xml:space="preserve">c) Tamlama yanlışlığı/ </w:t>
            </w:r>
            <w:r w:rsidRPr="001E0815">
              <w:rPr>
                <w:rFonts w:cs="Times New Roman"/>
              </w:rPr>
              <w:t>Şehrimizde çeşitli kültürel</w:t>
            </w:r>
            <w:r>
              <w:rPr>
                <w:rFonts w:cs="Times New Roman"/>
              </w:rPr>
              <w:t xml:space="preserve"> </w:t>
            </w:r>
            <w:r w:rsidRPr="001E0815">
              <w:rPr>
                <w:rFonts w:cs="Times New Roman"/>
                <w:color w:val="FF0000"/>
              </w:rPr>
              <w:t>etkinlikler</w:t>
            </w:r>
            <w:r w:rsidRPr="001E0815">
              <w:rPr>
                <w:rFonts w:cs="Times New Roman"/>
              </w:rPr>
              <w:t xml:space="preserve"> ve sanat etkinlikleri gerçekleştirildi.</w:t>
            </w:r>
          </w:p>
        </w:tc>
      </w:tr>
      <w:tr w:rsidR="00D7110F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4FD8C53D" w:rsidR="00D7110F" w:rsidRDefault="001666D2" w:rsidP="0059412E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Hazır gıdalar, </w:t>
            </w:r>
            <w:proofErr w:type="spellStart"/>
            <w:r>
              <w:t>obezite</w:t>
            </w:r>
            <w:proofErr w:type="spellEnd"/>
            <w:r>
              <w:t xml:space="preserve"> hastalığına yol açmaktadır. Fazla tüketilmesi sağlık sorunlarına yol açar.</w:t>
            </w:r>
          </w:p>
        </w:tc>
      </w:tr>
      <w:tr w:rsidR="00D7110F" w14:paraId="1B5BA58B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3BE7AF17" w:rsidR="00D7110F" w:rsidRDefault="001666D2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a) 11.11.2019 </w:t>
            </w:r>
            <w:proofErr w:type="gramStart"/>
            <w:r>
              <w:t>Pazartesi</w:t>
            </w:r>
            <w:proofErr w:type="gramEnd"/>
            <w:r>
              <w:t xml:space="preserve"> günü 8/A ve 8/C sınıfları</w:t>
            </w:r>
            <w:r>
              <w:br/>
              <w:t>b)8/B ve 8/D sınıfının sınavı yoktur.</w:t>
            </w:r>
            <w:r>
              <w:br/>
              <w:t>C) Diğer sınıfların dörder sınavı varken 8/D sınıfının üç sınavı vardır.</w:t>
            </w:r>
          </w:p>
        </w:tc>
      </w:tr>
      <w:tr w:rsidR="00A66167" w14:paraId="5A3C9524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A66167" w:rsidRPr="00AD0670" w:rsidRDefault="00A66167" w:rsidP="00A66167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4D472B5D" w:rsidR="00A66167" w:rsidRDefault="00A66167" w:rsidP="00A66167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 Öğrencinin cevabına göre puanlanacaktır.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D16B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OC7AEAALg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CEC6" w14:textId="77777777" w:rsidR="00244FEE" w:rsidRDefault="00244FEE">
      <w:r>
        <w:separator/>
      </w:r>
    </w:p>
  </w:endnote>
  <w:endnote w:type="continuationSeparator" w:id="0">
    <w:p w14:paraId="7B948364" w14:textId="77777777" w:rsidR="00244FEE" w:rsidRDefault="002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F94A" w14:textId="77777777" w:rsidR="00244FEE" w:rsidRDefault="00244FEE">
      <w:r>
        <w:separator/>
      </w:r>
    </w:p>
  </w:footnote>
  <w:footnote w:type="continuationSeparator" w:id="0">
    <w:p w14:paraId="09A70701" w14:textId="77777777" w:rsidR="00244FEE" w:rsidRDefault="0024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1624AF39" w:rsidR="008B02EF" w:rsidRDefault="003106E8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" o:allowincell="f" filled="f" stroked="f">
              <v:textbox inset="0,0,0,0">
                <w:txbxContent>
                  <w:p w14:paraId="68369D50" w14:textId="1624AF39" w:rsidR="008B02EF" w:rsidRDefault="003106E8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28BF6C5E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DERSİ </w:t>
                          </w:r>
                          <w:r w:rsidR="003B62F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3B62F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28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pR7Q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28BF6C5E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DERSİ </w:t>
                    </w:r>
                    <w:r w:rsidR="003B62F4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3B62F4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17804"/>
    <w:rsid w:val="00032839"/>
    <w:rsid w:val="00066CA8"/>
    <w:rsid w:val="000E2B36"/>
    <w:rsid w:val="001666D2"/>
    <w:rsid w:val="00184962"/>
    <w:rsid w:val="00244FEE"/>
    <w:rsid w:val="0024585B"/>
    <w:rsid w:val="0026693E"/>
    <w:rsid w:val="002B30F1"/>
    <w:rsid w:val="003106E8"/>
    <w:rsid w:val="003219FE"/>
    <w:rsid w:val="00350E86"/>
    <w:rsid w:val="0037615A"/>
    <w:rsid w:val="003B62F4"/>
    <w:rsid w:val="003C5BF8"/>
    <w:rsid w:val="003D0FB8"/>
    <w:rsid w:val="004637C8"/>
    <w:rsid w:val="004D3BC1"/>
    <w:rsid w:val="004D67E1"/>
    <w:rsid w:val="005929DA"/>
    <w:rsid w:val="0059412E"/>
    <w:rsid w:val="006637FF"/>
    <w:rsid w:val="006A4246"/>
    <w:rsid w:val="006D272A"/>
    <w:rsid w:val="0078578F"/>
    <w:rsid w:val="008B02EF"/>
    <w:rsid w:val="008D29AE"/>
    <w:rsid w:val="008F299C"/>
    <w:rsid w:val="0093443C"/>
    <w:rsid w:val="00A100CC"/>
    <w:rsid w:val="00A47FCA"/>
    <w:rsid w:val="00A549D5"/>
    <w:rsid w:val="00A66167"/>
    <w:rsid w:val="00AC1EAB"/>
    <w:rsid w:val="00AD0670"/>
    <w:rsid w:val="00B346AA"/>
    <w:rsid w:val="00B47B6D"/>
    <w:rsid w:val="00BB472F"/>
    <w:rsid w:val="00C26939"/>
    <w:rsid w:val="00C65D9B"/>
    <w:rsid w:val="00D40353"/>
    <w:rsid w:val="00D7110F"/>
    <w:rsid w:val="00DE5499"/>
    <w:rsid w:val="00F206DD"/>
    <w:rsid w:val="00F94F0F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59412E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25</cp:revision>
  <dcterms:created xsi:type="dcterms:W3CDTF">2024-12-22T20:48:00Z</dcterms:created>
  <dcterms:modified xsi:type="dcterms:W3CDTF">2025-03-20T12:36:00Z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