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9A61" w14:textId="11C2CAD2" w:rsidR="00032839" w:rsidRPr="003D40F7" w:rsidRDefault="00032839" w:rsidP="00AD0670">
      <w:pPr>
        <w:ind w:left="142" w:right="540"/>
        <w:rPr>
          <w:sz w:val="28"/>
          <w:szCs w:val="28"/>
        </w:rPr>
      </w:pPr>
      <w:r w:rsidRPr="00BD24A6">
        <w:rPr>
          <w:rFonts w:cs="ArialMT"/>
          <w:b/>
          <w:bCs/>
          <w:sz w:val="28"/>
          <w:szCs w:val="26"/>
          <w:lang w:eastAsia="en-US"/>
        </w:rPr>
        <w:t xml:space="preserve"> 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096200" w14:paraId="3F0C9C8B" w14:textId="77777777" w:rsidTr="00096200">
        <w:trPr>
          <w:trHeight w:val="426"/>
        </w:trPr>
        <w:tc>
          <w:tcPr>
            <w:tcW w:w="949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4CE67C00" w:rsidR="00096200" w:rsidRDefault="00096200" w:rsidP="0009620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ORTAK SINAV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9D2E46" w14:paraId="1BA3A020" w14:textId="77777777" w:rsidTr="0077277C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9D2E46" w:rsidRDefault="009D2E46" w:rsidP="009D2E4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2ED48861" w:rsidR="009D2E46" w:rsidRDefault="00096200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96200">
              <w:t>T.7.3.10. Basit, türemiş ve birleşik fiilleri ayırt eder.</w:t>
            </w:r>
          </w:p>
        </w:tc>
      </w:tr>
      <w:tr w:rsidR="009D2E46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0F69EBE3" w:rsidR="009D2E46" w:rsidRPr="0037615A" w:rsidRDefault="00096200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96200">
              <w:t>T.7.3.18. Metindeki yardımcı fikirleri belirler.</w:t>
            </w:r>
          </w:p>
        </w:tc>
      </w:tr>
      <w:tr w:rsidR="009D2E46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0B7E690A" w:rsidR="009D2E46" w:rsidRDefault="00096200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96200">
              <w:t>T.7.3.19. Metinle ilgili soruları cevaplar.</w:t>
            </w:r>
          </w:p>
        </w:tc>
      </w:tr>
      <w:tr w:rsidR="009D2E46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2088FC6" w14:textId="77777777" w:rsidR="00096200" w:rsidRDefault="00096200" w:rsidP="00096200">
            <w:pPr>
              <w:pStyle w:val="TableParagraph"/>
              <w:kinsoku w:val="0"/>
              <w:overflowPunct w:val="0"/>
              <w:spacing w:line="256" w:lineRule="exact"/>
            </w:pPr>
            <w:r>
              <w:t>T.7.3.28. Okudukları ile ilgili çıkarımlarda bulunur.</w:t>
            </w:r>
          </w:p>
          <w:p w14:paraId="3AD652D3" w14:textId="2D809338" w:rsidR="009D2E46" w:rsidRDefault="00096200" w:rsidP="00096200">
            <w:pPr>
              <w:pStyle w:val="TableParagraph"/>
              <w:kinsoku w:val="0"/>
              <w:overflowPunct w:val="0"/>
              <w:spacing w:line="256" w:lineRule="exact"/>
            </w:pPr>
            <w:r>
              <w:t>Metinlerdeki neden-sonuç, amaç-sonuç, koşul, karşılaştırma, benzetme, örneklendirme, duygu belirten ifadeler ve abartma üzerinde durulur.</w:t>
            </w:r>
          </w:p>
        </w:tc>
      </w:tr>
      <w:tr w:rsidR="009D2E46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2E35B1FD" w:rsidR="009D2E46" w:rsidRDefault="00096200" w:rsidP="001C2368">
            <w:pPr>
              <w:pStyle w:val="TableParagraph"/>
              <w:kinsoku w:val="0"/>
              <w:overflowPunct w:val="0"/>
              <w:spacing w:line="256" w:lineRule="exact"/>
            </w:pPr>
            <w:r>
              <w:t>T.7.3.30. Görsellerle ilgili soruları cevaplar.</w:t>
            </w:r>
          </w:p>
        </w:tc>
      </w:tr>
      <w:tr w:rsidR="009D2E46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0B70508F" w:rsidR="009D2E46" w:rsidRDefault="00096200" w:rsidP="009D2E46">
            <w:pPr>
              <w:pStyle w:val="TableParagraph"/>
              <w:kinsoku w:val="0"/>
              <w:overflowPunct w:val="0"/>
              <w:spacing w:line="256" w:lineRule="exact"/>
            </w:pPr>
            <w:r w:rsidRPr="00096200">
              <w:t>T.7.3.37. Metinde kullanılan düşünceyi geliştirme yollarını belirler.</w:t>
            </w:r>
          </w:p>
        </w:tc>
      </w:tr>
      <w:tr w:rsidR="009D2E46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9D2E46" w:rsidRDefault="009D2E46" w:rsidP="009D2E4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3FC1EF98" w:rsidR="009D2E46" w:rsidRDefault="00096200" w:rsidP="0058409D">
            <w:pPr>
              <w:pStyle w:val="TableParagraph"/>
              <w:kinsoku w:val="0"/>
              <w:overflowPunct w:val="0"/>
              <w:spacing w:line="256" w:lineRule="exact"/>
            </w:pPr>
            <w:r>
              <w:t>T.7.4.2. Bilgilendirici metin yazar.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096200" w14:paraId="081E9DF8" w14:textId="555E0CBB" w:rsidTr="00D9485A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096200" w:rsidRPr="00AD0670" w:rsidRDefault="00096200" w:rsidP="008A1F8E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41B4537" w14:textId="1E397097" w:rsidR="00096200" w:rsidRDefault="0058409D" w:rsidP="008A1F8E">
            <w:pPr>
              <w:pStyle w:val="TableParagraph"/>
              <w:kinsoku w:val="0"/>
              <w:overflowPunct w:val="0"/>
              <w:spacing w:line="277" w:lineRule="exact"/>
            </w:pPr>
            <w:r>
              <w:t>a) hissizleştiriyor: Türemiş</w:t>
            </w:r>
            <w:r>
              <w:br/>
              <w:t>b) kaçıyor: Basit</w:t>
            </w:r>
            <w:r>
              <w:br/>
              <w:t>c) kayboluyor: Birleşik</w:t>
            </w:r>
          </w:p>
        </w:tc>
      </w:tr>
      <w:tr w:rsidR="008A1F8E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18814F50" w:rsidR="008A1F8E" w:rsidRDefault="0058409D" w:rsidP="008A1F8E">
            <w:pPr>
              <w:pStyle w:val="TableParagraph"/>
              <w:kinsoku w:val="0"/>
              <w:overflowPunct w:val="0"/>
              <w:spacing w:line="256" w:lineRule="exact"/>
            </w:pPr>
            <w:r w:rsidRPr="0058409D">
              <w:t>Dinleme için dikkat önemli bir husustur. Dikkatin yoğunlaşma süresi yaşa göre değişir. 6-9 yaş grubunda 10-15 dakika olan dinleme süresi, 14-17 yaş grubunda 45-50 dakikaya kadar yükselmektedir. Bu süre, bazı çalışmalarla artırılabilir. Söz konusu çalışmalar karşılıklı konuşmalar yapmak, tartışmalar düzenlemek, şiir ve öykü okumak, oyun oynamak gibi dinlemeyi geliştiren etkinlikler olarak sıralanabilir.</w:t>
            </w:r>
          </w:p>
        </w:tc>
      </w:tr>
      <w:tr w:rsidR="008A1F8E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5A461AA8" w:rsidR="008A1F8E" w:rsidRPr="003A3DD5" w:rsidRDefault="003A3DD5" w:rsidP="008A1F8E">
            <w:pPr>
              <w:pStyle w:val="TableParagraph"/>
              <w:kinsoku w:val="0"/>
              <w:overflowPunct w:val="0"/>
              <w:spacing w:line="256" w:lineRule="exact"/>
            </w:pPr>
            <w:r w:rsidRPr="003A3DD5">
              <w:t>a)</w:t>
            </w:r>
            <w:r w:rsidRPr="003A3DD5">
              <w:rPr>
                <w:rFonts w:cs="ArialMT"/>
              </w:rPr>
              <w:t xml:space="preserve"> Türkler tarihleri boyunca deveyle haşır neşir olma</w:t>
            </w:r>
            <w:r>
              <w:rPr>
                <w:rFonts w:cs="ArialMT"/>
              </w:rPr>
              <w:t>dığı için tek kelime vardır.</w:t>
            </w:r>
            <w:r w:rsidRPr="003A3DD5">
              <w:br/>
              <w:t>b)</w:t>
            </w:r>
            <w:r>
              <w:t xml:space="preserve"> </w:t>
            </w:r>
            <w:r w:rsidRPr="003A3DD5">
              <w:t>Bunun sebebi Arapların hayatında devenin önemli bir yer tutmasıdır.</w:t>
            </w:r>
          </w:p>
        </w:tc>
      </w:tr>
      <w:tr w:rsidR="008A1F8E" w14:paraId="1B5BA58B" w14:textId="77777777" w:rsidTr="003A3DD5">
        <w:trPr>
          <w:trHeight w:val="47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6F8AC5D1" w:rsidR="008A1F8E" w:rsidRDefault="003A3DD5" w:rsidP="008A1F8E">
            <w:pPr>
              <w:pStyle w:val="TableParagraph"/>
              <w:kinsoku w:val="0"/>
              <w:overflowPunct w:val="0"/>
              <w:spacing w:line="256" w:lineRule="exact"/>
            </w:pPr>
            <w:r>
              <w:t>N-N-Ö</w:t>
            </w:r>
          </w:p>
        </w:tc>
      </w:tr>
      <w:tr w:rsidR="008A1F8E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4449FE9F" w:rsidR="008A1F8E" w:rsidRDefault="003A3DD5" w:rsidP="008A1F8E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Kitap, sosyal medya ve telefon bağımlılığın kurtarıcısıdır. </w:t>
            </w:r>
            <w:r w:rsidR="0022319F">
              <w:br/>
            </w:r>
            <w:r>
              <w:t>Kitap</w:t>
            </w:r>
            <w:r w:rsidR="0022319F">
              <w:t>; telefona bağımlı hale gelen insanı hayata döndürür.  vb.</w:t>
            </w:r>
          </w:p>
        </w:tc>
      </w:tr>
      <w:tr w:rsidR="008A1F8E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3F05E4F5" w:rsidR="008A1F8E" w:rsidRDefault="007C1E5C" w:rsidP="008A1F8E">
            <w:pPr>
              <w:pStyle w:val="TableParagraph"/>
              <w:kinsoku w:val="0"/>
              <w:overflowPunct w:val="0"/>
              <w:spacing w:line="256" w:lineRule="exact"/>
            </w:pPr>
            <w:r>
              <w:t>Uçak ve</w:t>
            </w:r>
            <w:r w:rsidR="0022319F">
              <w:t xml:space="preserve"> tren yolculuklarını karşılaştırdığı için “karşılaştırma” kullanılmıştır.</w:t>
            </w:r>
          </w:p>
        </w:tc>
      </w:tr>
      <w:tr w:rsidR="008A1F8E" w14:paraId="57AE469F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8A1F8E" w:rsidRPr="00AD0670" w:rsidRDefault="008A1F8E" w:rsidP="008A1F8E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47D4A101" w:rsidR="008A1F8E" w:rsidRDefault="0022319F" w:rsidP="008A1F8E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uçludur. Öğrencinin cevabına göre puanlanacaktır.</w:t>
            </w:r>
          </w:p>
        </w:tc>
      </w:tr>
    </w:tbl>
    <w:p w14:paraId="53D82D35" w14:textId="3456691B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4CC5" w14:textId="77777777" w:rsidR="007E7A2E" w:rsidRDefault="007E7A2E">
      <w:r>
        <w:separator/>
      </w:r>
    </w:p>
  </w:endnote>
  <w:endnote w:type="continuationSeparator" w:id="0">
    <w:p w14:paraId="6BCD12D4" w14:textId="77777777" w:rsidR="007E7A2E" w:rsidRDefault="007E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34BA" w14:textId="77777777" w:rsidR="007E7A2E" w:rsidRDefault="007E7A2E">
      <w:r>
        <w:separator/>
      </w:r>
    </w:p>
  </w:footnote>
  <w:footnote w:type="continuationSeparator" w:id="0">
    <w:p w14:paraId="426AEEC2" w14:textId="77777777" w:rsidR="007E7A2E" w:rsidRDefault="007E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684EAE4C" w:rsidR="008B02EF" w:rsidRDefault="00096200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7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684EAE4C" w:rsidR="008B02EF" w:rsidRDefault="00096200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7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1A61022C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B5770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B5770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1A61022C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B5770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B5770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37ECA"/>
    <w:rsid w:val="00096200"/>
    <w:rsid w:val="000B750F"/>
    <w:rsid w:val="000E2B36"/>
    <w:rsid w:val="00107556"/>
    <w:rsid w:val="00184962"/>
    <w:rsid w:val="001A7D56"/>
    <w:rsid w:val="001C2368"/>
    <w:rsid w:val="0022319F"/>
    <w:rsid w:val="0024585B"/>
    <w:rsid w:val="002969E9"/>
    <w:rsid w:val="002B30F1"/>
    <w:rsid w:val="00350E86"/>
    <w:rsid w:val="00357E9C"/>
    <w:rsid w:val="0037615A"/>
    <w:rsid w:val="003A3DD5"/>
    <w:rsid w:val="003C5BF8"/>
    <w:rsid w:val="003D0FB8"/>
    <w:rsid w:val="004D3BC1"/>
    <w:rsid w:val="00571B50"/>
    <w:rsid w:val="00574502"/>
    <w:rsid w:val="0058409D"/>
    <w:rsid w:val="006573F1"/>
    <w:rsid w:val="006637FF"/>
    <w:rsid w:val="006A5D3B"/>
    <w:rsid w:val="006D272A"/>
    <w:rsid w:val="006F07A6"/>
    <w:rsid w:val="006F1A2C"/>
    <w:rsid w:val="00727A76"/>
    <w:rsid w:val="0077277C"/>
    <w:rsid w:val="0078578F"/>
    <w:rsid w:val="007C1E5C"/>
    <w:rsid w:val="007E7A2E"/>
    <w:rsid w:val="008A1F8E"/>
    <w:rsid w:val="008B02EF"/>
    <w:rsid w:val="008F299C"/>
    <w:rsid w:val="008F6BDF"/>
    <w:rsid w:val="00930892"/>
    <w:rsid w:val="009D2E46"/>
    <w:rsid w:val="009F7E13"/>
    <w:rsid w:val="00A100CC"/>
    <w:rsid w:val="00A34621"/>
    <w:rsid w:val="00A47FCA"/>
    <w:rsid w:val="00AC1EAB"/>
    <w:rsid w:val="00AD0670"/>
    <w:rsid w:val="00B57709"/>
    <w:rsid w:val="00BB7D35"/>
    <w:rsid w:val="00BD79B0"/>
    <w:rsid w:val="00BF3AC8"/>
    <w:rsid w:val="00C65D9B"/>
    <w:rsid w:val="00D7110F"/>
    <w:rsid w:val="00DA7352"/>
    <w:rsid w:val="00DE5499"/>
    <w:rsid w:val="00F206DD"/>
    <w:rsid w:val="00F24157"/>
    <w:rsid w:val="00FD266D"/>
    <w:rsid w:val="00FE3095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Pa19">
    <w:name w:val="Pa19"/>
    <w:basedOn w:val="Normal"/>
    <w:next w:val="Normal"/>
    <w:uiPriority w:val="99"/>
    <w:rsid w:val="001A7D56"/>
    <w:pPr>
      <w:widowControl/>
      <w:spacing w:line="241" w:lineRule="atLeast"/>
    </w:pPr>
    <w:rPr>
      <w:rFonts w:ascii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037ECA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31</cp:revision>
  <dcterms:created xsi:type="dcterms:W3CDTF">2024-12-22T20:48:00Z</dcterms:created>
  <dcterms:modified xsi:type="dcterms:W3CDTF">2025-03-21T07:56:00Z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