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61A4BDE5" w:rsidR="008B02EF" w:rsidRDefault="00F6354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61A4BDE5" w:rsidR="008B02EF" w:rsidRDefault="00F6354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2566B19C"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F6354C">
                              <w:rPr>
                                <w:rFonts w:ascii="Calibri" w:hAnsi="Calibri" w:cs="Calibri"/>
                                <w:i/>
                                <w:iCs/>
                                <w:spacing w:val="-4"/>
                                <w:sz w:val="28"/>
                                <w:szCs w:val="28"/>
                              </w:rPr>
                              <w:t>6</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2566B19C"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F6354C">
                        <w:rPr>
                          <w:rFonts w:ascii="Calibri" w:hAnsi="Calibri" w:cs="Calibri"/>
                          <w:i/>
                          <w:iCs/>
                          <w:spacing w:val="-4"/>
                          <w:sz w:val="28"/>
                          <w:szCs w:val="28"/>
                        </w:rPr>
                        <w:t>6</w:t>
                      </w:r>
                      <w:r>
                        <w:rPr>
                          <w:rFonts w:ascii="Calibri" w:hAnsi="Calibri" w:cs="Calibri"/>
                          <w:i/>
                          <w:iCs/>
                          <w:sz w:val="28"/>
                          <w:szCs w:val="28"/>
                        </w:rPr>
                        <w:t>/……...</w:t>
                      </w:r>
                    </w:p>
                  </w:txbxContent>
                </v:textbox>
                <w10:anchorlock/>
              </v:shape>
            </w:pict>
          </mc:Fallback>
        </mc:AlternateContent>
      </w:r>
    </w:p>
    <w:p w14:paraId="22EB8860" w14:textId="0732C43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D7037AA"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9F7E13">
              <w:rPr>
                <w:b/>
                <w:bCs/>
              </w:rPr>
              <w:t>0</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3937CDB5"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w:t>
            </w:r>
            <w:r w:rsidR="00A34621">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DCF5D46"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w:t>
            </w:r>
            <w:r w:rsidR="009F7E13">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56BE3F4C"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(15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419DEDDC" w:rsidR="008B02EF" w:rsidRDefault="00037ECA">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12EE02C5">
                <wp:simplePos x="0" y="0"/>
                <wp:positionH relativeFrom="page">
                  <wp:posOffset>557530</wp:posOffset>
                </wp:positionH>
                <wp:positionV relativeFrom="paragraph">
                  <wp:posOffset>87630</wp:posOffset>
                </wp:positionV>
                <wp:extent cx="6429375" cy="783717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7170"/>
                        </a:xfrm>
                        <a:prstGeom prst="rect">
                          <a:avLst/>
                        </a:prstGeom>
                        <a:solidFill>
                          <a:srgbClr val="FFFFFF"/>
                        </a:solidFill>
                        <a:ln w="9525">
                          <a:noFill/>
                          <a:miter lim="800000"/>
                          <a:headEnd/>
                          <a:tailEnd/>
                        </a:ln>
                      </wps:spPr>
                      <wps:txbx>
                        <w:txbxContent>
                          <w:p w14:paraId="6E00383D" w14:textId="5DFA0156" w:rsidR="00D901A8" w:rsidRPr="004429B4" w:rsidRDefault="00933217" w:rsidP="00D901A8">
                            <w:pPr>
                              <w:rPr>
                                <w:b/>
                                <w:bCs/>
                                <w:sz w:val="28"/>
                                <w:szCs w:val="28"/>
                              </w:rPr>
                            </w:pPr>
                            <w:r w:rsidRPr="004429B4">
                              <w:rPr>
                                <w:b/>
                                <w:bCs/>
                                <w:sz w:val="28"/>
                                <w:szCs w:val="28"/>
                              </w:rPr>
                              <w:t xml:space="preserve">1. </w:t>
                            </w:r>
                            <w:r w:rsidR="00D901A8" w:rsidRPr="004429B4">
                              <w:rPr>
                                <w:b/>
                                <w:bCs/>
                                <w:sz w:val="28"/>
                                <w:szCs w:val="28"/>
                              </w:rPr>
                              <w:t>Aşağıdaki cümlelerde geçen sözcük hâlindeki zamirleri ve yerine kullanıldıkları varlıkları yazınız.</w:t>
                            </w:r>
                          </w:p>
                          <w:p w14:paraId="197A7339" w14:textId="7F3E612D" w:rsidR="00D901A8" w:rsidRPr="004429B4" w:rsidRDefault="00D901A8" w:rsidP="00D901A8">
                            <w:pPr>
                              <w:rPr>
                                <w:sz w:val="28"/>
                                <w:szCs w:val="28"/>
                              </w:rPr>
                            </w:pPr>
                            <w:r w:rsidRPr="004429B4">
                              <w:rPr>
                                <w:sz w:val="28"/>
                                <w:szCs w:val="28"/>
                              </w:rPr>
                              <w:t xml:space="preserve">a) </w:t>
                            </w:r>
                            <w:r w:rsidR="00933217" w:rsidRPr="004429B4">
                              <w:rPr>
                                <w:sz w:val="28"/>
                                <w:szCs w:val="28"/>
                              </w:rPr>
                              <w:t>Yaz tatilinde Afyon’a gideceğiz. Oranın lezzetlerini tadacağız.</w:t>
                            </w:r>
                          </w:p>
                          <w:p w14:paraId="09A31D50" w14:textId="77777777" w:rsidR="00D901A8" w:rsidRPr="004429B4" w:rsidRDefault="00D901A8" w:rsidP="00D901A8">
                            <w:pPr>
                              <w:rPr>
                                <w:sz w:val="28"/>
                                <w:szCs w:val="28"/>
                              </w:rPr>
                            </w:pPr>
                            <w:r w:rsidRPr="004429B4">
                              <w:rPr>
                                <w:sz w:val="28"/>
                                <w:szCs w:val="28"/>
                              </w:rPr>
                              <w:t>Zamir:</w:t>
                            </w:r>
                          </w:p>
                          <w:p w14:paraId="51A8441A" w14:textId="77777777" w:rsidR="00D901A8" w:rsidRPr="004429B4" w:rsidRDefault="00D901A8" w:rsidP="00D901A8">
                            <w:pPr>
                              <w:rPr>
                                <w:sz w:val="28"/>
                                <w:szCs w:val="28"/>
                              </w:rPr>
                            </w:pPr>
                            <w:r w:rsidRPr="004429B4">
                              <w:rPr>
                                <w:sz w:val="28"/>
                                <w:szCs w:val="28"/>
                              </w:rPr>
                              <w:t>Yerini tuttuğu varlık:</w:t>
                            </w:r>
                          </w:p>
                          <w:p w14:paraId="3F498292" w14:textId="165F6227" w:rsidR="00D901A8" w:rsidRPr="004429B4" w:rsidRDefault="00D901A8" w:rsidP="00D901A8">
                            <w:pPr>
                              <w:rPr>
                                <w:sz w:val="28"/>
                                <w:szCs w:val="28"/>
                              </w:rPr>
                            </w:pPr>
                            <w:r w:rsidRPr="004429B4">
                              <w:rPr>
                                <w:sz w:val="28"/>
                                <w:szCs w:val="28"/>
                              </w:rPr>
                              <w:t xml:space="preserve">b) </w:t>
                            </w:r>
                            <w:r w:rsidR="00933217" w:rsidRPr="004429B4">
                              <w:rPr>
                                <w:sz w:val="28"/>
                                <w:szCs w:val="28"/>
                              </w:rPr>
                              <w:t>Asya ve Yeşim kütüphaneye gitti çünkü onlar kitap okumanın önemini biliyor.</w:t>
                            </w:r>
                          </w:p>
                          <w:p w14:paraId="0222EED0" w14:textId="77777777" w:rsidR="00D901A8" w:rsidRPr="004429B4" w:rsidRDefault="00D901A8" w:rsidP="00D901A8">
                            <w:pPr>
                              <w:rPr>
                                <w:sz w:val="28"/>
                                <w:szCs w:val="28"/>
                              </w:rPr>
                            </w:pPr>
                            <w:r w:rsidRPr="004429B4">
                              <w:rPr>
                                <w:sz w:val="28"/>
                                <w:szCs w:val="28"/>
                              </w:rPr>
                              <w:t>Zamir:</w:t>
                            </w:r>
                          </w:p>
                          <w:p w14:paraId="253A58DE" w14:textId="113057E4" w:rsidR="00107556" w:rsidRPr="004429B4" w:rsidRDefault="00D901A8" w:rsidP="00D901A8">
                            <w:r w:rsidRPr="004429B4">
                              <w:rPr>
                                <w:sz w:val="28"/>
                                <w:szCs w:val="28"/>
                              </w:rPr>
                              <w:t>Yerini tuttuğu varlık:</w:t>
                            </w:r>
                          </w:p>
                          <w:p w14:paraId="5DBB2760" w14:textId="63AB806F" w:rsidR="00107556" w:rsidRDefault="00037ECA" w:rsidP="00107556">
                            <w:r w:rsidRPr="007B45E0">
                              <w:rPr>
                                <w:noProof/>
                                <w:sz w:val="28"/>
                                <w:szCs w:val="28"/>
                              </w:rPr>
                              <w:drawing>
                                <wp:inline distT="0" distB="0" distL="0" distR="0" wp14:anchorId="456AFD4A" wp14:editId="3483C6FE">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D6421A7" w14:textId="2C2AECAD" w:rsidR="00037ECA" w:rsidRPr="004429B4" w:rsidRDefault="0032255A" w:rsidP="0032255A">
                            <w:pPr>
                              <w:rPr>
                                <w:sz w:val="28"/>
                                <w:szCs w:val="28"/>
                              </w:rPr>
                            </w:pPr>
                            <w:r w:rsidRPr="004429B4">
                              <w:rPr>
                                <w:sz w:val="28"/>
                                <w:szCs w:val="28"/>
                              </w:rPr>
                              <w:t>Nasrettin Hoca’ya tanımadığı biri yaklaşarak “Hoca’m, falanca köye kaç saatte gidebilirim?” diye sormuş. Hoca cevap vermemiş. Yabancı, “Herhâlde duymuyor!” diye düşünüp yoluna devam etmiş. Epey uzaklaştıktan sonra Hoca “Evlat, gel!” diye seslenmiş. Merakla yanına gelen adama “Sen üç saatte ancak gidersin.” demiş. Adam “Madem biliyordun, daha önce niye söylemedin?” deyince Hoca şöyle karşılık vermiş: “Yolun ne kadar süreceğini söylemem için senin yürüme hızını görmeliydim.” Adam, Hoca’nın bu yaklaşımına şaşırarak yoluna devam etmiş.</w:t>
                            </w:r>
                          </w:p>
                          <w:p w14:paraId="1ADC30AF" w14:textId="1D0F0748" w:rsidR="0032255A" w:rsidRPr="004429B4" w:rsidRDefault="004429B4">
                            <w:pPr>
                              <w:rPr>
                                <w:b/>
                                <w:bCs/>
                                <w:sz w:val="28"/>
                                <w:szCs w:val="28"/>
                              </w:rPr>
                            </w:pPr>
                            <w:r>
                              <w:rPr>
                                <w:b/>
                                <w:bCs/>
                                <w:sz w:val="28"/>
                                <w:szCs w:val="28"/>
                              </w:rPr>
                              <w:t xml:space="preserve">2. </w:t>
                            </w:r>
                            <w:r w:rsidR="00F24401" w:rsidRPr="004429B4">
                              <w:rPr>
                                <w:b/>
                                <w:bCs/>
                                <w:sz w:val="28"/>
                                <w:szCs w:val="28"/>
                              </w:rPr>
                              <w:t>Nasrettin Hoca yabancının sorusunu ilk başta neden cevaplamamıştır?</w:t>
                            </w:r>
                          </w:p>
                          <w:p w14:paraId="353CB2B3" w14:textId="74A03F90" w:rsidR="0032255A" w:rsidRPr="00F24401" w:rsidRDefault="0032255A">
                            <w:pPr>
                              <w:rPr>
                                <w:sz w:val="24"/>
                                <w:szCs w:val="24"/>
                              </w:rPr>
                            </w:pPr>
                          </w:p>
                          <w:p w14:paraId="42B35C8A" w14:textId="77777777" w:rsidR="0032255A" w:rsidRDefault="0032255A"/>
                          <w:p w14:paraId="537DD17E" w14:textId="45CDB186" w:rsidR="00107556" w:rsidRDefault="00037ECA">
                            <w:r w:rsidRPr="007B45E0">
                              <w:rPr>
                                <w:noProof/>
                                <w:sz w:val="28"/>
                                <w:szCs w:val="28"/>
                              </w:rPr>
                              <w:drawing>
                                <wp:inline distT="0" distB="0" distL="0" distR="0" wp14:anchorId="7F202B7B" wp14:editId="10310AAB">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EE66A8E" w14:textId="77777777" w:rsidR="0032255A" w:rsidRPr="004429B4" w:rsidRDefault="0032255A" w:rsidP="0032255A">
                            <w:pPr>
                              <w:jc w:val="both"/>
                              <w:rPr>
                                <w:rFonts w:cs="ArialMT"/>
                                <w:sz w:val="28"/>
                                <w:szCs w:val="28"/>
                              </w:rPr>
                            </w:pPr>
                            <w:r w:rsidRPr="004429B4">
                              <w:rPr>
                                <w:rFonts w:cs="ArialMT"/>
                                <w:sz w:val="28"/>
                                <w:szCs w:val="28"/>
                              </w:rPr>
                              <w:t>T</w:t>
                            </w:r>
                            <w:r w:rsidRPr="004429B4">
                              <w:rPr>
                                <w:rFonts w:cs="ArialMT" w:hint="eastAsia"/>
                                <w:sz w:val="28"/>
                                <w:szCs w:val="28"/>
                              </w:rPr>
                              <w:t>ü</w:t>
                            </w:r>
                            <w:r w:rsidRPr="004429B4">
                              <w:rPr>
                                <w:rFonts w:cs="ArialMT"/>
                                <w:sz w:val="28"/>
                                <w:szCs w:val="28"/>
                              </w:rPr>
                              <w:t xml:space="preserve">rklerde </w:t>
                            </w:r>
                            <w:r w:rsidRPr="004429B4">
                              <w:rPr>
                                <w:rFonts w:cs="ArialMT" w:hint="eastAsia"/>
                                <w:sz w:val="28"/>
                                <w:szCs w:val="28"/>
                              </w:rPr>
                              <w:t>“</w:t>
                            </w:r>
                            <w:r w:rsidRPr="004429B4">
                              <w:rPr>
                                <w:rFonts w:cs="ArialMT"/>
                                <w:sz w:val="28"/>
                                <w:szCs w:val="28"/>
                              </w:rPr>
                              <w:t>ilk</w:t>
                            </w:r>
                            <w:r w:rsidRPr="004429B4">
                              <w:rPr>
                                <w:rFonts w:cs="ArialMT" w:hint="eastAsia"/>
                                <w:sz w:val="28"/>
                                <w:szCs w:val="28"/>
                              </w:rPr>
                              <w:t>”</w:t>
                            </w:r>
                            <w:r w:rsidRPr="004429B4">
                              <w:rPr>
                                <w:rFonts w:cs="ArialMT"/>
                                <w:sz w:val="28"/>
                                <w:szCs w:val="28"/>
                              </w:rPr>
                              <w:t xml:space="preserve"> kelimesinin yeri farkl</w:t>
                            </w:r>
                            <w:r w:rsidRPr="004429B4">
                              <w:rPr>
                                <w:rFonts w:cs="ArialMT" w:hint="eastAsia"/>
                                <w:sz w:val="28"/>
                                <w:szCs w:val="28"/>
                              </w:rPr>
                              <w:t>ı</w:t>
                            </w:r>
                            <w:r w:rsidRPr="004429B4">
                              <w:rPr>
                                <w:rFonts w:cs="ArialMT"/>
                                <w:sz w:val="28"/>
                                <w:szCs w:val="28"/>
                              </w:rPr>
                              <w:t>d</w:t>
                            </w:r>
                            <w:r w:rsidRPr="004429B4">
                              <w:rPr>
                                <w:rFonts w:cs="ArialMT" w:hint="eastAsia"/>
                                <w:sz w:val="28"/>
                                <w:szCs w:val="28"/>
                              </w:rPr>
                              <w:t>ı</w:t>
                            </w:r>
                            <w:r w:rsidRPr="004429B4">
                              <w:rPr>
                                <w:rFonts w:cs="ArialMT"/>
                                <w:sz w:val="28"/>
                                <w:szCs w:val="28"/>
                              </w:rPr>
                              <w:t>r, belki di</w:t>
                            </w:r>
                            <w:r w:rsidRPr="004429B4">
                              <w:rPr>
                                <w:rFonts w:cs="ArialMT" w:hint="eastAsia"/>
                                <w:sz w:val="28"/>
                                <w:szCs w:val="28"/>
                              </w:rPr>
                              <w:t>ğ</w:t>
                            </w:r>
                            <w:r w:rsidRPr="004429B4">
                              <w:rPr>
                                <w:rFonts w:cs="ArialMT"/>
                                <w:sz w:val="28"/>
                                <w:szCs w:val="28"/>
                              </w:rPr>
                              <w:t xml:space="preserve">er </w:t>
                            </w:r>
                            <w:r w:rsidRPr="004429B4">
                              <w:rPr>
                                <w:rFonts w:cs="ArialMT" w:hint="eastAsia"/>
                                <w:sz w:val="28"/>
                                <w:szCs w:val="28"/>
                              </w:rPr>
                              <w:t>ü</w:t>
                            </w:r>
                            <w:r w:rsidRPr="004429B4">
                              <w:rPr>
                                <w:rFonts w:cs="ArialMT"/>
                                <w:sz w:val="28"/>
                                <w:szCs w:val="28"/>
                              </w:rPr>
                              <w:t>lkelerde de b</w:t>
                            </w:r>
                            <w:r w:rsidRPr="004429B4">
                              <w:rPr>
                                <w:rFonts w:cs="ArialMT" w:hint="eastAsia"/>
                                <w:sz w:val="28"/>
                                <w:szCs w:val="28"/>
                              </w:rPr>
                              <w:t>ö</w:t>
                            </w:r>
                            <w:r w:rsidRPr="004429B4">
                              <w:rPr>
                                <w:rFonts w:cs="ArialMT"/>
                                <w:sz w:val="28"/>
                                <w:szCs w:val="28"/>
                              </w:rPr>
                              <w:t xml:space="preserve">yledir, onu bilmiyorum. En </w:t>
                            </w:r>
                            <w:r w:rsidRPr="004429B4">
                              <w:rPr>
                                <w:rFonts w:cs="ArialMT" w:hint="eastAsia"/>
                                <w:sz w:val="28"/>
                                <w:szCs w:val="28"/>
                              </w:rPr>
                              <w:t>ç</w:t>
                            </w:r>
                            <w:r w:rsidRPr="004429B4">
                              <w:rPr>
                                <w:rFonts w:cs="ArialMT"/>
                                <w:sz w:val="28"/>
                                <w:szCs w:val="28"/>
                              </w:rPr>
                              <w:t>ok nerede kar</w:t>
                            </w:r>
                            <w:r w:rsidRPr="004429B4">
                              <w:rPr>
                                <w:rFonts w:cs="ArialMT" w:hint="eastAsia"/>
                                <w:sz w:val="28"/>
                                <w:szCs w:val="28"/>
                              </w:rPr>
                              <w:t>şı</w:t>
                            </w:r>
                            <w:r w:rsidRPr="004429B4">
                              <w:rPr>
                                <w:rFonts w:cs="ArialMT"/>
                                <w:sz w:val="28"/>
                                <w:szCs w:val="28"/>
                              </w:rPr>
                              <w:t>n</w:t>
                            </w:r>
                            <w:r w:rsidRPr="004429B4">
                              <w:rPr>
                                <w:rFonts w:cs="ArialMT" w:hint="eastAsia"/>
                                <w:sz w:val="28"/>
                                <w:szCs w:val="28"/>
                              </w:rPr>
                              <w:t>ı</w:t>
                            </w:r>
                            <w:r w:rsidRPr="004429B4">
                              <w:rPr>
                                <w:rFonts w:cs="ArialMT"/>
                                <w:sz w:val="28"/>
                                <w:szCs w:val="28"/>
                              </w:rPr>
                              <w:t xml:space="preserve">za </w:t>
                            </w:r>
                            <w:r w:rsidRPr="004429B4">
                              <w:rPr>
                                <w:rFonts w:cs="ArialMT" w:hint="eastAsia"/>
                                <w:sz w:val="28"/>
                                <w:szCs w:val="28"/>
                              </w:rPr>
                              <w:t>çı</w:t>
                            </w:r>
                            <w:r w:rsidRPr="004429B4">
                              <w:rPr>
                                <w:rFonts w:cs="ArialMT"/>
                                <w:sz w:val="28"/>
                                <w:szCs w:val="28"/>
                              </w:rPr>
                              <w:t>kar derseniz derslerde ve girdi</w:t>
                            </w:r>
                            <w:r w:rsidRPr="004429B4">
                              <w:rPr>
                                <w:rFonts w:cs="ArialMT" w:hint="eastAsia"/>
                                <w:sz w:val="28"/>
                                <w:szCs w:val="28"/>
                              </w:rPr>
                              <w:t>ğ</w:t>
                            </w:r>
                            <w:r w:rsidRPr="004429B4">
                              <w:rPr>
                                <w:rFonts w:cs="ArialMT"/>
                                <w:sz w:val="28"/>
                                <w:szCs w:val="28"/>
                              </w:rPr>
                              <w:t>iniz s</w:t>
                            </w:r>
                            <w:r w:rsidRPr="004429B4">
                              <w:rPr>
                                <w:rFonts w:cs="ArialMT" w:hint="eastAsia"/>
                                <w:sz w:val="28"/>
                                <w:szCs w:val="28"/>
                              </w:rPr>
                              <w:t>ı</w:t>
                            </w:r>
                            <w:r w:rsidRPr="004429B4">
                              <w:rPr>
                                <w:rFonts w:cs="ArialMT"/>
                                <w:sz w:val="28"/>
                                <w:szCs w:val="28"/>
                              </w:rPr>
                              <w:t>navlarda en e</w:t>
                            </w:r>
                            <w:r w:rsidRPr="004429B4">
                              <w:rPr>
                                <w:rFonts w:cs="ArialMT" w:hint="eastAsia"/>
                                <w:sz w:val="28"/>
                                <w:szCs w:val="28"/>
                              </w:rPr>
                              <w:t>ğ</w:t>
                            </w:r>
                            <w:r w:rsidRPr="004429B4">
                              <w:rPr>
                                <w:rFonts w:cs="ArialMT"/>
                                <w:sz w:val="28"/>
                                <w:szCs w:val="28"/>
                              </w:rPr>
                              <w:t>lenceli b</w:t>
                            </w:r>
                            <w:r w:rsidRPr="004429B4">
                              <w:rPr>
                                <w:rFonts w:cs="ArialMT" w:hint="eastAsia"/>
                                <w:sz w:val="28"/>
                                <w:szCs w:val="28"/>
                              </w:rPr>
                              <w:t>ö</w:t>
                            </w:r>
                            <w:r w:rsidRPr="004429B4">
                              <w:rPr>
                                <w:rFonts w:cs="ArialMT"/>
                                <w:sz w:val="28"/>
                                <w:szCs w:val="28"/>
                              </w:rPr>
                              <w:t>l</w:t>
                            </w:r>
                            <w:r w:rsidRPr="004429B4">
                              <w:rPr>
                                <w:rFonts w:cs="ArialMT" w:hint="eastAsia"/>
                                <w:sz w:val="28"/>
                                <w:szCs w:val="28"/>
                              </w:rPr>
                              <w:t>ü</w:t>
                            </w:r>
                            <w:r w:rsidRPr="004429B4">
                              <w:rPr>
                                <w:rFonts w:cs="ArialMT"/>
                                <w:sz w:val="28"/>
                                <w:szCs w:val="28"/>
                              </w:rPr>
                              <w:t>mleri olu</w:t>
                            </w:r>
                            <w:r w:rsidRPr="004429B4">
                              <w:rPr>
                                <w:rFonts w:cs="ArialMT" w:hint="eastAsia"/>
                                <w:sz w:val="28"/>
                                <w:szCs w:val="28"/>
                              </w:rPr>
                              <w:t>ş</w:t>
                            </w:r>
                            <w:r w:rsidRPr="004429B4">
                              <w:rPr>
                                <w:rFonts w:cs="ArialMT"/>
                                <w:sz w:val="28"/>
                                <w:szCs w:val="28"/>
                              </w:rPr>
                              <w:t xml:space="preserve">turur ilkler. </w:t>
                            </w:r>
                            <w:r w:rsidRPr="004429B4">
                              <w:rPr>
                                <w:rFonts w:cs="ArialMT" w:hint="eastAsia"/>
                                <w:sz w:val="28"/>
                                <w:szCs w:val="28"/>
                              </w:rPr>
                              <w:t>İ</w:t>
                            </w:r>
                            <w:r w:rsidRPr="004429B4">
                              <w:rPr>
                                <w:rFonts w:cs="ArialMT"/>
                                <w:sz w:val="28"/>
                                <w:szCs w:val="28"/>
                              </w:rPr>
                              <w:t>lk T</w:t>
                            </w:r>
                            <w:r w:rsidRPr="004429B4">
                              <w:rPr>
                                <w:rFonts w:cs="ArialMT" w:hint="eastAsia"/>
                                <w:sz w:val="28"/>
                                <w:szCs w:val="28"/>
                              </w:rPr>
                              <w:t>ü</w:t>
                            </w:r>
                            <w:r w:rsidRPr="004429B4">
                              <w:rPr>
                                <w:rFonts w:cs="ArialMT"/>
                                <w:sz w:val="28"/>
                                <w:szCs w:val="28"/>
                              </w:rPr>
                              <w:t>rk yazar, kimyager, tiyatrocu, olimpiyat birincisi, Nobel alan... Bu liste b</w:t>
                            </w:r>
                            <w:r w:rsidRPr="004429B4">
                              <w:rPr>
                                <w:rFonts w:cs="ArialMT" w:hint="eastAsia"/>
                                <w:sz w:val="28"/>
                                <w:szCs w:val="28"/>
                              </w:rPr>
                              <w:t>ö</w:t>
                            </w:r>
                            <w:r w:rsidRPr="004429B4">
                              <w:rPr>
                                <w:rFonts w:cs="ArialMT"/>
                                <w:sz w:val="28"/>
                                <w:szCs w:val="28"/>
                              </w:rPr>
                              <w:t>yle uzay</w:t>
                            </w:r>
                            <w:r w:rsidRPr="004429B4">
                              <w:rPr>
                                <w:rFonts w:cs="ArialMT" w:hint="eastAsia"/>
                                <w:sz w:val="28"/>
                                <w:szCs w:val="28"/>
                              </w:rPr>
                              <w:t>ı</w:t>
                            </w:r>
                            <w:r w:rsidRPr="004429B4">
                              <w:rPr>
                                <w:rFonts w:cs="ArialMT"/>
                                <w:sz w:val="28"/>
                                <w:szCs w:val="28"/>
                              </w:rPr>
                              <w:t>p gider. Son y</w:t>
                            </w:r>
                            <w:r w:rsidRPr="004429B4">
                              <w:rPr>
                                <w:rFonts w:cs="ArialMT" w:hint="eastAsia"/>
                                <w:sz w:val="28"/>
                                <w:szCs w:val="28"/>
                              </w:rPr>
                              <w:t>ı</w:t>
                            </w:r>
                            <w:r w:rsidRPr="004429B4">
                              <w:rPr>
                                <w:rFonts w:cs="ArialMT"/>
                                <w:sz w:val="28"/>
                                <w:szCs w:val="28"/>
                              </w:rPr>
                              <w:t>llar</w:t>
                            </w:r>
                            <w:r w:rsidRPr="004429B4">
                              <w:rPr>
                                <w:rFonts w:cs="ArialMT" w:hint="eastAsia"/>
                                <w:sz w:val="28"/>
                                <w:szCs w:val="28"/>
                              </w:rPr>
                              <w:t>ı</w:t>
                            </w:r>
                            <w:r w:rsidRPr="004429B4">
                              <w:rPr>
                                <w:rFonts w:cs="ArialMT"/>
                                <w:sz w:val="28"/>
                                <w:szCs w:val="28"/>
                              </w:rPr>
                              <w:t xml:space="preserve">n en etkileyici ilki ise Alper </w:t>
                            </w:r>
                            <w:proofErr w:type="spellStart"/>
                            <w:r w:rsidRPr="004429B4">
                              <w:rPr>
                                <w:rFonts w:cs="ArialMT"/>
                                <w:sz w:val="28"/>
                                <w:szCs w:val="28"/>
                              </w:rPr>
                              <w:t>Gezeravc</w:t>
                            </w:r>
                            <w:r w:rsidRPr="004429B4">
                              <w:rPr>
                                <w:rFonts w:cs="ArialMT" w:hint="eastAsia"/>
                                <w:sz w:val="28"/>
                                <w:szCs w:val="28"/>
                              </w:rPr>
                              <w:t>ı</w:t>
                            </w:r>
                            <w:r w:rsidRPr="004429B4">
                              <w:rPr>
                                <w:rFonts w:cs="ArialMT"/>
                                <w:sz w:val="28"/>
                                <w:szCs w:val="28"/>
                              </w:rPr>
                              <w:t>’ya</w:t>
                            </w:r>
                            <w:proofErr w:type="spellEnd"/>
                            <w:r w:rsidRPr="004429B4">
                              <w:rPr>
                                <w:rFonts w:cs="ArialMT"/>
                                <w:sz w:val="28"/>
                                <w:szCs w:val="28"/>
                              </w:rPr>
                              <w:t xml:space="preserve"> nasip oldu. 19 Ocak 2024 tarihinde TS</w:t>
                            </w:r>
                            <w:r w:rsidRPr="004429B4">
                              <w:rPr>
                                <w:rFonts w:cs="ArialMT" w:hint="eastAsia"/>
                                <w:sz w:val="28"/>
                                <w:szCs w:val="28"/>
                              </w:rPr>
                              <w:t>İ</w:t>
                            </w:r>
                            <w:r w:rsidRPr="004429B4">
                              <w:rPr>
                                <w:rFonts w:cs="ArialMT"/>
                                <w:sz w:val="28"/>
                                <w:szCs w:val="28"/>
                              </w:rPr>
                              <w:t xml:space="preserve"> 00.49’da ABD’nin Florida eyaletinde bulunan Kennedy Uzay Merkezinde ger</w:t>
                            </w:r>
                            <w:r w:rsidRPr="004429B4">
                              <w:rPr>
                                <w:rFonts w:cs="ArialMT" w:hint="eastAsia"/>
                                <w:sz w:val="28"/>
                                <w:szCs w:val="28"/>
                              </w:rPr>
                              <w:t>ç</w:t>
                            </w:r>
                            <w:r w:rsidRPr="004429B4">
                              <w:rPr>
                                <w:rFonts w:cs="ArialMT"/>
                                <w:sz w:val="28"/>
                                <w:szCs w:val="28"/>
                              </w:rPr>
                              <w:t>ekle</w:t>
                            </w:r>
                            <w:r w:rsidRPr="004429B4">
                              <w:rPr>
                                <w:rFonts w:cs="ArialMT" w:hint="eastAsia"/>
                                <w:sz w:val="28"/>
                                <w:szCs w:val="28"/>
                              </w:rPr>
                              <w:t>ş</w:t>
                            </w:r>
                            <w:r w:rsidRPr="004429B4">
                              <w:rPr>
                                <w:rFonts w:cs="ArialMT"/>
                                <w:sz w:val="28"/>
                                <w:szCs w:val="28"/>
                              </w:rPr>
                              <w:t>en f</w:t>
                            </w:r>
                            <w:r w:rsidRPr="004429B4">
                              <w:rPr>
                                <w:rFonts w:cs="ArialMT" w:hint="eastAsia"/>
                                <w:sz w:val="28"/>
                                <w:szCs w:val="28"/>
                              </w:rPr>
                              <w:t>ı</w:t>
                            </w:r>
                            <w:r w:rsidRPr="004429B4">
                              <w:rPr>
                                <w:rFonts w:cs="ArialMT"/>
                                <w:sz w:val="28"/>
                                <w:szCs w:val="28"/>
                              </w:rPr>
                              <w:t>rlatma ile T</w:t>
                            </w:r>
                            <w:r w:rsidRPr="004429B4">
                              <w:rPr>
                                <w:rFonts w:cs="ArialMT" w:hint="eastAsia"/>
                                <w:sz w:val="28"/>
                                <w:szCs w:val="28"/>
                              </w:rPr>
                              <w:t>ü</w:t>
                            </w:r>
                            <w:r w:rsidRPr="004429B4">
                              <w:rPr>
                                <w:rFonts w:cs="ArialMT"/>
                                <w:sz w:val="28"/>
                                <w:szCs w:val="28"/>
                              </w:rPr>
                              <w:t>rkiye</w:t>
                            </w:r>
                            <w:r w:rsidRPr="004429B4">
                              <w:rPr>
                                <w:rFonts w:cs="ArialMT" w:hint="eastAsia"/>
                                <w:sz w:val="28"/>
                                <w:szCs w:val="28"/>
                              </w:rPr>
                              <w:t>’</w:t>
                            </w:r>
                            <w:r w:rsidRPr="004429B4">
                              <w:rPr>
                                <w:rFonts w:cs="ArialMT"/>
                                <w:sz w:val="28"/>
                                <w:szCs w:val="28"/>
                              </w:rPr>
                              <w:t>nin ilk astronotu olmu</w:t>
                            </w:r>
                            <w:r w:rsidRPr="004429B4">
                              <w:rPr>
                                <w:rFonts w:cs="ArialMT" w:hint="eastAsia"/>
                                <w:sz w:val="28"/>
                                <w:szCs w:val="28"/>
                              </w:rPr>
                              <w:t>ş</w:t>
                            </w:r>
                            <w:r w:rsidRPr="004429B4">
                              <w:rPr>
                                <w:rFonts w:cs="ArialMT"/>
                                <w:sz w:val="28"/>
                                <w:szCs w:val="28"/>
                              </w:rPr>
                              <w:t>tur. 20 Ocak’ta Uluslararas</w:t>
                            </w:r>
                            <w:r w:rsidRPr="004429B4">
                              <w:rPr>
                                <w:rFonts w:cs="ArialMT" w:hint="eastAsia"/>
                                <w:sz w:val="28"/>
                                <w:szCs w:val="28"/>
                              </w:rPr>
                              <w:t>ı</w:t>
                            </w:r>
                            <w:r w:rsidRPr="004429B4">
                              <w:rPr>
                                <w:rFonts w:cs="ArialMT"/>
                                <w:sz w:val="28"/>
                                <w:szCs w:val="28"/>
                              </w:rPr>
                              <w:t xml:space="preserve"> Uzay </w:t>
                            </w:r>
                            <w:r w:rsidRPr="004429B4">
                              <w:rPr>
                                <w:rFonts w:cs="ArialMT" w:hint="eastAsia"/>
                                <w:sz w:val="28"/>
                                <w:szCs w:val="28"/>
                              </w:rPr>
                              <w:t>İ</w:t>
                            </w:r>
                            <w:r w:rsidRPr="004429B4">
                              <w:rPr>
                                <w:rFonts w:cs="ArialMT"/>
                                <w:sz w:val="28"/>
                                <w:szCs w:val="28"/>
                              </w:rPr>
                              <w:t>stasyonuna ula</w:t>
                            </w:r>
                            <w:r w:rsidRPr="004429B4">
                              <w:rPr>
                                <w:rFonts w:cs="ArialMT" w:hint="eastAsia"/>
                                <w:sz w:val="28"/>
                                <w:szCs w:val="28"/>
                              </w:rPr>
                              <w:t>ş</w:t>
                            </w:r>
                            <w:r w:rsidRPr="004429B4">
                              <w:rPr>
                                <w:rFonts w:cs="ArialMT"/>
                                <w:sz w:val="28"/>
                                <w:szCs w:val="28"/>
                              </w:rPr>
                              <w:t xml:space="preserve">an Alper </w:t>
                            </w:r>
                            <w:proofErr w:type="spellStart"/>
                            <w:r w:rsidRPr="004429B4">
                              <w:rPr>
                                <w:rFonts w:cs="ArialMT"/>
                                <w:sz w:val="28"/>
                                <w:szCs w:val="28"/>
                              </w:rPr>
                              <w:t>Gezeravc</w:t>
                            </w:r>
                            <w:r w:rsidRPr="004429B4">
                              <w:rPr>
                                <w:rFonts w:cs="ArialMT" w:hint="eastAsia"/>
                                <w:sz w:val="28"/>
                                <w:szCs w:val="28"/>
                              </w:rPr>
                              <w:t>ı</w:t>
                            </w:r>
                            <w:proofErr w:type="spellEnd"/>
                            <w:r w:rsidRPr="004429B4">
                              <w:rPr>
                                <w:rFonts w:cs="ArialMT"/>
                                <w:sz w:val="28"/>
                                <w:szCs w:val="28"/>
                              </w:rPr>
                              <w:t>, D</w:t>
                            </w:r>
                            <w:r w:rsidRPr="004429B4">
                              <w:rPr>
                                <w:rFonts w:cs="ArialMT" w:hint="eastAsia"/>
                                <w:sz w:val="28"/>
                                <w:szCs w:val="28"/>
                              </w:rPr>
                              <w:t>ü</w:t>
                            </w:r>
                            <w:r w:rsidRPr="004429B4">
                              <w:rPr>
                                <w:rFonts w:cs="ArialMT"/>
                                <w:sz w:val="28"/>
                                <w:szCs w:val="28"/>
                              </w:rPr>
                              <w:t>nya’ya d</w:t>
                            </w:r>
                            <w:r w:rsidRPr="004429B4">
                              <w:rPr>
                                <w:rFonts w:cs="ArialMT" w:hint="eastAsia"/>
                                <w:sz w:val="28"/>
                                <w:szCs w:val="28"/>
                              </w:rPr>
                              <w:t>ö</w:t>
                            </w:r>
                            <w:r w:rsidRPr="004429B4">
                              <w:rPr>
                                <w:rFonts w:cs="ArialMT"/>
                                <w:sz w:val="28"/>
                                <w:szCs w:val="28"/>
                              </w:rPr>
                              <w:t>n</w:t>
                            </w:r>
                            <w:r w:rsidRPr="004429B4">
                              <w:rPr>
                                <w:rFonts w:cs="ArialMT" w:hint="eastAsia"/>
                                <w:sz w:val="28"/>
                                <w:szCs w:val="28"/>
                              </w:rPr>
                              <w:t>üş</w:t>
                            </w:r>
                            <w:r w:rsidRPr="004429B4">
                              <w:rPr>
                                <w:rFonts w:cs="ArialMT"/>
                                <w:sz w:val="28"/>
                                <w:szCs w:val="28"/>
                              </w:rPr>
                              <w:t xml:space="preserve"> tarihinin iki kez ertelenmesi nedeniyle istasyonda 18 g</w:t>
                            </w:r>
                            <w:r w:rsidRPr="004429B4">
                              <w:rPr>
                                <w:rFonts w:cs="ArialMT" w:hint="eastAsia"/>
                                <w:sz w:val="28"/>
                                <w:szCs w:val="28"/>
                              </w:rPr>
                              <w:t>ü</w:t>
                            </w:r>
                            <w:r w:rsidRPr="004429B4">
                              <w:rPr>
                                <w:rFonts w:cs="ArialMT"/>
                                <w:sz w:val="28"/>
                                <w:szCs w:val="28"/>
                              </w:rPr>
                              <w:t>n ge</w:t>
                            </w:r>
                            <w:r w:rsidRPr="004429B4">
                              <w:rPr>
                                <w:rFonts w:cs="ArialMT" w:hint="eastAsia"/>
                                <w:sz w:val="28"/>
                                <w:szCs w:val="28"/>
                              </w:rPr>
                              <w:t>ç</w:t>
                            </w:r>
                            <w:r w:rsidRPr="004429B4">
                              <w:rPr>
                                <w:rFonts w:cs="ArialMT"/>
                                <w:sz w:val="28"/>
                                <w:szCs w:val="28"/>
                              </w:rPr>
                              <w:t xml:space="preserve">irdi. </w:t>
                            </w:r>
                            <w:r w:rsidRPr="004429B4">
                              <w:rPr>
                                <w:rFonts w:cs="ArialMT" w:hint="eastAsia"/>
                                <w:sz w:val="28"/>
                                <w:szCs w:val="28"/>
                              </w:rPr>
                              <w:t>Ö</w:t>
                            </w:r>
                            <w:r w:rsidRPr="004429B4">
                              <w:rPr>
                                <w:rFonts w:cs="ArialMT"/>
                                <w:sz w:val="28"/>
                                <w:szCs w:val="28"/>
                              </w:rPr>
                              <w:t>teki ilklerin devam</w:t>
                            </w:r>
                            <w:r w:rsidRPr="004429B4">
                              <w:rPr>
                                <w:rFonts w:cs="ArialMT" w:hint="eastAsia"/>
                                <w:sz w:val="28"/>
                                <w:szCs w:val="28"/>
                              </w:rPr>
                              <w:t>ı</w:t>
                            </w:r>
                            <w:r w:rsidRPr="004429B4">
                              <w:rPr>
                                <w:rFonts w:cs="ArialMT"/>
                                <w:sz w:val="28"/>
                                <w:szCs w:val="28"/>
                              </w:rPr>
                              <w:t xml:space="preserve"> geldi az </w:t>
                            </w:r>
                            <w:r w:rsidRPr="004429B4">
                              <w:rPr>
                                <w:rFonts w:cs="ArialMT" w:hint="eastAsia"/>
                                <w:sz w:val="28"/>
                                <w:szCs w:val="28"/>
                              </w:rPr>
                              <w:t>ç</w:t>
                            </w:r>
                            <w:r w:rsidRPr="004429B4">
                              <w:rPr>
                                <w:rFonts w:cs="ArialMT"/>
                                <w:sz w:val="28"/>
                                <w:szCs w:val="28"/>
                              </w:rPr>
                              <w:t>ok, ilk ve son olmad</w:t>
                            </w:r>
                            <w:r w:rsidRPr="004429B4">
                              <w:rPr>
                                <w:rFonts w:cs="ArialMT" w:hint="eastAsia"/>
                                <w:sz w:val="28"/>
                                <w:szCs w:val="28"/>
                              </w:rPr>
                              <w:t>ı</w:t>
                            </w:r>
                            <w:r w:rsidRPr="004429B4">
                              <w:rPr>
                                <w:rFonts w:cs="ArialMT"/>
                                <w:sz w:val="28"/>
                                <w:szCs w:val="28"/>
                              </w:rPr>
                              <w:t>lar yani. Umar</w:t>
                            </w:r>
                            <w:r w:rsidRPr="004429B4">
                              <w:rPr>
                                <w:rFonts w:cs="ArialMT" w:hint="eastAsia"/>
                                <w:sz w:val="28"/>
                                <w:szCs w:val="28"/>
                              </w:rPr>
                              <w:t>ı</w:t>
                            </w:r>
                            <w:r w:rsidRPr="004429B4">
                              <w:rPr>
                                <w:rFonts w:cs="ArialMT"/>
                                <w:sz w:val="28"/>
                                <w:szCs w:val="28"/>
                              </w:rPr>
                              <w:t>m yak</w:t>
                            </w:r>
                            <w:r w:rsidRPr="004429B4">
                              <w:rPr>
                                <w:rFonts w:cs="ArialMT" w:hint="eastAsia"/>
                                <w:sz w:val="28"/>
                                <w:szCs w:val="28"/>
                              </w:rPr>
                              <w:t>ı</w:t>
                            </w:r>
                            <w:r w:rsidRPr="004429B4">
                              <w:rPr>
                                <w:rFonts w:cs="ArialMT"/>
                                <w:sz w:val="28"/>
                                <w:szCs w:val="28"/>
                              </w:rPr>
                              <w:t>n gelecekte bu ilkin de devam</w:t>
                            </w:r>
                            <w:r w:rsidRPr="004429B4">
                              <w:rPr>
                                <w:rFonts w:cs="ArialMT" w:hint="eastAsia"/>
                                <w:sz w:val="28"/>
                                <w:szCs w:val="28"/>
                              </w:rPr>
                              <w:t>ı</w:t>
                            </w:r>
                            <w:r w:rsidRPr="004429B4">
                              <w:rPr>
                                <w:rFonts w:cs="ArialMT"/>
                                <w:sz w:val="28"/>
                                <w:szCs w:val="28"/>
                              </w:rPr>
                              <w:t xml:space="preserve"> gelir.</w:t>
                            </w:r>
                          </w:p>
                          <w:p w14:paraId="7892A9F1" w14:textId="6073CEBF" w:rsidR="0032255A" w:rsidRPr="004429B4" w:rsidRDefault="0032255A" w:rsidP="0032255A">
                            <w:pPr>
                              <w:rPr>
                                <w:rFonts w:cs="ArialMT"/>
                                <w:b/>
                                <w:bCs/>
                                <w:sz w:val="28"/>
                                <w:szCs w:val="28"/>
                              </w:rPr>
                            </w:pPr>
                            <w:r w:rsidRPr="004429B4">
                              <w:rPr>
                                <w:rFonts w:cs="ArialMT"/>
                                <w:b/>
                                <w:bCs/>
                                <w:sz w:val="28"/>
                                <w:szCs w:val="28"/>
                              </w:rPr>
                              <w:t>3. Bu metinden hareketle cevapları ile birlikte iki soru yazınız.</w:t>
                            </w:r>
                          </w:p>
                          <w:p w14:paraId="2D8E7305" w14:textId="7EA13CD9" w:rsidR="0032255A" w:rsidRPr="004429B4" w:rsidRDefault="004429B4" w:rsidP="0032255A">
                            <w:pPr>
                              <w:rPr>
                                <w:rFonts w:cs="ArialMT"/>
                                <w:sz w:val="28"/>
                                <w:szCs w:val="28"/>
                              </w:rPr>
                            </w:pPr>
                            <w:r>
                              <w:rPr>
                                <w:rFonts w:cs="ArialMT"/>
                                <w:sz w:val="28"/>
                                <w:szCs w:val="28"/>
                              </w:rPr>
                              <w:br/>
                            </w:r>
                            <w:r w:rsidR="0032255A" w:rsidRPr="004429B4">
                              <w:rPr>
                                <w:rFonts w:cs="ArialMT"/>
                                <w:sz w:val="28"/>
                                <w:szCs w:val="28"/>
                              </w:rPr>
                              <w:t>1. soru:</w:t>
                            </w:r>
                          </w:p>
                          <w:p w14:paraId="4CDF5305" w14:textId="77777777" w:rsidR="0032255A" w:rsidRPr="004429B4" w:rsidRDefault="0032255A" w:rsidP="0032255A">
                            <w:r w:rsidRPr="004429B4">
                              <w:rPr>
                                <w:rFonts w:cs="ArialMT"/>
                                <w:sz w:val="28"/>
                                <w:szCs w:val="28"/>
                              </w:rPr>
                              <w:br/>
                              <w:t>2. soru:</w:t>
                            </w:r>
                          </w:p>
                          <w:p w14:paraId="292B3FB8" w14:textId="77777777" w:rsidR="00107556" w:rsidRDefault="001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497E2" id="_x0000_t202" coordsize="21600,21600" o:spt="202" path="m,l,21600r21600,l21600,xe">
                <v:stroke joinstyle="miter"/>
                <v:path gradientshapeok="t" o:connecttype="rect"/>
              </v:shapetype>
              <v:shape id="Metin Kutusu 2" o:spid="_x0000_s1028" type="#_x0000_t202" style="position:absolute;margin-left:43.9pt;margin-top:6.9pt;width:506.25pt;height:617.1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" stroked="f">
                <v:textbox>
                  <w:txbxContent>
                    <w:p w14:paraId="6E00383D" w14:textId="5DFA0156" w:rsidR="00D901A8" w:rsidRPr="004429B4" w:rsidRDefault="00933217" w:rsidP="00D901A8">
                      <w:pPr>
                        <w:rPr>
                          <w:b/>
                          <w:bCs/>
                          <w:sz w:val="28"/>
                          <w:szCs w:val="28"/>
                        </w:rPr>
                      </w:pPr>
                      <w:r w:rsidRPr="004429B4">
                        <w:rPr>
                          <w:b/>
                          <w:bCs/>
                          <w:sz w:val="28"/>
                          <w:szCs w:val="28"/>
                        </w:rPr>
                        <w:t xml:space="preserve">1. </w:t>
                      </w:r>
                      <w:r w:rsidR="00D901A8" w:rsidRPr="004429B4">
                        <w:rPr>
                          <w:b/>
                          <w:bCs/>
                          <w:sz w:val="28"/>
                          <w:szCs w:val="28"/>
                        </w:rPr>
                        <w:t>Aşağıdaki cümlelerde geçen sözcük hâlindeki zamirleri ve yerine kullanıldıkları varlıkları yazınız.</w:t>
                      </w:r>
                    </w:p>
                    <w:p w14:paraId="197A7339" w14:textId="7F3E612D" w:rsidR="00D901A8" w:rsidRPr="004429B4" w:rsidRDefault="00D901A8" w:rsidP="00D901A8">
                      <w:pPr>
                        <w:rPr>
                          <w:sz w:val="28"/>
                          <w:szCs w:val="28"/>
                        </w:rPr>
                      </w:pPr>
                      <w:r w:rsidRPr="004429B4">
                        <w:rPr>
                          <w:sz w:val="28"/>
                          <w:szCs w:val="28"/>
                        </w:rPr>
                        <w:t xml:space="preserve">a) </w:t>
                      </w:r>
                      <w:r w:rsidR="00933217" w:rsidRPr="004429B4">
                        <w:rPr>
                          <w:sz w:val="28"/>
                          <w:szCs w:val="28"/>
                        </w:rPr>
                        <w:t>Yaz tatilinde Afyon’a gideceğiz. Oranın lezzetlerini tadacağız.</w:t>
                      </w:r>
                    </w:p>
                    <w:p w14:paraId="09A31D50" w14:textId="77777777" w:rsidR="00D901A8" w:rsidRPr="004429B4" w:rsidRDefault="00D901A8" w:rsidP="00D901A8">
                      <w:pPr>
                        <w:rPr>
                          <w:sz w:val="28"/>
                          <w:szCs w:val="28"/>
                        </w:rPr>
                      </w:pPr>
                      <w:r w:rsidRPr="004429B4">
                        <w:rPr>
                          <w:sz w:val="28"/>
                          <w:szCs w:val="28"/>
                        </w:rPr>
                        <w:t>Zamir:</w:t>
                      </w:r>
                    </w:p>
                    <w:p w14:paraId="51A8441A" w14:textId="77777777" w:rsidR="00D901A8" w:rsidRPr="004429B4" w:rsidRDefault="00D901A8" w:rsidP="00D901A8">
                      <w:pPr>
                        <w:rPr>
                          <w:sz w:val="28"/>
                          <w:szCs w:val="28"/>
                        </w:rPr>
                      </w:pPr>
                      <w:r w:rsidRPr="004429B4">
                        <w:rPr>
                          <w:sz w:val="28"/>
                          <w:szCs w:val="28"/>
                        </w:rPr>
                        <w:t>Yerini tuttuğu varlık:</w:t>
                      </w:r>
                    </w:p>
                    <w:p w14:paraId="3F498292" w14:textId="165F6227" w:rsidR="00D901A8" w:rsidRPr="004429B4" w:rsidRDefault="00D901A8" w:rsidP="00D901A8">
                      <w:pPr>
                        <w:rPr>
                          <w:sz w:val="28"/>
                          <w:szCs w:val="28"/>
                        </w:rPr>
                      </w:pPr>
                      <w:r w:rsidRPr="004429B4">
                        <w:rPr>
                          <w:sz w:val="28"/>
                          <w:szCs w:val="28"/>
                        </w:rPr>
                        <w:t xml:space="preserve">b) </w:t>
                      </w:r>
                      <w:r w:rsidR="00933217" w:rsidRPr="004429B4">
                        <w:rPr>
                          <w:sz w:val="28"/>
                          <w:szCs w:val="28"/>
                        </w:rPr>
                        <w:t>Asya ve Yeşim kütüphaneye gitti çünkü onlar kitap okumanın önemini biliyor.</w:t>
                      </w:r>
                    </w:p>
                    <w:p w14:paraId="0222EED0" w14:textId="77777777" w:rsidR="00D901A8" w:rsidRPr="004429B4" w:rsidRDefault="00D901A8" w:rsidP="00D901A8">
                      <w:pPr>
                        <w:rPr>
                          <w:sz w:val="28"/>
                          <w:szCs w:val="28"/>
                        </w:rPr>
                      </w:pPr>
                      <w:r w:rsidRPr="004429B4">
                        <w:rPr>
                          <w:sz w:val="28"/>
                          <w:szCs w:val="28"/>
                        </w:rPr>
                        <w:t>Zamir:</w:t>
                      </w:r>
                    </w:p>
                    <w:p w14:paraId="253A58DE" w14:textId="113057E4" w:rsidR="00107556" w:rsidRPr="004429B4" w:rsidRDefault="00D901A8" w:rsidP="00D901A8">
                      <w:r w:rsidRPr="004429B4">
                        <w:rPr>
                          <w:sz w:val="28"/>
                          <w:szCs w:val="28"/>
                        </w:rPr>
                        <w:t>Yerini tuttuğu varlık:</w:t>
                      </w:r>
                    </w:p>
                    <w:p w14:paraId="5DBB2760" w14:textId="63AB806F" w:rsidR="00107556" w:rsidRDefault="00037ECA" w:rsidP="00107556">
                      <w:r w:rsidRPr="007B45E0">
                        <w:rPr>
                          <w:noProof/>
                          <w:sz w:val="28"/>
                          <w:szCs w:val="28"/>
                        </w:rPr>
                        <w:drawing>
                          <wp:inline distT="0" distB="0" distL="0" distR="0" wp14:anchorId="456AFD4A" wp14:editId="3483C6FE">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6D6421A7" w14:textId="2C2AECAD" w:rsidR="00037ECA" w:rsidRPr="004429B4" w:rsidRDefault="0032255A" w:rsidP="0032255A">
                      <w:pPr>
                        <w:rPr>
                          <w:sz w:val="28"/>
                          <w:szCs w:val="28"/>
                        </w:rPr>
                      </w:pPr>
                      <w:r w:rsidRPr="004429B4">
                        <w:rPr>
                          <w:sz w:val="28"/>
                          <w:szCs w:val="28"/>
                        </w:rPr>
                        <w:t>Nasrettin Hoca’ya tanımadığı biri yaklaşarak “Hoca’m, falanca köye kaç saatte gidebilirim?” diye sormuş. Hoca cevap vermemiş. Yabancı, “Herhâlde duymuyor!” diye düşünüp yoluna devam etmiş. Epey uzaklaştıktan sonra Hoca “Evlat, gel!” diye seslenmiş. Merakla yanına gelen adama “Sen üç saatte ancak gidersin.” demiş. Adam “Madem biliyordun, daha önce niye söylemedin?” deyince Hoca şöyle karşılık vermiş: “Yolun ne kadar süreceğini söylemem için senin yürüme hızını görmeliydim.” Adam, Hoca’nın bu yaklaşımına şaşırarak yoluna devam etmiş.</w:t>
                      </w:r>
                    </w:p>
                    <w:p w14:paraId="1ADC30AF" w14:textId="1D0F0748" w:rsidR="0032255A" w:rsidRPr="004429B4" w:rsidRDefault="004429B4">
                      <w:pPr>
                        <w:rPr>
                          <w:b/>
                          <w:bCs/>
                          <w:sz w:val="28"/>
                          <w:szCs w:val="28"/>
                        </w:rPr>
                      </w:pPr>
                      <w:r>
                        <w:rPr>
                          <w:b/>
                          <w:bCs/>
                          <w:sz w:val="28"/>
                          <w:szCs w:val="28"/>
                        </w:rPr>
                        <w:t xml:space="preserve">2. </w:t>
                      </w:r>
                      <w:r w:rsidR="00F24401" w:rsidRPr="004429B4">
                        <w:rPr>
                          <w:b/>
                          <w:bCs/>
                          <w:sz w:val="28"/>
                          <w:szCs w:val="28"/>
                        </w:rPr>
                        <w:t>Nasrettin Hoca yabancının sorusunu ilk başta neden cevaplamamıştır?</w:t>
                      </w:r>
                    </w:p>
                    <w:p w14:paraId="353CB2B3" w14:textId="74A03F90" w:rsidR="0032255A" w:rsidRPr="00F24401" w:rsidRDefault="0032255A">
                      <w:pPr>
                        <w:rPr>
                          <w:sz w:val="24"/>
                          <w:szCs w:val="24"/>
                        </w:rPr>
                      </w:pPr>
                    </w:p>
                    <w:p w14:paraId="42B35C8A" w14:textId="77777777" w:rsidR="0032255A" w:rsidRDefault="0032255A"/>
                    <w:p w14:paraId="537DD17E" w14:textId="45CDB186" w:rsidR="00107556" w:rsidRDefault="00037ECA">
                      <w:r w:rsidRPr="007B45E0">
                        <w:rPr>
                          <w:noProof/>
                          <w:sz w:val="28"/>
                          <w:szCs w:val="28"/>
                        </w:rPr>
                        <w:drawing>
                          <wp:inline distT="0" distB="0" distL="0" distR="0" wp14:anchorId="7F202B7B" wp14:editId="10310AAB">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4EE66A8E" w14:textId="77777777" w:rsidR="0032255A" w:rsidRPr="004429B4" w:rsidRDefault="0032255A" w:rsidP="0032255A">
                      <w:pPr>
                        <w:jc w:val="both"/>
                        <w:rPr>
                          <w:rFonts w:cs="ArialMT"/>
                          <w:sz w:val="28"/>
                          <w:szCs w:val="28"/>
                        </w:rPr>
                      </w:pPr>
                      <w:r w:rsidRPr="004429B4">
                        <w:rPr>
                          <w:rFonts w:cs="ArialMT"/>
                          <w:sz w:val="28"/>
                          <w:szCs w:val="28"/>
                        </w:rPr>
                        <w:t>T</w:t>
                      </w:r>
                      <w:r w:rsidRPr="004429B4">
                        <w:rPr>
                          <w:rFonts w:cs="ArialMT" w:hint="eastAsia"/>
                          <w:sz w:val="28"/>
                          <w:szCs w:val="28"/>
                        </w:rPr>
                        <w:t>ü</w:t>
                      </w:r>
                      <w:r w:rsidRPr="004429B4">
                        <w:rPr>
                          <w:rFonts w:cs="ArialMT"/>
                          <w:sz w:val="28"/>
                          <w:szCs w:val="28"/>
                        </w:rPr>
                        <w:t xml:space="preserve">rklerde </w:t>
                      </w:r>
                      <w:r w:rsidRPr="004429B4">
                        <w:rPr>
                          <w:rFonts w:cs="ArialMT" w:hint="eastAsia"/>
                          <w:sz w:val="28"/>
                          <w:szCs w:val="28"/>
                        </w:rPr>
                        <w:t>“</w:t>
                      </w:r>
                      <w:r w:rsidRPr="004429B4">
                        <w:rPr>
                          <w:rFonts w:cs="ArialMT"/>
                          <w:sz w:val="28"/>
                          <w:szCs w:val="28"/>
                        </w:rPr>
                        <w:t>ilk</w:t>
                      </w:r>
                      <w:r w:rsidRPr="004429B4">
                        <w:rPr>
                          <w:rFonts w:cs="ArialMT" w:hint="eastAsia"/>
                          <w:sz w:val="28"/>
                          <w:szCs w:val="28"/>
                        </w:rPr>
                        <w:t>”</w:t>
                      </w:r>
                      <w:r w:rsidRPr="004429B4">
                        <w:rPr>
                          <w:rFonts w:cs="ArialMT"/>
                          <w:sz w:val="28"/>
                          <w:szCs w:val="28"/>
                        </w:rPr>
                        <w:t xml:space="preserve"> kelimesinin yeri farkl</w:t>
                      </w:r>
                      <w:r w:rsidRPr="004429B4">
                        <w:rPr>
                          <w:rFonts w:cs="ArialMT" w:hint="eastAsia"/>
                          <w:sz w:val="28"/>
                          <w:szCs w:val="28"/>
                        </w:rPr>
                        <w:t>ı</w:t>
                      </w:r>
                      <w:r w:rsidRPr="004429B4">
                        <w:rPr>
                          <w:rFonts w:cs="ArialMT"/>
                          <w:sz w:val="28"/>
                          <w:szCs w:val="28"/>
                        </w:rPr>
                        <w:t>d</w:t>
                      </w:r>
                      <w:r w:rsidRPr="004429B4">
                        <w:rPr>
                          <w:rFonts w:cs="ArialMT" w:hint="eastAsia"/>
                          <w:sz w:val="28"/>
                          <w:szCs w:val="28"/>
                        </w:rPr>
                        <w:t>ı</w:t>
                      </w:r>
                      <w:r w:rsidRPr="004429B4">
                        <w:rPr>
                          <w:rFonts w:cs="ArialMT"/>
                          <w:sz w:val="28"/>
                          <w:szCs w:val="28"/>
                        </w:rPr>
                        <w:t>r, belki di</w:t>
                      </w:r>
                      <w:r w:rsidRPr="004429B4">
                        <w:rPr>
                          <w:rFonts w:cs="ArialMT" w:hint="eastAsia"/>
                          <w:sz w:val="28"/>
                          <w:szCs w:val="28"/>
                        </w:rPr>
                        <w:t>ğ</w:t>
                      </w:r>
                      <w:r w:rsidRPr="004429B4">
                        <w:rPr>
                          <w:rFonts w:cs="ArialMT"/>
                          <w:sz w:val="28"/>
                          <w:szCs w:val="28"/>
                        </w:rPr>
                        <w:t xml:space="preserve">er </w:t>
                      </w:r>
                      <w:r w:rsidRPr="004429B4">
                        <w:rPr>
                          <w:rFonts w:cs="ArialMT" w:hint="eastAsia"/>
                          <w:sz w:val="28"/>
                          <w:szCs w:val="28"/>
                        </w:rPr>
                        <w:t>ü</w:t>
                      </w:r>
                      <w:r w:rsidRPr="004429B4">
                        <w:rPr>
                          <w:rFonts w:cs="ArialMT"/>
                          <w:sz w:val="28"/>
                          <w:szCs w:val="28"/>
                        </w:rPr>
                        <w:t>lkelerde de b</w:t>
                      </w:r>
                      <w:r w:rsidRPr="004429B4">
                        <w:rPr>
                          <w:rFonts w:cs="ArialMT" w:hint="eastAsia"/>
                          <w:sz w:val="28"/>
                          <w:szCs w:val="28"/>
                        </w:rPr>
                        <w:t>ö</w:t>
                      </w:r>
                      <w:r w:rsidRPr="004429B4">
                        <w:rPr>
                          <w:rFonts w:cs="ArialMT"/>
                          <w:sz w:val="28"/>
                          <w:szCs w:val="28"/>
                        </w:rPr>
                        <w:t xml:space="preserve">yledir, onu bilmiyorum. En </w:t>
                      </w:r>
                      <w:r w:rsidRPr="004429B4">
                        <w:rPr>
                          <w:rFonts w:cs="ArialMT" w:hint="eastAsia"/>
                          <w:sz w:val="28"/>
                          <w:szCs w:val="28"/>
                        </w:rPr>
                        <w:t>ç</w:t>
                      </w:r>
                      <w:r w:rsidRPr="004429B4">
                        <w:rPr>
                          <w:rFonts w:cs="ArialMT"/>
                          <w:sz w:val="28"/>
                          <w:szCs w:val="28"/>
                        </w:rPr>
                        <w:t>ok nerede kar</w:t>
                      </w:r>
                      <w:r w:rsidRPr="004429B4">
                        <w:rPr>
                          <w:rFonts w:cs="ArialMT" w:hint="eastAsia"/>
                          <w:sz w:val="28"/>
                          <w:szCs w:val="28"/>
                        </w:rPr>
                        <w:t>şı</w:t>
                      </w:r>
                      <w:r w:rsidRPr="004429B4">
                        <w:rPr>
                          <w:rFonts w:cs="ArialMT"/>
                          <w:sz w:val="28"/>
                          <w:szCs w:val="28"/>
                        </w:rPr>
                        <w:t>n</w:t>
                      </w:r>
                      <w:r w:rsidRPr="004429B4">
                        <w:rPr>
                          <w:rFonts w:cs="ArialMT" w:hint="eastAsia"/>
                          <w:sz w:val="28"/>
                          <w:szCs w:val="28"/>
                        </w:rPr>
                        <w:t>ı</w:t>
                      </w:r>
                      <w:r w:rsidRPr="004429B4">
                        <w:rPr>
                          <w:rFonts w:cs="ArialMT"/>
                          <w:sz w:val="28"/>
                          <w:szCs w:val="28"/>
                        </w:rPr>
                        <w:t xml:space="preserve">za </w:t>
                      </w:r>
                      <w:r w:rsidRPr="004429B4">
                        <w:rPr>
                          <w:rFonts w:cs="ArialMT" w:hint="eastAsia"/>
                          <w:sz w:val="28"/>
                          <w:szCs w:val="28"/>
                        </w:rPr>
                        <w:t>çı</w:t>
                      </w:r>
                      <w:r w:rsidRPr="004429B4">
                        <w:rPr>
                          <w:rFonts w:cs="ArialMT"/>
                          <w:sz w:val="28"/>
                          <w:szCs w:val="28"/>
                        </w:rPr>
                        <w:t>kar derseniz derslerde ve girdi</w:t>
                      </w:r>
                      <w:r w:rsidRPr="004429B4">
                        <w:rPr>
                          <w:rFonts w:cs="ArialMT" w:hint="eastAsia"/>
                          <w:sz w:val="28"/>
                          <w:szCs w:val="28"/>
                        </w:rPr>
                        <w:t>ğ</w:t>
                      </w:r>
                      <w:r w:rsidRPr="004429B4">
                        <w:rPr>
                          <w:rFonts w:cs="ArialMT"/>
                          <w:sz w:val="28"/>
                          <w:szCs w:val="28"/>
                        </w:rPr>
                        <w:t>iniz s</w:t>
                      </w:r>
                      <w:r w:rsidRPr="004429B4">
                        <w:rPr>
                          <w:rFonts w:cs="ArialMT" w:hint="eastAsia"/>
                          <w:sz w:val="28"/>
                          <w:szCs w:val="28"/>
                        </w:rPr>
                        <w:t>ı</w:t>
                      </w:r>
                      <w:r w:rsidRPr="004429B4">
                        <w:rPr>
                          <w:rFonts w:cs="ArialMT"/>
                          <w:sz w:val="28"/>
                          <w:szCs w:val="28"/>
                        </w:rPr>
                        <w:t>navlarda en e</w:t>
                      </w:r>
                      <w:r w:rsidRPr="004429B4">
                        <w:rPr>
                          <w:rFonts w:cs="ArialMT" w:hint="eastAsia"/>
                          <w:sz w:val="28"/>
                          <w:szCs w:val="28"/>
                        </w:rPr>
                        <w:t>ğ</w:t>
                      </w:r>
                      <w:r w:rsidRPr="004429B4">
                        <w:rPr>
                          <w:rFonts w:cs="ArialMT"/>
                          <w:sz w:val="28"/>
                          <w:szCs w:val="28"/>
                        </w:rPr>
                        <w:t>lenceli b</w:t>
                      </w:r>
                      <w:r w:rsidRPr="004429B4">
                        <w:rPr>
                          <w:rFonts w:cs="ArialMT" w:hint="eastAsia"/>
                          <w:sz w:val="28"/>
                          <w:szCs w:val="28"/>
                        </w:rPr>
                        <w:t>ö</w:t>
                      </w:r>
                      <w:r w:rsidRPr="004429B4">
                        <w:rPr>
                          <w:rFonts w:cs="ArialMT"/>
                          <w:sz w:val="28"/>
                          <w:szCs w:val="28"/>
                        </w:rPr>
                        <w:t>l</w:t>
                      </w:r>
                      <w:r w:rsidRPr="004429B4">
                        <w:rPr>
                          <w:rFonts w:cs="ArialMT" w:hint="eastAsia"/>
                          <w:sz w:val="28"/>
                          <w:szCs w:val="28"/>
                        </w:rPr>
                        <w:t>ü</w:t>
                      </w:r>
                      <w:r w:rsidRPr="004429B4">
                        <w:rPr>
                          <w:rFonts w:cs="ArialMT"/>
                          <w:sz w:val="28"/>
                          <w:szCs w:val="28"/>
                        </w:rPr>
                        <w:t>mleri olu</w:t>
                      </w:r>
                      <w:r w:rsidRPr="004429B4">
                        <w:rPr>
                          <w:rFonts w:cs="ArialMT" w:hint="eastAsia"/>
                          <w:sz w:val="28"/>
                          <w:szCs w:val="28"/>
                        </w:rPr>
                        <w:t>ş</w:t>
                      </w:r>
                      <w:r w:rsidRPr="004429B4">
                        <w:rPr>
                          <w:rFonts w:cs="ArialMT"/>
                          <w:sz w:val="28"/>
                          <w:szCs w:val="28"/>
                        </w:rPr>
                        <w:t xml:space="preserve">turur ilkler. </w:t>
                      </w:r>
                      <w:r w:rsidRPr="004429B4">
                        <w:rPr>
                          <w:rFonts w:cs="ArialMT" w:hint="eastAsia"/>
                          <w:sz w:val="28"/>
                          <w:szCs w:val="28"/>
                        </w:rPr>
                        <w:t>İ</w:t>
                      </w:r>
                      <w:r w:rsidRPr="004429B4">
                        <w:rPr>
                          <w:rFonts w:cs="ArialMT"/>
                          <w:sz w:val="28"/>
                          <w:szCs w:val="28"/>
                        </w:rPr>
                        <w:t>lk T</w:t>
                      </w:r>
                      <w:r w:rsidRPr="004429B4">
                        <w:rPr>
                          <w:rFonts w:cs="ArialMT" w:hint="eastAsia"/>
                          <w:sz w:val="28"/>
                          <w:szCs w:val="28"/>
                        </w:rPr>
                        <w:t>ü</w:t>
                      </w:r>
                      <w:r w:rsidRPr="004429B4">
                        <w:rPr>
                          <w:rFonts w:cs="ArialMT"/>
                          <w:sz w:val="28"/>
                          <w:szCs w:val="28"/>
                        </w:rPr>
                        <w:t>rk yazar, kimyager, tiyatrocu, olimpiyat birincisi, Nobel alan... Bu liste b</w:t>
                      </w:r>
                      <w:r w:rsidRPr="004429B4">
                        <w:rPr>
                          <w:rFonts w:cs="ArialMT" w:hint="eastAsia"/>
                          <w:sz w:val="28"/>
                          <w:szCs w:val="28"/>
                        </w:rPr>
                        <w:t>ö</w:t>
                      </w:r>
                      <w:r w:rsidRPr="004429B4">
                        <w:rPr>
                          <w:rFonts w:cs="ArialMT"/>
                          <w:sz w:val="28"/>
                          <w:szCs w:val="28"/>
                        </w:rPr>
                        <w:t>yle uzay</w:t>
                      </w:r>
                      <w:r w:rsidRPr="004429B4">
                        <w:rPr>
                          <w:rFonts w:cs="ArialMT" w:hint="eastAsia"/>
                          <w:sz w:val="28"/>
                          <w:szCs w:val="28"/>
                        </w:rPr>
                        <w:t>ı</w:t>
                      </w:r>
                      <w:r w:rsidRPr="004429B4">
                        <w:rPr>
                          <w:rFonts w:cs="ArialMT"/>
                          <w:sz w:val="28"/>
                          <w:szCs w:val="28"/>
                        </w:rPr>
                        <w:t>p gider. Son y</w:t>
                      </w:r>
                      <w:r w:rsidRPr="004429B4">
                        <w:rPr>
                          <w:rFonts w:cs="ArialMT" w:hint="eastAsia"/>
                          <w:sz w:val="28"/>
                          <w:szCs w:val="28"/>
                        </w:rPr>
                        <w:t>ı</w:t>
                      </w:r>
                      <w:r w:rsidRPr="004429B4">
                        <w:rPr>
                          <w:rFonts w:cs="ArialMT"/>
                          <w:sz w:val="28"/>
                          <w:szCs w:val="28"/>
                        </w:rPr>
                        <w:t>llar</w:t>
                      </w:r>
                      <w:r w:rsidRPr="004429B4">
                        <w:rPr>
                          <w:rFonts w:cs="ArialMT" w:hint="eastAsia"/>
                          <w:sz w:val="28"/>
                          <w:szCs w:val="28"/>
                        </w:rPr>
                        <w:t>ı</w:t>
                      </w:r>
                      <w:r w:rsidRPr="004429B4">
                        <w:rPr>
                          <w:rFonts w:cs="ArialMT"/>
                          <w:sz w:val="28"/>
                          <w:szCs w:val="28"/>
                        </w:rPr>
                        <w:t>n en etkileyici ilki ise Alper Gezeravc</w:t>
                      </w:r>
                      <w:r w:rsidRPr="004429B4">
                        <w:rPr>
                          <w:rFonts w:cs="ArialMT" w:hint="eastAsia"/>
                          <w:sz w:val="28"/>
                          <w:szCs w:val="28"/>
                        </w:rPr>
                        <w:t>ı</w:t>
                      </w:r>
                      <w:r w:rsidRPr="004429B4">
                        <w:rPr>
                          <w:rFonts w:cs="ArialMT"/>
                          <w:sz w:val="28"/>
                          <w:szCs w:val="28"/>
                        </w:rPr>
                        <w:t>’ya nasip oldu. 19 Ocak 2024 tarihinde TS</w:t>
                      </w:r>
                      <w:r w:rsidRPr="004429B4">
                        <w:rPr>
                          <w:rFonts w:cs="ArialMT" w:hint="eastAsia"/>
                          <w:sz w:val="28"/>
                          <w:szCs w:val="28"/>
                        </w:rPr>
                        <w:t>İ</w:t>
                      </w:r>
                      <w:r w:rsidRPr="004429B4">
                        <w:rPr>
                          <w:rFonts w:cs="ArialMT"/>
                          <w:sz w:val="28"/>
                          <w:szCs w:val="28"/>
                        </w:rPr>
                        <w:t xml:space="preserve"> 00.49’da ABD’nin Florida eyaletinde bulunan Kennedy Uzay Merkezinde ger</w:t>
                      </w:r>
                      <w:r w:rsidRPr="004429B4">
                        <w:rPr>
                          <w:rFonts w:cs="ArialMT" w:hint="eastAsia"/>
                          <w:sz w:val="28"/>
                          <w:szCs w:val="28"/>
                        </w:rPr>
                        <w:t>ç</w:t>
                      </w:r>
                      <w:r w:rsidRPr="004429B4">
                        <w:rPr>
                          <w:rFonts w:cs="ArialMT"/>
                          <w:sz w:val="28"/>
                          <w:szCs w:val="28"/>
                        </w:rPr>
                        <w:t>ekle</w:t>
                      </w:r>
                      <w:r w:rsidRPr="004429B4">
                        <w:rPr>
                          <w:rFonts w:cs="ArialMT" w:hint="eastAsia"/>
                          <w:sz w:val="28"/>
                          <w:szCs w:val="28"/>
                        </w:rPr>
                        <w:t>ş</w:t>
                      </w:r>
                      <w:r w:rsidRPr="004429B4">
                        <w:rPr>
                          <w:rFonts w:cs="ArialMT"/>
                          <w:sz w:val="28"/>
                          <w:szCs w:val="28"/>
                        </w:rPr>
                        <w:t>en f</w:t>
                      </w:r>
                      <w:r w:rsidRPr="004429B4">
                        <w:rPr>
                          <w:rFonts w:cs="ArialMT" w:hint="eastAsia"/>
                          <w:sz w:val="28"/>
                          <w:szCs w:val="28"/>
                        </w:rPr>
                        <w:t>ı</w:t>
                      </w:r>
                      <w:r w:rsidRPr="004429B4">
                        <w:rPr>
                          <w:rFonts w:cs="ArialMT"/>
                          <w:sz w:val="28"/>
                          <w:szCs w:val="28"/>
                        </w:rPr>
                        <w:t>rlatma ile T</w:t>
                      </w:r>
                      <w:r w:rsidRPr="004429B4">
                        <w:rPr>
                          <w:rFonts w:cs="ArialMT" w:hint="eastAsia"/>
                          <w:sz w:val="28"/>
                          <w:szCs w:val="28"/>
                        </w:rPr>
                        <w:t>ü</w:t>
                      </w:r>
                      <w:r w:rsidRPr="004429B4">
                        <w:rPr>
                          <w:rFonts w:cs="ArialMT"/>
                          <w:sz w:val="28"/>
                          <w:szCs w:val="28"/>
                        </w:rPr>
                        <w:t>rkiye</w:t>
                      </w:r>
                      <w:r w:rsidRPr="004429B4">
                        <w:rPr>
                          <w:rFonts w:cs="ArialMT" w:hint="eastAsia"/>
                          <w:sz w:val="28"/>
                          <w:szCs w:val="28"/>
                        </w:rPr>
                        <w:t>’</w:t>
                      </w:r>
                      <w:r w:rsidRPr="004429B4">
                        <w:rPr>
                          <w:rFonts w:cs="ArialMT"/>
                          <w:sz w:val="28"/>
                          <w:szCs w:val="28"/>
                        </w:rPr>
                        <w:t>nin ilk astronotu olmu</w:t>
                      </w:r>
                      <w:r w:rsidRPr="004429B4">
                        <w:rPr>
                          <w:rFonts w:cs="ArialMT" w:hint="eastAsia"/>
                          <w:sz w:val="28"/>
                          <w:szCs w:val="28"/>
                        </w:rPr>
                        <w:t>ş</w:t>
                      </w:r>
                      <w:r w:rsidRPr="004429B4">
                        <w:rPr>
                          <w:rFonts w:cs="ArialMT"/>
                          <w:sz w:val="28"/>
                          <w:szCs w:val="28"/>
                        </w:rPr>
                        <w:t>tur. 20 Ocak’ta Uluslararas</w:t>
                      </w:r>
                      <w:r w:rsidRPr="004429B4">
                        <w:rPr>
                          <w:rFonts w:cs="ArialMT" w:hint="eastAsia"/>
                          <w:sz w:val="28"/>
                          <w:szCs w:val="28"/>
                        </w:rPr>
                        <w:t>ı</w:t>
                      </w:r>
                      <w:r w:rsidRPr="004429B4">
                        <w:rPr>
                          <w:rFonts w:cs="ArialMT"/>
                          <w:sz w:val="28"/>
                          <w:szCs w:val="28"/>
                        </w:rPr>
                        <w:t xml:space="preserve"> Uzay </w:t>
                      </w:r>
                      <w:r w:rsidRPr="004429B4">
                        <w:rPr>
                          <w:rFonts w:cs="ArialMT" w:hint="eastAsia"/>
                          <w:sz w:val="28"/>
                          <w:szCs w:val="28"/>
                        </w:rPr>
                        <w:t>İ</w:t>
                      </w:r>
                      <w:r w:rsidRPr="004429B4">
                        <w:rPr>
                          <w:rFonts w:cs="ArialMT"/>
                          <w:sz w:val="28"/>
                          <w:szCs w:val="28"/>
                        </w:rPr>
                        <w:t>stasyonuna ula</w:t>
                      </w:r>
                      <w:r w:rsidRPr="004429B4">
                        <w:rPr>
                          <w:rFonts w:cs="ArialMT" w:hint="eastAsia"/>
                          <w:sz w:val="28"/>
                          <w:szCs w:val="28"/>
                        </w:rPr>
                        <w:t>ş</w:t>
                      </w:r>
                      <w:r w:rsidRPr="004429B4">
                        <w:rPr>
                          <w:rFonts w:cs="ArialMT"/>
                          <w:sz w:val="28"/>
                          <w:szCs w:val="28"/>
                        </w:rPr>
                        <w:t>an Alper Gezeravc</w:t>
                      </w:r>
                      <w:r w:rsidRPr="004429B4">
                        <w:rPr>
                          <w:rFonts w:cs="ArialMT" w:hint="eastAsia"/>
                          <w:sz w:val="28"/>
                          <w:szCs w:val="28"/>
                        </w:rPr>
                        <w:t>ı</w:t>
                      </w:r>
                      <w:r w:rsidRPr="004429B4">
                        <w:rPr>
                          <w:rFonts w:cs="ArialMT"/>
                          <w:sz w:val="28"/>
                          <w:szCs w:val="28"/>
                        </w:rPr>
                        <w:t>, D</w:t>
                      </w:r>
                      <w:r w:rsidRPr="004429B4">
                        <w:rPr>
                          <w:rFonts w:cs="ArialMT" w:hint="eastAsia"/>
                          <w:sz w:val="28"/>
                          <w:szCs w:val="28"/>
                        </w:rPr>
                        <w:t>ü</w:t>
                      </w:r>
                      <w:r w:rsidRPr="004429B4">
                        <w:rPr>
                          <w:rFonts w:cs="ArialMT"/>
                          <w:sz w:val="28"/>
                          <w:szCs w:val="28"/>
                        </w:rPr>
                        <w:t>nya’ya d</w:t>
                      </w:r>
                      <w:r w:rsidRPr="004429B4">
                        <w:rPr>
                          <w:rFonts w:cs="ArialMT" w:hint="eastAsia"/>
                          <w:sz w:val="28"/>
                          <w:szCs w:val="28"/>
                        </w:rPr>
                        <w:t>ö</w:t>
                      </w:r>
                      <w:r w:rsidRPr="004429B4">
                        <w:rPr>
                          <w:rFonts w:cs="ArialMT"/>
                          <w:sz w:val="28"/>
                          <w:szCs w:val="28"/>
                        </w:rPr>
                        <w:t>n</w:t>
                      </w:r>
                      <w:r w:rsidRPr="004429B4">
                        <w:rPr>
                          <w:rFonts w:cs="ArialMT" w:hint="eastAsia"/>
                          <w:sz w:val="28"/>
                          <w:szCs w:val="28"/>
                        </w:rPr>
                        <w:t>üş</w:t>
                      </w:r>
                      <w:r w:rsidRPr="004429B4">
                        <w:rPr>
                          <w:rFonts w:cs="ArialMT"/>
                          <w:sz w:val="28"/>
                          <w:szCs w:val="28"/>
                        </w:rPr>
                        <w:t xml:space="preserve"> tarihinin iki kez ertelenmesi nedeniyle istasyonda 18 g</w:t>
                      </w:r>
                      <w:r w:rsidRPr="004429B4">
                        <w:rPr>
                          <w:rFonts w:cs="ArialMT" w:hint="eastAsia"/>
                          <w:sz w:val="28"/>
                          <w:szCs w:val="28"/>
                        </w:rPr>
                        <w:t>ü</w:t>
                      </w:r>
                      <w:r w:rsidRPr="004429B4">
                        <w:rPr>
                          <w:rFonts w:cs="ArialMT"/>
                          <w:sz w:val="28"/>
                          <w:szCs w:val="28"/>
                        </w:rPr>
                        <w:t>n ge</w:t>
                      </w:r>
                      <w:r w:rsidRPr="004429B4">
                        <w:rPr>
                          <w:rFonts w:cs="ArialMT" w:hint="eastAsia"/>
                          <w:sz w:val="28"/>
                          <w:szCs w:val="28"/>
                        </w:rPr>
                        <w:t>ç</w:t>
                      </w:r>
                      <w:r w:rsidRPr="004429B4">
                        <w:rPr>
                          <w:rFonts w:cs="ArialMT"/>
                          <w:sz w:val="28"/>
                          <w:szCs w:val="28"/>
                        </w:rPr>
                        <w:t xml:space="preserve">irdi. </w:t>
                      </w:r>
                      <w:r w:rsidRPr="004429B4">
                        <w:rPr>
                          <w:rFonts w:cs="ArialMT" w:hint="eastAsia"/>
                          <w:sz w:val="28"/>
                          <w:szCs w:val="28"/>
                        </w:rPr>
                        <w:t>Ö</w:t>
                      </w:r>
                      <w:r w:rsidRPr="004429B4">
                        <w:rPr>
                          <w:rFonts w:cs="ArialMT"/>
                          <w:sz w:val="28"/>
                          <w:szCs w:val="28"/>
                        </w:rPr>
                        <w:t>teki ilklerin devam</w:t>
                      </w:r>
                      <w:r w:rsidRPr="004429B4">
                        <w:rPr>
                          <w:rFonts w:cs="ArialMT" w:hint="eastAsia"/>
                          <w:sz w:val="28"/>
                          <w:szCs w:val="28"/>
                        </w:rPr>
                        <w:t>ı</w:t>
                      </w:r>
                      <w:r w:rsidRPr="004429B4">
                        <w:rPr>
                          <w:rFonts w:cs="ArialMT"/>
                          <w:sz w:val="28"/>
                          <w:szCs w:val="28"/>
                        </w:rPr>
                        <w:t xml:space="preserve"> geldi az </w:t>
                      </w:r>
                      <w:r w:rsidRPr="004429B4">
                        <w:rPr>
                          <w:rFonts w:cs="ArialMT" w:hint="eastAsia"/>
                          <w:sz w:val="28"/>
                          <w:szCs w:val="28"/>
                        </w:rPr>
                        <w:t>ç</w:t>
                      </w:r>
                      <w:r w:rsidRPr="004429B4">
                        <w:rPr>
                          <w:rFonts w:cs="ArialMT"/>
                          <w:sz w:val="28"/>
                          <w:szCs w:val="28"/>
                        </w:rPr>
                        <w:t>ok, ilk ve son olmad</w:t>
                      </w:r>
                      <w:r w:rsidRPr="004429B4">
                        <w:rPr>
                          <w:rFonts w:cs="ArialMT" w:hint="eastAsia"/>
                          <w:sz w:val="28"/>
                          <w:szCs w:val="28"/>
                        </w:rPr>
                        <w:t>ı</w:t>
                      </w:r>
                      <w:r w:rsidRPr="004429B4">
                        <w:rPr>
                          <w:rFonts w:cs="ArialMT"/>
                          <w:sz w:val="28"/>
                          <w:szCs w:val="28"/>
                        </w:rPr>
                        <w:t>lar yani. Umar</w:t>
                      </w:r>
                      <w:r w:rsidRPr="004429B4">
                        <w:rPr>
                          <w:rFonts w:cs="ArialMT" w:hint="eastAsia"/>
                          <w:sz w:val="28"/>
                          <w:szCs w:val="28"/>
                        </w:rPr>
                        <w:t>ı</w:t>
                      </w:r>
                      <w:r w:rsidRPr="004429B4">
                        <w:rPr>
                          <w:rFonts w:cs="ArialMT"/>
                          <w:sz w:val="28"/>
                          <w:szCs w:val="28"/>
                        </w:rPr>
                        <w:t>m yak</w:t>
                      </w:r>
                      <w:r w:rsidRPr="004429B4">
                        <w:rPr>
                          <w:rFonts w:cs="ArialMT" w:hint="eastAsia"/>
                          <w:sz w:val="28"/>
                          <w:szCs w:val="28"/>
                        </w:rPr>
                        <w:t>ı</w:t>
                      </w:r>
                      <w:r w:rsidRPr="004429B4">
                        <w:rPr>
                          <w:rFonts w:cs="ArialMT"/>
                          <w:sz w:val="28"/>
                          <w:szCs w:val="28"/>
                        </w:rPr>
                        <w:t>n gelecekte bu ilkin de devam</w:t>
                      </w:r>
                      <w:r w:rsidRPr="004429B4">
                        <w:rPr>
                          <w:rFonts w:cs="ArialMT" w:hint="eastAsia"/>
                          <w:sz w:val="28"/>
                          <w:szCs w:val="28"/>
                        </w:rPr>
                        <w:t>ı</w:t>
                      </w:r>
                      <w:r w:rsidRPr="004429B4">
                        <w:rPr>
                          <w:rFonts w:cs="ArialMT"/>
                          <w:sz w:val="28"/>
                          <w:szCs w:val="28"/>
                        </w:rPr>
                        <w:t xml:space="preserve"> gelir.</w:t>
                      </w:r>
                    </w:p>
                    <w:p w14:paraId="7892A9F1" w14:textId="6073CEBF" w:rsidR="0032255A" w:rsidRPr="004429B4" w:rsidRDefault="0032255A" w:rsidP="0032255A">
                      <w:pPr>
                        <w:rPr>
                          <w:rFonts w:cs="ArialMT"/>
                          <w:b/>
                          <w:bCs/>
                          <w:sz w:val="28"/>
                          <w:szCs w:val="28"/>
                        </w:rPr>
                      </w:pPr>
                      <w:r w:rsidRPr="004429B4">
                        <w:rPr>
                          <w:rFonts w:cs="ArialMT"/>
                          <w:b/>
                          <w:bCs/>
                          <w:sz w:val="28"/>
                          <w:szCs w:val="28"/>
                        </w:rPr>
                        <w:t>3. Bu metinden hareketle cevapları ile birlikte iki soru yazınız.</w:t>
                      </w:r>
                    </w:p>
                    <w:p w14:paraId="2D8E7305" w14:textId="7EA13CD9" w:rsidR="0032255A" w:rsidRPr="004429B4" w:rsidRDefault="004429B4" w:rsidP="0032255A">
                      <w:pPr>
                        <w:rPr>
                          <w:rFonts w:cs="ArialMT"/>
                          <w:sz w:val="28"/>
                          <w:szCs w:val="28"/>
                        </w:rPr>
                      </w:pPr>
                      <w:r>
                        <w:rPr>
                          <w:rFonts w:cs="ArialMT"/>
                          <w:sz w:val="28"/>
                          <w:szCs w:val="28"/>
                        </w:rPr>
                        <w:br/>
                      </w:r>
                      <w:r w:rsidR="0032255A" w:rsidRPr="004429B4">
                        <w:rPr>
                          <w:rFonts w:cs="ArialMT"/>
                          <w:sz w:val="28"/>
                          <w:szCs w:val="28"/>
                        </w:rPr>
                        <w:t>1. soru:</w:t>
                      </w:r>
                    </w:p>
                    <w:p w14:paraId="4CDF5305" w14:textId="77777777" w:rsidR="0032255A" w:rsidRPr="004429B4" w:rsidRDefault="0032255A" w:rsidP="0032255A">
                      <w:r w:rsidRPr="004429B4">
                        <w:rPr>
                          <w:rFonts w:cs="ArialMT"/>
                          <w:sz w:val="28"/>
                          <w:szCs w:val="28"/>
                        </w:rPr>
                        <w:br/>
                        <w:t>2. soru:</w:t>
                      </w:r>
                    </w:p>
                    <w:p w14:paraId="292B3FB8" w14:textId="77777777" w:rsidR="00107556" w:rsidRDefault="00107556"/>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1"/>
          <w:pgSz w:w="11910" w:h="16840"/>
          <w:pgMar w:top="400" w:right="300" w:bottom="1380" w:left="580" w:header="0" w:footer="1180" w:gutter="0"/>
          <w:pgNumType w:start="1"/>
          <w:cols w:space="708"/>
          <w:noEndnote/>
        </w:sectPr>
      </w:pPr>
    </w:p>
    <w:p w14:paraId="53D82D35" w14:textId="66888F60" w:rsidR="008B02EF" w:rsidRPr="00D95E3D" w:rsidRDefault="00AD0670" w:rsidP="00D95E3D">
      <w:pPr>
        <w:ind w:left="142" w:right="540"/>
        <w:rPr>
          <w:sz w:val="9"/>
          <w:szCs w:val="9"/>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1B7726F5" w14:textId="1EB8C34D" w:rsidR="00037ECA" w:rsidRPr="00593DA7" w:rsidRDefault="004429B4">
                            <w:pPr>
                              <w:rPr>
                                <w:rFonts w:cs="Arial-BoldMT"/>
                                <w:b/>
                                <w:bCs/>
                                <w:sz w:val="24"/>
                                <w:szCs w:val="26"/>
                              </w:rPr>
                            </w:pPr>
                            <w:r>
                              <w:rPr>
                                <w:rFonts w:cs="Arial-BoldMT"/>
                                <w:b/>
                                <w:bCs/>
                                <w:sz w:val="24"/>
                                <w:szCs w:val="26"/>
                              </w:rPr>
                              <w:t>4.</w:t>
                            </w:r>
                            <w:r w:rsidR="005438CF">
                              <w:rPr>
                                <w:rFonts w:cs="Arial-BoldMT"/>
                                <w:b/>
                                <w:bCs/>
                                <w:sz w:val="24"/>
                                <w:szCs w:val="26"/>
                              </w:rPr>
                              <w:t xml:space="preserve"> </w:t>
                            </w:r>
                            <w:r w:rsidR="00DE79BF" w:rsidRPr="00593DA7">
                              <w:rPr>
                                <w:rFonts w:cs="Arial-BoldMT"/>
                                <w:b/>
                                <w:bCs/>
                                <w:sz w:val="24"/>
                                <w:szCs w:val="26"/>
                              </w:rPr>
                              <w:t>Aşağıdaki cümlelerin öznellik-nesnellik bakımından özelliklerini yay ayraç içine yazınız.</w:t>
                            </w:r>
                          </w:p>
                          <w:p w14:paraId="5860287B" w14:textId="7EDACB17" w:rsidR="00DE79BF" w:rsidRPr="00593DA7" w:rsidRDefault="00DE79BF" w:rsidP="00DE79BF">
                            <w:pPr>
                              <w:widowControl/>
                              <w:rPr>
                                <w:sz w:val="24"/>
                                <w:szCs w:val="24"/>
                              </w:rPr>
                            </w:pPr>
                            <w:r w:rsidRPr="00593DA7">
                              <w:rPr>
                                <w:rFonts w:cs="Swiss721BT-Roman"/>
                                <w:sz w:val="24"/>
                                <w:szCs w:val="26"/>
                              </w:rPr>
                              <w:t xml:space="preserve">Karların erimesi derelerdeki su seviyesini artırdı. </w:t>
                            </w:r>
                            <w:r w:rsidRPr="00593DA7">
                              <w:rPr>
                                <w:rFonts w:eastAsia="ArialMT" w:cs="ArialMT"/>
                                <w:sz w:val="24"/>
                                <w:szCs w:val="26"/>
                              </w:rPr>
                              <w:t>(...........................)</w:t>
                            </w:r>
                          </w:p>
                          <w:p w14:paraId="377D0969" w14:textId="63E989B0" w:rsidR="00037ECA" w:rsidRPr="00593DA7" w:rsidRDefault="00DE79BF" w:rsidP="00DE79BF">
                            <w:pPr>
                              <w:rPr>
                                <w:sz w:val="24"/>
                                <w:szCs w:val="24"/>
                              </w:rPr>
                            </w:pPr>
                            <w:r w:rsidRPr="00593DA7">
                              <w:rPr>
                                <w:sz w:val="24"/>
                                <w:szCs w:val="24"/>
                              </w:rPr>
                              <w:t xml:space="preserve">Nisan aylarında yağışlar artar. </w:t>
                            </w:r>
                            <w:r w:rsidRPr="00593DA7">
                              <w:rPr>
                                <w:rFonts w:eastAsia="ArialMT" w:cs="ArialMT"/>
                                <w:sz w:val="24"/>
                                <w:szCs w:val="26"/>
                              </w:rPr>
                              <w:t>(...........................)</w:t>
                            </w:r>
                          </w:p>
                          <w:p w14:paraId="6376CDE5" w14:textId="3670C1B1" w:rsidR="00DE79BF" w:rsidRPr="00593DA7" w:rsidRDefault="00DE79BF" w:rsidP="00DE79BF">
                            <w:pPr>
                              <w:rPr>
                                <w:sz w:val="24"/>
                                <w:szCs w:val="24"/>
                              </w:rPr>
                            </w:pPr>
                            <w:r w:rsidRPr="00593DA7">
                              <w:rPr>
                                <w:sz w:val="24"/>
                                <w:szCs w:val="24"/>
                              </w:rPr>
                              <w:t xml:space="preserve">Fenerbahçe güzel bir oyunla Avrupa’ya veda etti. </w:t>
                            </w:r>
                            <w:r w:rsidRPr="00593DA7">
                              <w:rPr>
                                <w:rFonts w:eastAsia="ArialMT" w:cs="ArialMT"/>
                                <w:sz w:val="24"/>
                                <w:szCs w:val="26"/>
                              </w:rPr>
                              <w:t>(...........................)</w:t>
                            </w:r>
                            <w:r w:rsidRPr="00593DA7">
                              <w:rPr>
                                <w:sz w:val="24"/>
                                <w:szCs w:val="24"/>
                              </w:rPr>
                              <w:br/>
                              <w:t xml:space="preserve">Bazı öğrencilerimiz 100 aldı. </w:t>
                            </w:r>
                            <w:r w:rsidRPr="00593DA7">
                              <w:rPr>
                                <w:rFonts w:eastAsia="ArialMT" w:cs="ArialMT"/>
                                <w:sz w:val="24"/>
                                <w:szCs w:val="26"/>
                              </w:rPr>
                              <w:t>(...........................)</w:t>
                            </w:r>
                          </w:p>
                          <w:p w14:paraId="4CDD73D7" w14:textId="37BB5DCB" w:rsidR="00037ECA" w:rsidRPr="00593DA7" w:rsidRDefault="00DE79BF">
                            <w:pPr>
                              <w:rPr>
                                <w:sz w:val="24"/>
                                <w:szCs w:val="24"/>
                              </w:rPr>
                            </w:pPr>
                            <w:r w:rsidRPr="00593DA7">
                              <w:rPr>
                                <w:sz w:val="24"/>
                                <w:szCs w:val="24"/>
                              </w:rPr>
                              <w:t xml:space="preserve">Türkçe ortaokuldaki zor derslerin başında gelir. </w:t>
                            </w:r>
                            <w:r w:rsidRPr="00593DA7">
                              <w:rPr>
                                <w:rFonts w:eastAsia="ArialMT" w:cs="ArialMT"/>
                                <w:sz w:val="24"/>
                                <w:szCs w:val="26"/>
                              </w:rPr>
                              <w:t>(...........................)</w:t>
                            </w:r>
                          </w:p>
                          <w:p w14:paraId="325E9209" w14:textId="385FB327" w:rsidR="00107556" w:rsidRDefault="00037ECA">
                            <w:r w:rsidRPr="007B45E0">
                              <w:rPr>
                                <w:noProof/>
                                <w:sz w:val="28"/>
                                <w:szCs w:val="28"/>
                              </w:rPr>
                              <w:drawing>
                                <wp:inline distT="0" distB="0" distL="0" distR="0" wp14:anchorId="4A68BC27" wp14:editId="2F070DF8">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895D774" w14:textId="4B1F50F8" w:rsidR="00037ECA" w:rsidRPr="00593DA7" w:rsidRDefault="00CA54B8" w:rsidP="00DE79BF">
                            <w:pPr>
                              <w:jc w:val="both"/>
                              <w:rPr>
                                <w:sz w:val="24"/>
                                <w:szCs w:val="24"/>
                              </w:rPr>
                            </w:pPr>
                            <w:r w:rsidRPr="00CA54B8">
                              <w:rPr>
                                <w:rFonts w:cs="Segoe UI"/>
                                <w:b/>
                                <w:bCs/>
                                <w:sz w:val="24"/>
                                <w:szCs w:val="24"/>
                                <w:u w:val="single"/>
                                <w:shd w:val="clear" w:color="auto" w:fill="FFFFFF"/>
                              </w:rPr>
                              <w:t>1. Metin:</w:t>
                            </w:r>
                            <w:r>
                              <w:rPr>
                                <w:rFonts w:cs="Segoe UI"/>
                                <w:sz w:val="24"/>
                                <w:szCs w:val="24"/>
                                <w:shd w:val="clear" w:color="auto" w:fill="FFFFFF"/>
                              </w:rPr>
                              <w:t xml:space="preserve"> </w:t>
                            </w:r>
                            <w:r w:rsidR="00DE79BF" w:rsidRPr="00593DA7">
                              <w:rPr>
                                <w:rFonts w:cs="Segoe UI"/>
                                <w:sz w:val="24"/>
                                <w:szCs w:val="24"/>
                                <w:shd w:val="clear" w:color="auto" w:fill="FFFFFF"/>
                              </w:rPr>
                              <w:t xml:space="preserve">Bir zamanlar, kitapların büyülü bir dünyası olan Bilgelik Ülkesi vardı. Bu ülkede yaşayan çocuklar, okudukları her kitapla yeni bilgiler, keşifler ve dostluklar kazanıyordu. Bir gün cesur bir çocuk, okuduğu bir </w:t>
                            </w:r>
                            <w:r w:rsidR="004625D5" w:rsidRPr="00593DA7">
                              <w:rPr>
                                <w:rFonts w:cs="Segoe UI"/>
                                <w:sz w:val="24"/>
                                <w:szCs w:val="24"/>
                                <w:shd w:val="clear" w:color="auto" w:fill="FFFFFF"/>
                              </w:rPr>
                              <w:t>hikâye</w:t>
                            </w:r>
                            <w:r w:rsidR="00DE79BF" w:rsidRPr="00593DA7">
                              <w:rPr>
                                <w:rFonts w:cs="Segoe UI"/>
                                <w:sz w:val="24"/>
                                <w:szCs w:val="24"/>
                                <w:shd w:val="clear" w:color="auto" w:fill="FFFFFF"/>
                              </w:rPr>
                              <w:t xml:space="preserve"> sayesinde kaybolan bir prense yardım ederek hem prensi kurtardı hem de kendine güvenmeyi öğrendi. O günden sonra, kitapların gücünü anlayarak her gün yeni maceralara atıldı, bilgeliği ve hayal gücünü geliştirdi.</w:t>
                            </w:r>
                          </w:p>
                          <w:p w14:paraId="67E93182" w14:textId="264204C5" w:rsidR="00037ECA" w:rsidRPr="00593DA7" w:rsidRDefault="00037ECA">
                            <w:pPr>
                              <w:rPr>
                                <w:sz w:val="24"/>
                                <w:szCs w:val="24"/>
                              </w:rPr>
                            </w:pPr>
                          </w:p>
                          <w:p w14:paraId="4DBDBE93" w14:textId="48EF9BDF" w:rsidR="00037ECA" w:rsidRDefault="00CA54B8">
                            <w:pPr>
                              <w:rPr>
                                <w:rFonts w:cs="Arial-BoldMT"/>
                                <w:b/>
                                <w:bCs/>
                                <w:sz w:val="24"/>
                                <w:szCs w:val="24"/>
                              </w:rPr>
                            </w:pPr>
                            <w:r w:rsidRPr="00CA54B8">
                              <w:rPr>
                                <w:rFonts w:cs="Segoe UI"/>
                                <w:b/>
                                <w:bCs/>
                                <w:sz w:val="24"/>
                                <w:szCs w:val="24"/>
                                <w:u w:val="single"/>
                                <w:shd w:val="clear" w:color="auto" w:fill="FFFFFF"/>
                              </w:rPr>
                              <w:t>2. Metin:</w:t>
                            </w:r>
                            <w:r>
                              <w:rPr>
                                <w:rFonts w:cs="Segoe UI"/>
                                <w:sz w:val="24"/>
                                <w:szCs w:val="24"/>
                                <w:shd w:val="clear" w:color="auto" w:fill="FFFFFF"/>
                              </w:rPr>
                              <w:t xml:space="preserve"> </w:t>
                            </w:r>
                            <w:r w:rsidR="00DE79BF" w:rsidRPr="00593DA7">
                              <w:rPr>
                                <w:rFonts w:cs="Segoe UI"/>
                                <w:sz w:val="24"/>
                                <w:szCs w:val="24"/>
                                <w:shd w:val="clear" w:color="auto" w:fill="FFFFFF"/>
                              </w:rPr>
                              <w:t>Zeynep, bir kütüphaneye adım attığında kitapların sıcak kokusunu hissetti. Üzerindeki tozlar, yılların biriktirdiği hikayeleri saklıyordu. Her gün birkaç sayfa okuyarak hayal gücünü besliyor, farklı dünyalara yolculuk ediyordu. Okudukça kelimelerle dans etmeyi, dertlerini unuttuğu eğlenceler yaşamayı ve unutulmaz dostluklar kurmayı öğrendi. Zeynep, kitapların sadece eğlendirmekle kalmadığını, aynı zamanda hayatını zenginleştirdiğini fark etti.</w:t>
                            </w:r>
                            <w:r w:rsidR="00593DA7" w:rsidRPr="00593DA7">
                              <w:rPr>
                                <w:rFonts w:cs="Segoe UI"/>
                                <w:sz w:val="24"/>
                                <w:szCs w:val="24"/>
                                <w:shd w:val="clear" w:color="auto" w:fill="FFFFFF"/>
                              </w:rPr>
                              <w:br/>
                            </w:r>
                            <w:r w:rsidRPr="00CA54B8">
                              <w:rPr>
                                <w:rFonts w:cs="Arial-BoldMT"/>
                                <w:b/>
                                <w:bCs/>
                                <w:sz w:val="24"/>
                                <w:szCs w:val="24"/>
                              </w:rPr>
                              <w:t xml:space="preserve">5. </w:t>
                            </w:r>
                            <w:r w:rsidR="00593DA7" w:rsidRPr="00593DA7">
                              <w:rPr>
                                <w:rFonts w:cs="Arial-BoldMT"/>
                                <w:b/>
                                <w:bCs/>
                                <w:sz w:val="24"/>
                                <w:szCs w:val="24"/>
                              </w:rPr>
                              <w:t>Bu iki metni işledikleri konu bakımından karşılaştırınız.</w:t>
                            </w:r>
                          </w:p>
                          <w:p w14:paraId="73A477A7" w14:textId="078F3968" w:rsidR="00593DA7" w:rsidRDefault="00593DA7">
                            <w:pPr>
                              <w:rPr>
                                <w:rFonts w:cs="Arial-BoldMT"/>
                                <w:b/>
                                <w:bCs/>
                                <w:sz w:val="24"/>
                                <w:szCs w:val="24"/>
                              </w:rPr>
                            </w:pPr>
                          </w:p>
                          <w:p w14:paraId="1C9A0873" w14:textId="77777777" w:rsidR="00593DA7" w:rsidRPr="00593DA7" w:rsidRDefault="00593DA7">
                            <w:pPr>
                              <w:rPr>
                                <w:sz w:val="24"/>
                                <w:szCs w:val="24"/>
                              </w:rPr>
                            </w:pPr>
                          </w:p>
                          <w:p w14:paraId="7BD537A8" w14:textId="69E67CD4" w:rsidR="00107556" w:rsidRDefault="00037ECA">
                            <w:r w:rsidRPr="007B45E0">
                              <w:rPr>
                                <w:noProof/>
                                <w:sz w:val="28"/>
                                <w:szCs w:val="28"/>
                              </w:rPr>
                              <w:drawing>
                                <wp:inline distT="0" distB="0" distL="0" distR="0" wp14:anchorId="4A4FADED" wp14:editId="6DD03FED">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82411BD" w14:textId="57979BCE" w:rsidR="00593DA7" w:rsidRPr="00593DA7" w:rsidRDefault="00593DA7" w:rsidP="00593DA7">
                            <w:pPr>
                              <w:rPr>
                                <w:sz w:val="24"/>
                                <w:szCs w:val="24"/>
                              </w:rPr>
                            </w:pPr>
                            <w:r w:rsidRPr="00593DA7">
                              <w:rPr>
                                <w:sz w:val="24"/>
                                <w:szCs w:val="24"/>
                              </w:rPr>
                              <w:t>Derler ki Lokman Hekim, doktorların piriymiş. Dünyada ne bilgi varsa bilir; bütün otların, çiçeklerin, ağaçların dilinden anlarmış. Kara kaplı bir kitabı varmış ki içinde her işe çare, her derde deva yazılıymış. Lokman Hekim, neyi bilmek dilerse ona bakarmış. Şöyle dağlara, kırlara çıksa her bir ot, her bir çiçek, her bir ağaç dile gelir; hangi hastalığa iyi geleceğini, hangi derde deva olacağını söylermiş Lokman’a: “Kopar beni, kaynat, içir insanlara; öksürüğü şıp diye keserim.”, “Yapraklarım boğaz ağrısına iyi gelir.”, “Şurubum iştah açar.” Böyle dermiş bitkiler; o da onları alır, elleri ile ilaç yapar, insanları iyileştirirmiş.</w:t>
                            </w:r>
                          </w:p>
                          <w:p w14:paraId="4E15C972" w14:textId="15C2E2D6" w:rsidR="00107556" w:rsidRDefault="00593DA7" w:rsidP="00593DA7">
                            <w:pPr>
                              <w:rPr>
                                <w:b/>
                                <w:bCs/>
                                <w:sz w:val="24"/>
                                <w:szCs w:val="24"/>
                              </w:rPr>
                            </w:pPr>
                            <w:r>
                              <w:rPr>
                                <w:b/>
                                <w:bCs/>
                                <w:sz w:val="24"/>
                                <w:szCs w:val="24"/>
                              </w:rPr>
                              <w:t xml:space="preserve">6. </w:t>
                            </w:r>
                            <w:r w:rsidRPr="00593DA7">
                              <w:rPr>
                                <w:b/>
                                <w:bCs/>
                                <w:sz w:val="24"/>
                                <w:szCs w:val="24"/>
                              </w:rPr>
                              <w:t>Bu metinden kurgusal unsura örnek olacak bir cümle belirleyip yazınız.</w:t>
                            </w:r>
                          </w:p>
                          <w:p w14:paraId="53DB1AF6" w14:textId="17A6357F" w:rsidR="00593DA7" w:rsidRDefault="00593DA7" w:rsidP="00593DA7">
                            <w:pPr>
                              <w:rPr>
                                <w:b/>
                                <w:bCs/>
                                <w:sz w:val="24"/>
                                <w:szCs w:val="24"/>
                              </w:rPr>
                            </w:pPr>
                          </w:p>
                          <w:p w14:paraId="5E5F12B7" w14:textId="7C10D1F5" w:rsidR="00593DA7" w:rsidRDefault="00593DA7" w:rsidP="00593DA7">
                            <w:pPr>
                              <w:rPr>
                                <w:b/>
                                <w:bCs/>
                                <w:sz w:val="24"/>
                                <w:szCs w:val="24"/>
                              </w:rPr>
                            </w:pPr>
                          </w:p>
                          <w:p w14:paraId="2C539CB7" w14:textId="1EAFE3F0" w:rsidR="00593DA7" w:rsidRDefault="00593DA7" w:rsidP="00593DA7">
                            <w:pPr>
                              <w:rPr>
                                <w:b/>
                                <w:bCs/>
                                <w:sz w:val="24"/>
                                <w:szCs w:val="24"/>
                              </w:rPr>
                            </w:pPr>
                            <w:r w:rsidRPr="007B45E0">
                              <w:rPr>
                                <w:noProof/>
                                <w:sz w:val="28"/>
                                <w:szCs w:val="28"/>
                              </w:rPr>
                              <w:drawing>
                                <wp:inline distT="0" distB="0" distL="0" distR="0" wp14:anchorId="5CC81E4A" wp14:editId="043EEE41">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0FBF21E" w14:textId="406E6795" w:rsidR="00593DA7" w:rsidRPr="00593DA7" w:rsidRDefault="009A3BED" w:rsidP="00593DA7">
                            <w:pPr>
                              <w:rPr>
                                <w:b/>
                                <w:bCs/>
                                <w:sz w:val="24"/>
                                <w:szCs w:val="24"/>
                              </w:rPr>
                            </w:pPr>
                            <w:r>
                              <w:rPr>
                                <w:sz w:val="24"/>
                                <w:szCs w:val="24"/>
                              </w:rPr>
                              <w:br/>
                            </w:r>
                            <w:r w:rsidR="00593DA7">
                              <w:rPr>
                                <w:b/>
                                <w:bCs/>
                                <w:sz w:val="24"/>
                                <w:szCs w:val="24"/>
                              </w:rPr>
                              <w:t>7</w:t>
                            </w:r>
                            <w:r w:rsidR="00593DA7" w:rsidRPr="00593DA7">
                              <w:rPr>
                                <w:b/>
                                <w:bCs/>
                                <w:sz w:val="24"/>
                                <w:szCs w:val="24"/>
                              </w:rPr>
                              <w:t xml:space="preserve">. </w:t>
                            </w:r>
                            <w:r w:rsidRPr="009A3BED">
                              <w:rPr>
                                <w:b/>
                                <w:bCs/>
                                <w:sz w:val="24"/>
                                <w:szCs w:val="24"/>
                              </w:rPr>
                              <w:t>Bir</w:t>
                            </w:r>
                            <w:r w:rsidR="00D95E3D">
                              <w:rPr>
                                <w:b/>
                                <w:bCs/>
                                <w:sz w:val="24"/>
                                <w:szCs w:val="24"/>
                              </w:rPr>
                              <w:t xml:space="preserve"> </w:t>
                            </w:r>
                            <w:r w:rsidRPr="009A3BED">
                              <w:rPr>
                                <w:b/>
                                <w:bCs/>
                                <w:sz w:val="24"/>
                                <w:szCs w:val="24"/>
                              </w:rPr>
                              <w:t>anınızı yazım ve noktalama kurallarına dikkat ederek yazınız.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453C8" id="_x0000_t202" coordsize="21600,21600" o:spt="202" path="m,l,21600r21600,l21600,xe">
                <v:stroke joinstyle="miter"/>
                <v:path gradientshapeok="t" o:connecttype="rect"/>
              </v:shapetype>
              <v:shape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1B7726F5" w14:textId="1EB8C34D" w:rsidR="00037ECA" w:rsidRPr="00593DA7" w:rsidRDefault="004429B4">
                      <w:pPr>
                        <w:rPr>
                          <w:rFonts w:cs="Arial-BoldMT"/>
                          <w:b/>
                          <w:bCs/>
                          <w:sz w:val="24"/>
                          <w:szCs w:val="26"/>
                        </w:rPr>
                      </w:pPr>
                      <w:r>
                        <w:rPr>
                          <w:rFonts w:cs="Arial-BoldMT"/>
                          <w:b/>
                          <w:bCs/>
                          <w:sz w:val="24"/>
                          <w:szCs w:val="26"/>
                        </w:rPr>
                        <w:t>4.</w:t>
                      </w:r>
                      <w:r w:rsidR="005438CF">
                        <w:rPr>
                          <w:rFonts w:cs="Arial-BoldMT"/>
                          <w:b/>
                          <w:bCs/>
                          <w:sz w:val="24"/>
                          <w:szCs w:val="26"/>
                        </w:rPr>
                        <w:t xml:space="preserve"> </w:t>
                      </w:r>
                      <w:r w:rsidR="00DE79BF" w:rsidRPr="00593DA7">
                        <w:rPr>
                          <w:rFonts w:cs="Arial-BoldMT"/>
                          <w:b/>
                          <w:bCs/>
                          <w:sz w:val="24"/>
                          <w:szCs w:val="26"/>
                        </w:rPr>
                        <w:t>Aşağıdaki cümlelerin öznellik-nesnellik bakımından özelliklerini yay ayraç içine yazınız.</w:t>
                      </w:r>
                    </w:p>
                    <w:p w14:paraId="5860287B" w14:textId="7EDACB17" w:rsidR="00DE79BF" w:rsidRPr="00593DA7" w:rsidRDefault="00DE79BF" w:rsidP="00DE79BF">
                      <w:pPr>
                        <w:widowControl/>
                        <w:rPr>
                          <w:sz w:val="24"/>
                          <w:szCs w:val="24"/>
                        </w:rPr>
                      </w:pPr>
                      <w:r w:rsidRPr="00593DA7">
                        <w:rPr>
                          <w:rFonts w:cs="Swiss721BT-Roman"/>
                          <w:sz w:val="24"/>
                          <w:szCs w:val="26"/>
                        </w:rPr>
                        <w:t xml:space="preserve">Karların erimesi derelerdeki su seviyesini artırdı. </w:t>
                      </w:r>
                      <w:r w:rsidRPr="00593DA7">
                        <w:rPr>
                          <w:rFonts w:eastAsia="ArialMT" w:cs="ArialMT"/>
                          <w:sz w:val="24"/>
                          <w:szCs w:val="26"/>
                        </w:rPr>
                        <w:t>(...........................)</w:t>
                      </w:r>
                    </w:p>
                    <w:p w14:paraId="377D0969" w14:textId="63E989B0" w:rsidR="00037ECA" w:rsidRPr="00593DA7" w:rsidRDefault="00DE79BF" w:rsidP="00DE79BF">
                      <w:pPr>
                        <w:rPr>
                          <w:sz w:val="24"/>
                          <w:szCs w:val="24"/>
                        </w:rPr>
                      </w:pPr>
                      <w:r w:rsidRPr="00593DA7">
                        <w:rPr>
                          <w:sz w:val="24"/>
                          <w:szCs w:val="24"/>
                        </w:rPr>
                        <w:t xml:space="preserve">Nisan aylarında yağışlar artar. </w:t>
                      </w:r>
                      <w:r w:rsidRPr="00593DA7">
                        <w:rPr>
                          <w:rFonts w:eastAsia="ArialMT" w:cs="ArialMT"/>
                          <w:sz w:val="24"/>
                          <w:szCs w:val="26"/>
                        </w:rPr>
                        <w:t>(...........................)</w:t>
                      </w:r>
                    </w:p>
                    <w:p w14:paraId="6376CDE5" w14:textId="3670C1B1" w:rsidR="00DE79BF" w:rsidRPr="00593DA7" w:rsidRDefault="00DE79BF" w:rsidP="00DE79BF">
                      <w:pPr>
                        <w:rPr>
                          <w:sz w:val="24"/>
                          <w:szCs w:val="24"/>
                        </w:rPr>
                      </w:pPr>
                      <w:r w:rsidRPr="00593DA7">
                        <w:rPr>
                          <w:sz w:val="24"/>
                          <w:szCs w:val="24"/>
                        </w:rPr>
                        <w:t xml:space="preserve">Fenerbahçe güzel bir oyunla Avrupa’ya veda etti. </w:t>
                      </w:r>
                      <w:r w:rsidRPr="00593DA7">
                        <w:rPr>
                          <w:rFonts w:eastAsia="ArialMT" w:cs="ArialMT"/>
                          <w:sz w:val="24"/>
                          <w:szCs w:val="26"/>
                        </w:rPr>
                        <w:t>(...........................)</w:t>
                      </w:r>
                      <w:r w:rsidRPr="00593DA7">
                        <w:rPr>
                          <w:sz w:val="24"/>
                          <w:szCs w:val="24"/>
                        </w:rPr>
                        <w:br/>
                        <w:t xml:space="preserve">Bazı öğrencilerimiz 100 aldı. </w:t>
                      </w:r>
                      <w:r w:rsidRPr="00593DA7">
                        <w:rPr>
                          <w:rFonts w:eastAsia="ArialMT" w:cs="ArialMT"/>
                          <w:sz w:val="24"/>
                          <w:szCs w:val="26"/>
                        </w:rPr>
                        <w:t>(...........................)</w:t>
                      </w:r>
                    </w:p>
                    <w:p w14:paraId="4CDD73D7" w14:textId="37BB5DCB" w:rsidR="00037ECA" w:rsidRPr="00593DA7" w:rsidRDefault="00DE79BF">
                      <w:pPr>
                        <w:rPr>
                          <w:sz w:val="24"/>
                          <w:szCs w:val="24"/>
                        </w:rPr>
                      </w:pPr>
                      <w:r w:rsidRPr="00593DA7">
                        <w:rPr>
                          <w:sz w:val="24"/>
                          <w:szCs w:val="24"/>
                        </w:rPr>
                        <w:t xml:space="preserve">Türkçe ortaokuldaki zor derslerin başında gelir. </w:t>
                      </w:r>
                      <w:r w:rsidRPr="00593DA7">
                        <w:rPr>
                          <w:rFonts w:eastAsia="ArialMT" w:cs="ArialMT"/>
                          <w:sz w:val="24"/>
                          <w:szCs w:val="26"/>
                        </w:rPr>
                        <w:t>(...........................)</w:t>
                      </w:r>
                    </w:p>
                    <w:p w14:paraId="325E9209" w14:textId="385FB327" w:rsidR="00107556" w:rsidRDefault="00037ECA">
                      <w:r w:rsidRPr="007B45E0">
                        <w:rPr>
                          <w:noProof/>
                          <w:sz w:val="28"/>
                          <w:szCs w:val="28"/>
                        </w:rPr>
                        <w:drawing>
                          <wp:inline distT="0" distB="0" distL="0" distR="0" wp14:anchorId="4A68BC27" wp14:editId="2F070DF8">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895D774" w14:textId="4B1F50F8" w:rsidR="00037ECA" w:rsidRPr="00593DA7" w:rsidRDefault="00CA54B8" w:rsidP="00DE79BF">
                      <w:pPr>
                        <w:jc w:val="both"/>
                        <w:rPr>
                          <w:sz w:val="24"/>
                          <w:szCs w:val="24"/>
                        </w:rPr>
                      </w:pPr>
                      <w:r w:rsidRPr="00CA54B8">
                        <w:rPr>
                          <w:rFonts w:cs="Segoe UI"/>
                          <w:b/>
                          <w:bCs/>
                          <w:sz w:val="24"/>
                          <w:szCs w:val="24"/>
                          <w:u w:val="single"/>
                          <w:shd w:val="clear" w:color="auto" w:fill="FFFFFF"/>
                        </w:rPr>
                        <w:t>1. Metin:</w:t>
                      </w:r>
                      <w:r>
                        <w:rPr>
                          <w:rFonts w:cs="Segoe UI"/>
                          <w:sz w:val="24"/>
                          <w:szCs w:val="24"/>
                          <w:shd w:val="clear" w:color="auto" w:fill="FFFFFF"/>
                        </w:rPr>
                        <w:t xml:space="preserve"> </w:t>
                      </w:r>
                      <w:r w:rsidR="00DE79BF" w:rsidRPr="00593DA7">
                        <w:rPr>
                          <w:rFonts w:cs="Segoe UI"/>
                          <w:sz w:val="24"/>
                          <w:szCs w:val="24"/>
                          <w:shd w:val="clear" w:color="auto" w:fill="FFFFFF"/>
                        </w:rPr>
                        <w:t xml:space="preserve">Bir zamanlar, kitapların büyülü bir dünyası olan Bilgelik Ülkesi vardı. Bu ülkede yaşayan çocuklar, okudukları her kitapla yeni bilgiler, keşifler ve dostluklar kazanıyordu. Bir gün cesur bir çocuk, okuduğu bir </w:t>
                      </w:r>
                      <w:r w:rsidR="004625D5" w:rsidRPr="00593DA7">
                        <w:rPr>
                          <w:rFonts w:cs="Segoe UI"/>
                          <w:sz w:val="24"/>
                          <w:szCs w:val="24"/>
                          <w:shd w:val="clear" w:color="auto" w:fill="FFFFFF"/>
                        </w:rPr>
                        <w:t>hikâye</w:t>
                      </w:r>
                      <w:r w:rsidR="00DE79BF" w:rsidRPr="00593DA7">
                        <w:rPr>
                          <w:rFonts w:cs="Segoe UI"/>
                          <w:sz w:val="24"/>
                          <w:szCs w:val="24"/>
                          <w:shd w:val="clear" w:color="auto" w:fill="FFFFFF"/>
                        </w:rPr>
                        <w:t xml:space="preserve"> sayesinde kaybolan bir prense yardım ederek hem prensi kurtardı hem de kendine güvenmeyi öğrendi. O günden sonra, kitapların gücünü anlayarak her gün yeni maceralara atıldı, bilgeliği ve hayal gücünü geliştirdi.</w:t>
                      </w:r>
                    </w:p>
                    <w:p w14:paraId="67E93182" w14:textId="264204C5" w:rsidR="00037ECA" w:rsidRPr="00593DA7" w:rsidRDefault="00037ECA">
                      <w:pPr>
                        <w:rPr>
                          <w:sz w:val="24"/>
                          <w:szCs w:val="24"/>
                        </w:rPr>
                      </w:pPr>
                    </w:p>
                    <w:p w14:paraId="4DBDBE93" w14:textId="48EF9BDF" w:rsidR="00037ECA" w:rsidRDefault="00CA54B8">
                      <w:pPr>
                        <w:rPr>
                          <w:rFonts w:cs="Arial-BoldMT"/>
                          <w:b/>
                          <w:bCs/>
                          <w:sz w:val="24"/>
                          <w:szCs w:val="24"/>
                        </w:rPr>
                      </w:pPr>
                      <w:r w:rsidRPr="00CA54B8">
                        <w:rPr>
                          <w:rFonts w:cs="Segoe UI"/>
                          <w:b/>
                          <w:bCs/>
                          <w:sz w:val="24"/>
                          <w:szCs w:val="24"/>
                          <w:u w:val="single"/>
                          <w:shd w:val="clear" w:color="auto" w:fill="FFFFFF"/>
                        </w:rPr>
                        <w:t>2. Metin:</w:t>
                      </w:r>
                      <w:r>
                        <w:rPr>
                          <w:rFonts w:cs="Segoe UI"/>
                          <w:sz w:val="24"/>
                          <w:szCs w:val="24"/>
                          <w:shd w:val="clear" w:color="auto" w:fill="FFFFFF"/>
                        </w:rPr>
                        <w:t xml:space="preserve"> </w:t>
                      </w:r>
                      <w:r w:rsidR="00DE79BF" w:rsidRPr="00593DA7">
                        <w:rPr>
                          <w:rFonts w:cs="Segoe UI"/>
                          <w:sz w:val="24"/>
                          <w:szCs w:val="24"/>
                          <w:shd w:val="clear" w:color="auto" w:fill="FFFFFF"/>
                        </w:rPr>
                        <w:t>Zeynep, bir kütüphaneye adım attığında kitapların sıcak kokusunu hissetti. Üzerindeki tozlar, yılların biriktirdiği hikayeleri saklıyordu. Her gün birkaç sayfa okuyarak hayal gücünü besliyor, farklı dünyalara yolculuk ediyordu. Okudukça kelimelerle dans etmeyi, dertlerini unuttuğu eğlenceler yaşamayı ve unutulmaz dostluklar kurmayı öğrendi. Zeynep, kitapların sadece eğlendirmekle kalmadığını, aynı zamanda hayatını zenginleştirdiğini fark etti.</w:t>
                      </w:r>
                      <w:r w:rsidR="00593DA7" w:rsidRPr="00593DA7">
                        <w:rPr>
                          <w:rFonts w:cs="Segoe UI"/>
                          <w:sz w:val="24"/>
                          <w:szCs w:val="24"/>
                          <w:shd w:val="clear" w:color="auto" w:fill="FFFFFF"/>
                        </w:rPr>
                        <w:br/>
                      </w:r>
                      <w:r w:rsidRPr="00CA54B8">
                        <w:rPr>
                          <w:rFonts w:cs="Arial-BoldMT"/>
                          <w:b/>
                          <w:bCs/>
                          <w:sz w:val="24"/>
                          <w:szCs w:val="24"/>
                        </w:rPr>
                        <w:t xml:space="preserve">5. </w:t>
                      </w:r>
                      <w:r w:rsidR="00593DA7" w:rsidRPr="00593DA7">
                        <w:rPr>
                          <w:rFonts w:cs="Arial-BoldMT"/>
                          <w:b/>
                          <w:bCs/>
                          <w:sz w:val="24"/>
                          <w:szCs w:val="24"/>
                        </w:rPr>
                        <w:t>Bu iki metni işledikleri konu bakımından karşılaştırınız.</w:t>
                      </w:r>
                    </w:p>
                    <w:p w14:paraId="73A477A7" w14:textId="078F3968" w:rsidR="00593DA7" w:rsidRDefault="00593DA7">
                      <w:pPr>
                        <w:rPr>
                          <w:rFonts w:cs="Arial-BoldMT"/>
                          <w:b/>
                          <w:bCs/>
                          <w:sz w:val="24"/>
                          <w:szCs w:val="24"/>
                        </w:rPr>
                      </w:pPr>
                    </w:p>
                    <w:p w14:paraId="1C9A0873" w14:textId="77777777" w:rsidR="00593DA7" w:rsidRPr="00593DA7" w:rsidRDefault="00593DA7">
                      <w:pPr>
                        <w:rPr>
                          <w:sz w:val="24"/>
                          <w:szCs w:val="24"/>
                        </w:rPr>
                      </w:pPr>
                    </w:p>
                    <w:p w14:paraId="7BD537A8" w14:textId="69E67CD4" w:rsidR="00107556" w:rsidRDefault="00037ECA">
                      <w:r w:rsidRPr="007B45E0">
                        <w:rPr>
                          <w:noProof/>
                          <w:sz w:val="28"/>
                          <w:szCs w:val="28"/>
                        </w:rPr>
                        <w:drawing>
                          <wp:inline distT="0" distB="0" distL="0" distR="0" wp14:anchorId="4A4FADED" wp14:editId="6DD03FED">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82411BD" w14:textId="57979BCE" w:rsidR="00593DA7" w:rsidRPr="00593DA7" w:rsidRDefault="00593DA7" w:rsidP="00593DA7">
                      <w:pPr>
                        <w:rPr>
                          <w:sz w:val="24"/>
                          <w:szCs w:val="24"/>
                        </w:rPr>
                      </w:pPr>
                      <w:r w:rsidRPr="00593DA7">
                        <w:rPr>
                          <w:sz w:val="24"/>
                          <w:szCs w:val="24"/>
                        </w:rPr>
                        <w:t>Derler ki Lokman Hekim, doktorların piriymiş. Dünyada ne bilgi varsa bilir; bütün otların, çiçeklerin, ağaçların dilinden anlarmış. Kara kaplı bir kitabı varmış ki içinde her işe çare, her derde deva yazılıymış. Lokman Hekim, neyi bilmek dilerse ona bakarmış. Şöyle dağlara, kırlara çıksa her bir ot, her bir çiçek, her bir ağaç dile gelir; hangi hastalığa iyi geleceğini, hangi derde deva olacağını söylermiş Lokman’a: “Kopar beni, kaynat, içir insanlara; öksürüğü şıp diye keserim.”, “Yapraklarım boğaz ağrısına iyi gelir.”, “Şurubum iştah açar.” Böyle dermiş bitkiler; o da onları alır, elleri ile ilaç yapar, insanları iyileştirirmiş.</w:t>
                      </w:r>
                    </w:p>
                    <w:p w14:paraId="4E15C972" w14:textId="15C2E2D6" w:rsidR="00107556" w:rsidRDefault="00593DA7" w:rsidP="00593DA7">
                      <w:pPr>
                        <w:rPr>
                          <w:b/>
                          <w:bCs/>
                          <w:sz w:val="24"/>
                          <w:szCs w:val="24"/>
                        </w:rPr>
                      </w:pPr>
                      <w:r>
                        <w:rPr>
                          <w:b/>
                          <w:bCs/>
                          <w:sz w:val="24"/>
                          <w:szCs w:val="24"/>
                        </w:rPr>
                        <w:t xml:space="preserve">6. </w:t>
                      </w:r>
                      <w:r w:rsidRPr="00593DA7">
                        <w:rPr>
                          <w:b/>
                          <w:bCs/>
                          <w:sz w:val="24"/>
                          <w:szCs w:val="24"/>
                        </w:rPr>
                        <w:t>Bu metinden kurgusal unsura örnek olacak bir cümle belirleyip yazınız.</w:t>
                      </w:r>
                    </w:p>
                    <w:p w14:paraId="53DB1AF6" w14:textId="17A6357F" w:rsidR="00593DA7" w:rsidRDefault="00593DA7" w:rsidP="00593DA7">
                      <w:pPr>
                        <w:rPr>
                          <w:b/>
                          <w:bCs/>
                          <w:sz w:val="24"/>
                          <w:szCs w:val="24"/>
                        </w:rPr>
                      </w:pPr>
                    </w:p>
                    <w:p w14:paraId="5E5F12B7" w14:textId="7C10D1F5" w:rsidR="00593DA7" w:rsidRDefault="00593DA7" w:rsidP="00593DA7">
                      <w:pPr>
                        <w:rPr>
                          <w:b/>
                          <w:bCs/>
                          <w:sz w:val="24"/>
                          <w:szCs w:val="24"/>
                        </w:rPr>
                      </w:pPr>
                    </w:p>
                    <w:p w14:paraId="2C539CB7" w14:textId="1EAFE3F0" w:rsidR="00593DA7" w:rsidRDefault="00593DA7" w:rsidP="00593DA7">
                      <w:pPr>
                        <w:rPr>
                          <w:b/>
                          <w:bCs/>
                          <w:sz w:val="24"/>
                          <w:szCs w:val="24"/>
                        </w:rPr>
                      </w:pPr>
                      <w:r w:rsidRPr="007B45E0">
                        <w:rPr>
                          <w:noProof/>
                          <w:sz w:val="28"/>
                          <w:szCs w:val="28"/>
                        </w:rPr>
                        <w:drawing>
                          <wp:inline distT="0" distB="0" distL="0" distR="0" wp14:anchorId="5CC81E4A" wp14:editId="043EEE41">
                            <wp:extent cx="6082665" cy="3467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0FBF21E" w14:textId="406E6795" w:rsidR="00593DA7" w:rsidRPr="00593DA7" w:rsidRDefault="009A3BED" w:rsidP="00593DA7">
                      <w:pPr>
                        <w:rPr>
                          <w:b/>
                          <w:bCs/>
                          <w:sz w:val="24"/>
                          <w:szCs w:val="24"/>
                        </w:rPr>
                      </w:pPr>
                      <w:r>
                        <w:rPr>
                          <w:sz w:val="24"/>
                          <w:szCs w:val="24"/>
                        </w:rPr>
                        <w:br/>
                      </w:r>
                      <w:r w:rsidR="00593DA7">
                        <w:rPr>
                          <w:b/>
                          <w:bCs/>
                          <w:sz w:val="24"/>
                          <w:szCs w:val="24"/>
                        </w:rPr>
                        <w:t>7</w:t>
                      </w:r>
                      <w:r w:rsidR="00593DA7" w:rsidRPr="00593DA7">
                        <w:rPr>
                          <w:b/>
                          <w:bCs/>
                          <w:sz w:val="24"/>
                          <w:szCs w:val="24"/>
                        </w:rPr>
                        <w:t xml:space="preserve">. </w:t>
                      </w:r>
                      <w:r w:rsidRPr="009A3BED">
                        <w:rPr>
                          <w:b/>
                          <w:bCs/>
                          <w:sz w:val="24"/>
                          <w:szCs w:val="24"/>
                        </w:rPr>
                        <w:t>Bir</w:t>
                      </w:r>
                      <w:r w:rsidR="00D95E3D">
                        <w:rPr>
                          <w:b/>
                          <w:bCs/>
                          <w:sz w:val="24"/>
                          <w:szCs w:val="24"/>
                        </w:rPr>
                        <w:t xml:space="preserve"> </w:t>
                      </w:r>
                      <w:r w:rsidRPr="009A3BED">
                        <w:rPr>
                          <w:b/>
                          <w:bCs/>
                          <w:sz w:val="24"/>
                          <w:szCs w:val="24"/>
                        </w:rPr>
                        <w:t>anınızı yazım ve noktalama kurallarına dikkat ederek yazınız.</w:t>
                      </w:r>
                    </w:p>
                  </w:txbxContent>
                </v:textbox>
                <w10:wrap type="square"/>
              </v:shape>
            </w:pict>
          </mc:Fallback>
        </mc:AlternateContent>
      </w:r>
      <w:r w:rsidR="00032839" w:rsidRPr="00BD24A6">
        <w:rPr>
          <w:rFonts w:cs="ArialMT"/>
          <w:b/>
          <w:bCs/>
          <w:sz w:val="28"/>
          <w:szCs w:val="26"/>
          <w:lang w:eastAsia="en-US"/>
        </w:rPr>
        <w:t xml:space="preserve"> </w:t>
      </w:r>
    </w:p>
    <w:sectPr w:rsidR="008B02EF" w:rsidRPr="00D95E3D">
      <w:headerReference w:type="default" r:id="rId12"/>
      <w:footerReference w:type="default" r:id="rId13"/>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2EA9" w14:textId="77777777" w:rsidR="009539EA" w:rsidRDefault="009539EA">
      <w:r>
        <w:separator/>
      </w:r>
    </w:p>
  </w:endnote>
  <w:endnote w:type="continuationSeparator" w:id="0">
    <w:p w14:paraId="424D39FF" w14:textId="77777777" w:rsidR="009539EA" w:rsidRDefault="0095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Swiss721BT-Roman">
    <w:altName w:val="Calibri"/>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CB98" w14:textId="77777777" w:rsidR="009539EA" w:rsidRDefault="009539EA">
      <w:r>
        <w:separator/>
      </w:r>
    </w:p>
  </w:footnote>
  <w:footnote w:type="continuationSeparator" w:id="0">
    <w:p w14:paraId="706608EA" w14:textId="77777777" w:rsidR="009539EA" w:rsidRDefault="0095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2EFA702B" w:rsidR="008B02EF" w:rsidRDefault="00F6354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2EFA702B" w:rsidR="008B02EF" w:rsidRDefault="00F6354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37ECA"/>
    <w:rsid w:val="000E2B36"/>
    <w:rsid w:val="00107556"/>
    <w:rsid w:val="00184962"/>
    <w:rsid w:val="001A7D56"/>
    <w:rsid w:val="0024585B"/>
    <w:rsid w:val="00286E26"/>
    <w:rsid w:val="002969E9"/>
    <w:rsid w:val="002B30F1"/>
    <w:rsid w:val="002E361C"/>
    <w:rsid w:val="0032255A"/>
    <w:rsid w:val="00350E86"/>
    <w:rsid w:val="00357E9C"/>
    <w:rsid w:val="0037615A"/>
    <w:rsid w:val="003C5BF8"/>
    <w:rsid w:val="003D0FB8"/>
    <w:rsid w:val="004429B4"/>
    <w:rsid w:val="004625D5"/>
    <w:rsid w:val="004D3BC1"/>
    <w:rsid w:val="00521D68"/>
    <w:rsid w:val="005438CF"/>
    <w:rsid w:val="00571B50"/>
    <w:rsid w:val="00574502"/>
    <w:rsid w:val="00593DA7"/>
    <w:rsid w:val="005D3849"/>
    <w:rsid w:val="006637FF"/>
    <w:rsid w:val="006D272A"/>
    <w:rsid w:val="0077277C"/>
    <w:rsid w:val="0078578F"/>
    <w:rsid w:val="00862744"/>
    <w:rsid w:val="008B02EF"/>
    <w:rsid w:val="008F299C"/>
    <w:rsid w:val="008F6BDF"/>
    <w:rsid w:val="00933217"/>
    <w:rsid w:val="009539EA"/>
    <w:rsid w:val="009A3BED"/>
    <w:rsid w:val="009F7E13"/>
    <w:rsid w:val="00A100CC"/>
    <w:rsid w:val="00A34621"/>
    <w:rsid w:val="00A47FCA"/>
    <w:rsid w:val="00AC1EAB"/>
    <w:rsid w:val="00AD0670"/>
    <w:rsid w:val="00B57709"/>
    <w:rsid w:val="00C65D9B"/>
    <w:rsid w:val="00C959CC"/>
    <w:rsid w:val="00CA54B8"/>
    <w:rsid w:val="00D7110F"/>
    <w:rsid w:val="00D901A8"/>
    <w:rsid w:val="00D95E3D"/>
    <w:rsid w:val="00DE5499"/>
    <w:rsid w:val="00DE79BF"/>
    <w:rsid w:val="00F206DD"/>
    <w:rsid w:val="00F24401"/>
    <w:rsid w:val="00F6354C"/>
    <w:rsid w:val="00FD266D"/>
    <w:rsid w:val="00FE3095"/>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Pa19">
    <w:name w:val="Pa19"/>
    <w:basedOn w:val="Normal"/>
    <w:next w:val="Normal"/>
    <w:uiPriority w:val="99"/>
    <w:rsid w:val="001A7D56"/>
    <w:pPr>
      <w:widowControl/>
      <w:spacing w:line="241" w:lineRule="atLeast"/>
    </w:pPr>
    <w:rPr>
      <w:rFonts w:ascii="Arial" w:hAnsi="Arial" w:cs="Arial"/>
      <w:sz w:val="24"/>
      <w:szCs w:val="24"/>
    </w:rPr>
  </w:style>
  <w:style w:type="table" w:styleId="TabloKlavuzu">
    <w:name w:val="Table Grid"/>
    <w:basedOn w:val="NormalTablo"/>
    <w:uiPriority w:val="39"/>
    <w:rsid w:val="00037EC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20</Words>
  <Characters>118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30</cp:revision>
  <dcterms:created xsi:type="dcterms:W3CDTF">2024-12-22T20:48:00Z</dcterms:created>
  <dcterms:modified xsi:type="dcterms:W3CDTF">2025-03-20T12:33:00Z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