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3FB1C236" w:rsidR="008B02EF" w:rsidRDefault="00C959CC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ORTAK SINAV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77277C" w14:paraId="1BA3A020" w14:textId="77777777" w:rsidTr="0077277C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77277C" w:rsidRDefault="0077277C" w:rsidP="0077277C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36716E17" w:rsidR="0077277C" w:rsidRDefault="00F6354C" w:rsidP="0077277C">
            <w:pPr>
              <w:pStyle w:val="TableParagraph"/>
              <w:kinsoku w:val="0"/>
              <w:overflowPunct w:val="0"/>
              <w:spacing w:line="277" w:lineRule="exact"/>
            </w:pPr>
            <w:r w:rsidRPr="00F6354C">
              <w:t>T.6.3.12. Zamirlerin metnin anlamına katkısını açıklar.</w:t>
            </w:r>
          </w:p>
        </w:tc>
      </w:tr>
      <w:tr w:rsidR="0077277C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373565B0" w:rsidR="0077277C" w:rsidRPr="0037615A" w:rsidRDefault="00F6354C" w:rsidP="0077277C">
            <w:pPr>
              <w:pStyle w:val="Pa12"/>
              <w:ind w:left="108"/>
              <w:rPr>
                <w:rFonts w:ascii="Cambria" w:hAnsi="Cambria" w:cs="Cambria"/>
              </w:rPr>
            </w:pPr>
            <w:r w:rsidRPr="00F6354C">
              <w:rPr>
                <w:rFonts w:ascii="Cambria" w:hAnsi="Cambria" w:cs="Cambria"/>
              </w:rPr>
              <w:t>T.6.3.17. Metinle ilgili soruları cevaplar.</w:t>
            </w:r>
          </w:p>
        </w:tc>
      </w:tr>
      <w:tr w:rsidR="0077277C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382F8E0E" w:rsidR="0077277C" w:rsidRDefault="00F6354C" w:rsidP="0077277C">
            <w:pPr>
              <w:pStyle w:val="TableParagraph"/>
              <w:kinsoku w:val="0"/>
              <w:overflowPunct w:val="0"/>
              <w:spacing w:line="256" w:lineRule="exact"/>
            </w:pPr>
            <w:r w:rsidRPr="00F6354C">
              <w:t>T.6.3.18. Metinle ilgili sorular sorar.</w:t>
            </w:r>
          </w:p>
        </w:tc>
      </w:tr>
      <w:tr w:rsidR="0077277C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1F7823EC" w:rsidR="0077277C" w:rsidRDefault="00F6354C" w:rsidP="0077277C">
            <w:pPr>
              <w:pStyle w:val="TableParagraph"/>
              <w:kinsoku w:val="0"/>
              <w:overflowPunct w:val="0"/>
              <w:spacing w:line="256" w:lineRule="exact"/>
            </w:pPr>
            <w:r w:rsidRPr="00F6354C">
              <w:t>T.6.3.24. Metnin içeriğini yorumlar</w:t>
            </w:r>
          </w:p>
        </w:tc>
      </w:tr>
      <w:tr w:rsidR="0077277C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5F764A9A" w:rsidR="0077277C" w:rsidRDefault="00F6354C" w:rsidP="0077277C">
            <w:pPr>
              <w:pStyle w:val="TableParagraph"/>
              <w:kinsoku w:val="0"/>
              <w:overflowPunct w:val="0"/>
              <w:spacing w:line="256" w:lineRule="exact"/>
            </w:pPr>
            <w:r w:rsidRPr="00F6354C">
              <w:t>T.6.3.25. Metinler arasında karşılaştırma yapar.</w:t>
            </w:r>
          </w:p>
        </w:tc>
      </w:tr>
      <w:tr w:rsidR="0077277C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77277C" w:rsidRDefault="0077277C" w:rsidP="0077277C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4FCD5B0E" w:rsidR="0077277C" w:rsidRDefault="00F6354C" w:rsidP="0077277C">
            <w:pPr>
              <w:pStyle w:val="TableParagraph"/>
              <w:kinsoku w:val="0"/>
              <w:overflowPunct w:val="0"/>
              <w:spacing w:line="256" w:lineRule="exact"/>
            </w:pPr>
            <w:r w:rsidRPr="00F6354C">
              <w:t>T.6.3.28. Metindeki gerçek ve kurgusal unsurları ayırt eder.</w:t>
            </w:r>
          </w:p>
        </w:tc>
      </w:tr>
      <w:tr w:rsidR="001A7D56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02321BF0" w:rsidR="001A7D56" w:rsidRDefault="00F6354C" w:rsidP="001A7D56">
            <w:pPr>
              <w:pStyle w:val="TableParagraph"/>
              <w:kinsoku w:val="0"/>
              <w:overflowPunct w:val="0"/>
              <w:spacing w:line="256" w:lineRule="exact"/>
            </w:pPr>
            <w:r w:rsidRPr="00F6354C">
              <w:t>T.6.4.14. Kısa metinler yazar.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3525"/>
        <w:gridCol w:w="5074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CA54B8" w14:paraId="081E9DF8" w14:textId="4C1F6234" w:rsidTr="005D3849">
        <w:trPr>
          <w:trHeight w:val="67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CA54B8" w:rsidRPr="004429B4" w:rsidRDefault="00CA54B8" w:rsidP="00037ECA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</w:rPr>
            </w:pPr>
            <w:r w:rsidRPr="004429B4">
              <w:rPr>
                <w:b/>
                <w:bCs/>
              </w:rPr>
              <w:t>1.</w:t>
            </w:r>
          </w:p>
        </w:tc>
        <w:tc>
          <w:tcPr>
            <w:tcW w:w="352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4" w:space="0" w:color="auto"/>
            </w:tcBorders>
            <w:vAlign w:val="center"/>
          </w:tcPr>
          <w:p w14:paraId="0A5CCC7B" w14:textId="77777777" w:rsidR="00CA54B8" w:rsidRDefault="00CA54B8" w:rsidP="004429B4">
            <w:pPr>
              <w:rPr>
                <w:sz w:val="24"/>
                <w:szCs w:val="24"/>
              </w:rPr>
            </w:pPr>
            <w:r w:rsidRPr="004429B4">
              <w:rPr>
                <w:sz w:val="24"/>
                <w:szCs w:val="24"/>
              </w:rPr>
              <w:t>a) Zamir:</w:t>
            </w:r>
            <w:r>
              <w:rPr>
                <w:sz w:val="24"/>
                <w:szCs w:val="24"/>
              </w:rPr>
              <w:t xml:space="preserve"> Oranın</w:t>
            </w:r>
          </w:p>
          <w:p w14:paraId="37CE8059" w14:textId="21B99C9B" w:rsidR="00CA54B8" w:rsidRPr="004429B4" w:rsidRDefault="00CA54B8" w:rsidP="005D3849">
            <w:pPr>
              <w:rPr>
                <w:sz w:val="24"/>
                <w:szCs w:val="24"/>
              </w:rPr>
            </w:pPr>
            <w:r w:rsidRPr="004429B4">
              <w:rPr>
                <w:sz w:val="24"/>
                <w:szCs w:val="24"/>
              </w:rPr>
              <w:t>Yerini tuttuğu varlık:</w:t>
            </w:r>
            <w:r>
              <w:rPr>
                <w:sz w:val="24"/>
                <w:szCs w:val="24"/>
              </w:rPr>
              <w:t xml:space="preserve"> Afyon</w:t>
            </w:r>
          </w:p>
        </w:tc>
        <w:tc>
          <w:tcPr>
            <w:tcW w:w="5074" w:type="dxa"/>
            <w:tcBorders>
              <w:top w:val="single" w:sz="6" w:space="0" w:color="77085A"/>
              <w:left w:val="single" w:sz="4" w:space="0" w:color="auto"/>
              <w:bottom w:val="single" w:sz="6" w:space="0" w:color="77085A"/>
              <w:right w:val="single" w:sz="6" w:space="0" w:color="77085A"/>
            </w:tcBorders>
            <w:vAlign w:val="center"/>
          </w:tcPr>
          <w:p w14:paraId="70C0B2B5" w14:textId="41F14A9B" w:rsidR="00CA54B8" w:rsidRPr="004429B4" w:rsidRDefault="00CA54B8" w:rsidP="00CA5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4429B4">
              <w:rPr>
                <w:sz w:val="24"/>
                <w:szCs w:val="24"/>
              </w:rPr>
              <w:t>) Zamir:</w:t>
            </w:r>
            <w:r>
              <w:rPr>
                <w:sz w:val="24"/>
                <w:szCs w:val="24"/>
              </w:rPr>
              <w:t xml:space="preserve"> Onlar</w:t>
            </w:r>
          </w:p>
          <w:p w14:paraId="6B074A44" w14:textId="68B9A565" w:rsidR="00CA54B8" w:rsidRPr="005D3849" w:rsidRDefault="00CA54B8" w:rsidP="005D3849">
            <w:pPr>
              <w:rPr>
                <w:sz w:val="24"/>
                <w:szCs w:val="24"/>
              </w:rPr>
            </w:pPr>
            <w:r w:rsidRPr="004429B4">
              <w:rPr>
                <w:sz w:val="24"/>
                <w:szCs w:val="24"/>
              </w:rPr>
              <w:t>Yerini tuttuğu varlık:</w:t>
            </w:r>
            <w:r>
              <w:rPr>
                <w:sz w:val="24"/>
                <w:szCs w:val="24"/>
              </w:rPr>
              <w:t xml:space="preserve"> Asya ve Yeşim</w:t>
            </w:r>
          </w:p>
        </w:tc>
      </w:tr>
      <w:tr w:rsidR="00037ECA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3A44CB55" w:rsidR="00037ECA" w:rsidRDefault="00CA54B8" w:rsidP="00037ECA">
            <w:pPr>
              <w:pStyle w:val="TableParagraph"/>
              <w:kinsoku w:val="0"/>
              <w:overflowPunct w:val="0"/>
              <w:spacing w:line="256" w:lineRule="exact"/>
            </w:pPr>
            <w:r w:rsidRPr="00CA54B8">
              <w:t xml:space="preserve">Yolun ne kadar süreceğini </w:t>
            </w:r>
            <w:r>
              <w:t>söylemek için yürüme hızını görmesi gerektiğinden cevaplamamıştır.</w:t>
            </w:r>
          </w:p>
        </w:tc>
      </w:tr>
      <w:tr w:rsidR="00037ECA" w14:paraId="166600E7" w14:textId="77777777" w:rsidTr="005D3849">
        <w:trPr>
          <w:trHeight w:val="53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2DCC6990" w:rsidR="00037ECA" w:rsidRDefault="00CA54B8" w:rsidP="00037ECA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 Öğrencinin cevabına göre puanlanacaktır.</w:t>
            </w:r>
          </w:p>
        </w:tc>
      </w:tr>
      <w:tr w:rsidR="00037ECA" w14:paraId="1B5BA58B" w14:textId="77777777" w:rsidTr="005D3849">
        <w:trPr>
          <w:trHeight w:val="51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752DFC4D" w:rsidR="00037ECA" w:rsidRDefault="005D3849" w:rsidP="00037ECA">
            <w:pPr>
              <w:pStyle w:val="TableParagraph"/>
              <w:kinsoku w:val="0"/>
              <w:overflowPunct w:val="0"/>
              <w:spacing w:line="256" w:lineRule="exact"/>
            </w:pPr>
            <w:r>
              <w:t>N-N-Ö-N-Ö</w:t>
            </w:r>
          </w:p>
        </w:tc>
      </w:tr>
      <w:tr w:rsidR="00037ECA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0DFED66C" w:rsidR="00037ECA" w:rsidRDefault="005D3849" w:rsidP="00037ECA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İki metnin konusu da “Kitap okumanın önemi, kitap okumanın </w:t>
            </w:r>
            <w:proofErr w:type="spellStart"/>
            <w:r>
              <w:t>faydaları”dır</w:t>
            </w:r>
            <w:proofErr w:type="spellEnd"/>
            <w:r>
              <w:t>.</w:t>
            </w:r>
          </w:p>
        </w:tc>
      </w:tr>
      <w:tr w:rsidR="00037ECA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2C643A70" w:rsidR="00037ECA" w:rsidRDefault="005D3849" w:rsidP="009A3BED">
            <w:r w:rsidRPr="00593DA7">
              <w:rPr>
                <w:sz w:val="24"/>
                <w:szCs w:val="24"/>
              </w:rPr>
              <w:t>Dünyada ne bilgi varsa bilir; bütün otların, çiçeklerin, ağaçların dilinden anlarmış. Şöyle dağlara, kırlara çıksa her bir ot, her bir çiçek, her bir ağaç dile gelir; hangi hastalığa iyi geleceğini, hangi derde deva olacağını söylermiş Lokman’a: “Kopar beni, kaynat, içir insanlara; öksürüğü şıp diye keserim.”, “Yapraklarım boğaz ağrısına iyi gelir.”, “Şurubum iştah açar.” Böyle dermiş bitkiler</w:t>
            </w:r>
            <w:r w:rsidR="009A3BED">
              <w:rPr>
                <w:sz w:val="24"/>
                <w:szCs w:val="24"/>
              </w:rPr>
              <w:t>.</w:t>
            </w:r>
          </w:p>
        </w:tc>
      </w:tr>
      <w:tr w:rsidR="00037ECA" w14:paraId="57AE469F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5D9FF7FB" w:rsidR="00037ECA" w:rsidRDefault="005D3849" w:rsidP="00037ECA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 Öğrencinin cevabına göre puanlanacaktır.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C603" w14:textId="77777777" w:rsidR="00322E3C" w:rsidRDefault="00322E3C">
      <w:r>
        <w:separator/>
      </w:r>
    </w:p>
  </w:endnote>
  <w:endnote w:type="continuationSeparator" w:id="0">
    <w:p w14:paraId="5E543817" w14:textId="77777777" w:rsidR="00322E3C" w:rsidRDefault="0032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97AB" w14:textId="77777777" w:rsidR="00322E3C" w:rsidRDefault="00322E3C">
      <w:r>
        <w:separator/>
      </w:r>
    </w:p>
  </w:footnote>
  <w:footnote w:type="continuationSeparator" w:id="0">
    <w:p w14:paraId="784D7DB2" w14:textId="77777777" w:rsidR="00322E3C" w:rsidRDefault="00322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2EFA702B" w:rsidR="008B02EF" w:rsidRDefault="00F6354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2EFA702B" w:rsidR="008B02EF" w:rsidRDefault="00F6354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1A61022C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B5770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B57709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1A61022C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B5770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B57709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37ECA"/>
    <w:rsid w:val="000E2B36"/>
    <w:rsid w:val="00107556"/>
    <w:rsid w:val="00184962"/>
    <w:rsid w:val="001A61D5"/>
    <w:rsid w:val="001A7D56"/>
    <w:rsid w:val="0024585B"/>
    <w:rsid w:val="00286E26"/>
    <w:rsid w:val="002969E9"/>
    <w:rsid w:val="002B30F1"/>
    <w:rsid w:val="002E361C"/>
    <w:rsid w:val="0032255A"/>
    <w:rsid w:val="00322E3C"/>
    <w:rsid w:val="00350E86"/>
    <w:rsid w:val="00357E9C"/>
    <w:rsid w:val="0037615A"/>
    <w:rsid w:val="003C5BF8"/>
    <w:rsid w:val="003D0FB8"/>
    <w:rsid w:val="004429B4"/>
    <w:rsid w:val="004625D5"/>
    <w:rsid w:val="004D3BC1"/>
    <w:rsid w:val="00521D68"/>
    <w:rsid w:val="005438CF"/>
    <w:rsid w:val="00571B50"/>
    <w:rsid w:val="00574502"/>
    <w:rsid w:val="00593DA7"/>
    <w:rsid w:val="005D3849"/>
    <w:rsid w:val="006637FF"/>
    <w:rsid w:val="006D272A"/>
    <w:rsid w:val="0077277C"/>
    <w:rsid w:val="0078578F"/>
    <w:rsid w:val="00862744"/>
    <w:rsid w:val="008B02EF"/>
    <w:rsid w:val="008F299C"/>
    <w:rsid w:val="008F6BDF"/>
    <w:rsid w:val="00933217"/>
    <w:rsid w:val="009A3BED"/>
    <w:rsid w:val="009F7E13"/>
    <w:rsid w:val="00A100CC"/>
    <w:rsid w:val="00A34621"/>
    <w:rsid w:val="00A47FCA"/>
    <w:rsid w:val="00AC1EAB"/>
    <w:rsid w:val="00AD0670"/>
    <w:rsid w:val="00B57709"/>
    <w:rsid w:val="00C65D9B"/>
    <w:rsid w:val="00C959CC"/>
    <w:rsid w:val="00CA54B8"/>
    <w:rsid w:val="00D7110F"/>
    <w:rsid w:val="00D901A8"/>
    <w:rsid w:val="00DE5499"/>
    <w:rsid w:val="00DE79BF"/>
    <w:rsid w:val="00F206DD"/>
    <w:rsid w:val="00F24401"/>
    <w:rsid w:val="00F6354C"/>
    <w:rsid w:val="00FD266D"/>
    <w:rsid w:val="00FE3095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Pa19">
    <w:name w:val="Pa19"/>
    <w:basedOn w:val="Normal"/>
    <w:next w:val="Normal"/>
    <w:uiPriority w:val="99"/>
    <w:rsid w:val="001A7D56"/>
    <w:pPr>
      <w:widowControl/>
      <w:spacing w:line="241" w:lineRule="atLeast"/>
    </w:pPr>
    <w:rPr>
      <w:rFonts w:ascii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037ECA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30</cp:revision>
  <dcterms:created xsi:type="dcterms:W3CDTF">2024-12-22T20:48:00Z</dcterms:created>
  <dcterms:modified xsi:type="dcterms:W3CDTF">2025-03-20T12:32:00Z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