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9D607D1"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5C6463">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5C6463">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9D607D1"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5C6463">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5C6463">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1BAB2BAB"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164"/>
        <w:gridCol w:w="1079"/>
        <w:gridCol w:w="1080"/>
        <w:gridCol w:w="1079"/>
        <w:gridCol w:w="1079"/>
        <w:gridCol w:w="1047"/>
        <w:gridCol w:w="1079"/>
        <w:gridCol w:w="1113"/>
        <w:gridCol w:w="1234"/>
      </w:tblGrid>
      <w:tr w:rsidR="005C6463" w14:paraId="1EAC75BA" w14:textId="77777777" w:rsidTr="005C6463">
        <w:trPr>
          <w:trHeight w:val="766"/>
        </w:trPr>
        <w:tc>
          <w:tcPr>
            <w:tcW w:w="1164"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4323F0C" w:rsidR="005C6463" w:rsidRDefault="005C6463"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6E7FE0">
              <w:rPr>
                <w:b/>
                <w:bCs/>
              </w:rPr>
              <w:t>5</w:t>
            </w:r>
            <w:r>
              <w:rPr>
                <w:b/>
                <w:bCs/>
              </w:rPr>
              <w:t xml:space="preserve"> P)</w:t>
            </w:r>
          </w:p>
        </w:tc>
        <w:tc>
          <w:tcPr>
            <w:tcW w:w="1079"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56498460" w:rsidR="005C6463" w:rsidRDefault="005C6463" w:rsidP="006C454F">
            <w:pPr>
              <w:pStyle w:val="TableParagraph"/>
              <w:kinsoku w:val="0"/>
              <w:overflowPunct w:val="0"/>
              <w:spacing w:before="53"/>
              <w:rPr>
                <w:b/>
                <w:bCs/>
              </w:rPr>
            </w:pPr>
            <w:r>
              <w:rPr>
                <w:b/>
                <w:bCs/>
              </w:rPr>
              <w:t>2.</w:t>
            </w:r>
            <w:r>
              <w:rPr>
                <w:b/>
                <w:bCs/>
                <w:spacing w:val="-3"/>
              </w:rPr>
              <w:t xml:space="preserve"> </w:t>
            </w:r>
            <w:r>
              <w:rPr>
                <w:b/>
                <w:bCs/>
              </w:rPr>
              <w:t>SORU (10 P)</w:t>
            </w:r>
          </w:p>
        </w:tc>
        <w:tc>
          <w:tcPr>
            <w:tcW w:w="1080"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030D380B" w:rsidR="005C6463" w:rsidRDefault="005C6463" w:rsidP="006C454F">
            <w:pPr>
              <w:pStyle w:val="TableParagraph"/>
              <w:kinsoku w:val="0"/>
              <w:overflowPunct w:val="0"/>
              <w:spacing w:before="53"/>
              <w:rPr>
                <w:b/>
                <w:bCs/>
              </w:rPr>
            </w:pPr>
            <w:r>
              <w:rPr>
                <w:b/>
                <w:bCs/>
              </w:rPr>
              <w:t>3.</w:t>
            </w:r>
            <w:r>
              <w:rPr>
                <w:b/>
                <w:bCs/>
                <w:spacing w:val="-3"/>
              </w:rPr>
              <w:t xml:space="preserve"> </w:t>
            </w:r>
            <w:r>
              <w:rPr>
                <w:b/>
                <w:bCs/>
              </w:rPr>
              <w:t>SORU (10 P)</w:t>
            </w:r>
          </w:p>
        </w:tc>
        <w:tc>
          <w:tcPr>
            <w:tcW w:w="1079"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AA20D3C" w:rsidR="005C6463" w:rsidRDefault="005C6463" w:rsidP="006C454F">
            <w:pPr>
              <w:pStyle w:val="TableParagraph"/>
              <w:kinsoku w:val="0"/>
              <w:overflowPunct w:val="0"/>
              <w:spacing w:before="53"/>
              <w:rPr>
                <w:b/>
                <w:bCs/>
              </w:rPr>
            </w:pPr>
            <w:r>
              <w:rPr>
                <w:b/>
                <w:bCs/>
              </w:rPr>
              <w:t>4.</w:t>
            </w:r>
            <w:r>
              <w:rPr>
                <w:b/>
                <w:bCs/>
                <w:spacing w:val="-3"/>
              </w:rPr>
              <w:t xml:space="preserve"> </w:t>
            </w:r>
            <w:r>
              <w:rPr>
                <w:b/>
                <w:bCs/>
              </w:rPr>
              <w:t>SORU (10 P)</w:t>
            </w:r>
          </w:p>
        </w:tc>
        <w:tc>
          <w:tcPr>
            <w:tcW w:w="1079"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7E13B9D9" w:rsidR="005C6463" w:rsidRDefault="005C6463" w:rsidP="006C454F">
            <w:pPr>
              <w:pStyle w:val="TableParagraph"/>
              <w:kinsoku w:val="0"/>
              <w:overflowPunct w:val="0"/>
              <w:spacing w:before="53"/>
              <w:rPr>
                <w:b/>
                <w:bCs/>
              </w:rPr>
            </w:pPr>
            <w:r>
              <w:rPr>
                <w:b/>
                <w:bCs/>
              </w:rPr>
              <w:t>5.</w:t>
            </w:r>
            <w:r>
              <w:rPr>
                <w:b/>
                <w:bCs/>
                <w:spacing w:val="-3"/>
              </w:rPr>
              <w:t xml:space="preserve"> </w:t>
            </w:r>
            <w:r>
              <w:rPr>
                <w:b/>
                <w:bCs/>
              </w:rPr>
              <w:t>SORU (10 P)</w:t>
            </w:r>
          </w:p>
        </w:tc>
        <w:tc>
          <w:tcPr>
            <w:tcW w:w="1047"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E9D7CA7" w:rsidR="005C6463" w:rsidRDefault="005C6463" w:rsidP="006C454F">
            <w:pPr>
              <w:pStyle w:val="TableParagraph"/>
              <w:kinsoku w:val="0"/>
              <w:overflowPunct w:val="0"/>
              <w:spacing w:before="53"/>
              <w:rPr>
                <w:b/>
                <w:bCs/>
              </w:rPr>
            </w:pPr>
            <w:r>
              <w:rPr>
                <w:b/>
                <w:bCs/>
              </w:rPr>
              <w:t>6.SORU (10 P)</w:t>
            </w:r>
          </w:p>
        </w:tc>
        <w:tc>
          <w:tcPr>
            <w:tcW w:w="1079"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757380A1" w:rsidR="005C6463" w:rsidRDefault="005C6463" w:rsidP="006C454F">
            <w:pPr>
              <w:pStyle w:val="TableParagraph"/>
              <w:kinsoku w:val="0"/>
              <w:overflowPunct w:val="0"/>
              <w:spacing w:before="53"/>
              <w:rPr>
                <w:b/>
                <w:bCs/>
              </w:rPr>
            </w:pPr>
            <w:r>
              <w:rPr>
                <w:b/>
                <w:bCs/>
              </w:rPr>
              <w:t>7.SORU (</w:t>
            </w:r>
            <w:r w:rsidR="006E7FE0">
              <w:rPr>
                <w:b/>
                <w:bCs/>
              </w:rPr>
              <w:t>20</w:t>
            </w:r>
            <w:r>
              <w:rPr>
                <w:b/>
                <w:bCs/>
              </w:rPr>
              <w:t xml:space="preserve"> P)</w:t>
            </w:r>
          </w:p>
        </w:tc>
        <w:tc>
          <w:tcPr>
            <w:tcW w:w="1113" w:type="dxa"/>
            <w:tcBorders>
              <w:top w:val="single" w:sz="6" w:space="0" w:color="77085A"/>
              <w:left w:val="single" w:sz="6" w:space="0" w:color="77085A"/>
              <w:bottom w:val="single" w:sz="6" w:space="0" w:color="77085A"/>
              <w:right w:val="single" w:sz="6" w:space="0" w:color="77085A"/>
            </w:tcBorders>
            <w:shd w:val="clear" w:color="auto" w:fill="FDE2B8"/>
          </w:tcPr>
          <w:p w14:paraId="64531B85" w14:textId="12ABEC78" w:rsidR="005C6463" w:rsidRDefault="005C6463" w:rsidP="006C454F">
            <w:pPr>
              <w:pStyle w:val="TableParagraph"/>
              <w:kinsoku w:val="0"/>
              <w:overflowPunct w:val="0"/>
              <w:spacing w:before="55"/>
              <w:rPr>
                <w:b/>
                <w:bCs/>
                <w:sz w:val="22"/>
                <w:szCs w:val="22"/>
              </w:rPr>
            </w:pPr>
            <w:r>
              <w:rPr>
                <w:b/>
                <w:bCs/>
              </w:rPr>
              <w:t>8.SORU (1</w:t>
            </w:r>
            <w:r w:rsidR="00E60941">
              <w:rPr>
                <w:b/>
                <w:bCs/>
              </w:rPr>
              <w:t>5</w:t>
            </w:r>
            <w:r>
              <w:rPr>
                <w:b/>
                <w:bCs/>
              </w:rPr>
              <w:t xml:space="preserve"> P)</w:t>
            </w:r>
          </w:p>
        </w:tc>
        <w:tc>
          <w:tcPr>
            <w:tcW w:w="1234"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753332AB" w:rsidR="005C6463" w:rsidRDefault="005C6463" w:rsidP="006C454F">
            <w:pPr>
              <w:pStyle w:val="TableParagraph"/>
              <w:kinsoku w:val="0"/>
              <w:overflowPunct w:val="0"/>
              <w:spacing w:before="55"/>
              <w:rPr>
                <w:b/>
                <w:bCs/>
                <w:sz w:val="22"/>
                <w:szCs w:val="22"/>
              </w:rPr>
            </w:pPr>
            <w:r>
              <w:rPr>
                <w:b/>
                <w:bCs/>
                <w:sz w:val="22"/>
                <w:szCs w:val="22"/>
              </w:rPr>
              <w:t>TOPLAM</w:t>
            </w:r>
            <w:r>
              <w:rPr>
                <w:b/>
                <w:bCs/>
                <w:spacing w:val="-3"/>
                <w:sz w:val="22"/>
                <w:szCs w:val="22"/>
              </w:rPr>
              <w:t xml:space="preserve"> </w:t>
            </w:r>
            <w:r>
              <w:rPr>
                <w:b/>
                <w:bCs/>
                <w:sz w:val="22"/>
                <w:szCs w:val="22"/>
              </w:rPr>
              <w:t>PUAN</w:t>
            </w:r>
          </w:p>
        </w:tc>
      </w:tr>
      <w:tr w:rsidR="005C6463" w14:paraId="378DAE32" w14:textId="77777777" w:rsidTr="005C6463">
        <w:trPr>
          <w:trHeight w:val="576"/>
        </w:trPr>
        <w:tc>
          <w:tcPr>
            <w:tcW w:w="1164"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5C6463" w:rsidRDefault="005C6463">
            <w:pPr>
              <w:pStyle w:val="TableParagraph"/>
              <w:kinsoku w:val="0"/>
              <w:overflowPunct w:val="0"/>
              <w:ind w:left="0"/>
              <w:rPr>
                <w:rFonts w:ascii="Times New Roman" w:hAnsi="Times New Roman" w:cs="Times New Roman"/>
                <w:sz w:val="22"/>
                <w:szCs w:val="22"/>
              </w:rPr>
            </w:pPr>
          </w:p>
        </w:tc>
        <w:tc>
          <w:tcPr>
            <w:tcW w:w="1079"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5C6463" w:rsidRDefault="005C6463">
            <w:pPr>
              <w:pStyle w:val="TableParagraph"/>
              <w:kinsoku w:val="0"/>
              <w:overflowPunct w:val="0"/>
              <w:ind w:left="0"/>
              <w:rPr>
                <w:rFonts w:ascii="Times New Roman" w:hAnsi="Times New Roman" w:cs="Times New Roman"/>
                <w:sz w:val="22"/>
                <w:szCs w:val="22"/>
              </w:rPr>
            </w:pPr>
          </w:p>
        </w:tc>
        <w:tc>
          <w:tcPr>
            <w:tcW w:w="1080"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5C6463" w:rsidRDefault="005C6463">
            <w:pPr>
              <w:pStyle w:val="TableParagraph"/>
              <w:kinsoku w:val="0"/>
              <w:overflowPunct w:val="0"/>
              <w:ind w:left="0"/>
              <w:rPr>
                <w:rFonts w:ascii="Times New Roman" w:hAnsi="Times New Roman" w:cs="Times New Roman"/>
                <w:sz w:val="22"/>
                <w:szCs w:val="22"/>
              </w:rPr>
            </w:pPr>
          </w:p>
        </w:tc>
        <w:tc>
          <w:tcPr>
            <w:tcW w:w="1079"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5C6463" w:rsidRDefault="005C6463">
            <w:pPr>
              <w:pStyle w:val="TableParagraph"/>
              <w:kinsoku w:val="0"/>
              <w:overflowPunct w:val="0"/>
              <w:ind w:left="0"/>
              <w:rPr>
                <w:rFonts w:ascii="Times New Roman" w:hAnsi="Times New Roman" w:cs="Times New Roman"/>
                <w:sz w:val="22"/>
                <w:szCs w:val="22"/>
              </w:rPr>
            </w:pPr>
          </w:p>
        </w:tc>
        <w:tc>
          <w:tcPr>
            <w:tcW w:w="1079"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5C6463" w:rsidRDefault="005C6463">
            <w:pPr>
              <w:pStyle w:val="TableParagraph"/>
              <w:kinsoku w:val="0"/>
              <w:overflowPunct w:val="0"/>
              <w:ind w:left="0"/>
              <w:rPr>
                <w:rFonts w:ascii="Times New Roman" w:hAnsi="Times New Roman" w:cs="Times New Roman"/>
                <w:sz w:val="22"/>
                <w:szCs w:val="22"/>
              </w:rPr>
            </w:pPr>
          </w:p>
        </w:tc>
        <w:tc>
          <w:tcPr>
            <w:tcW w:w="1047"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5C6463" w:rsidRDefault="005C6463">
            <w:pPr>
              <w:pStyle w:val="TableParagraph"/>
              <w:kinsoku w:val="0"/>
              <w:overflowPunct w:val="0"/>
              <w:ind w:left="0"/>
              <w:rPr>
                <w:rFonts w:ascii="Times New Roman" w:hAnsi="Times New Roman" w:cs="Times New Roman"/>
                <w:sz w:val="22"/>
                <w:szCs w:val="22"/>
              </w:rPr>
            </w:pPr>
          </w:p>
        </w:tc>
        <w:tc>
          <w:tcPr>
            <w:tcW w:w="1079"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5C6463" w:rsidRDefault="005C6463">
            <w:pPr>
              <w:pStyle w:val="TableParagraph"/>
              <w:kinsoku w:val="0"/>
              <w:overflowPunct w:val="0"/>
              <w:ind w:left="0"/>
              <w:rPr>
                <w:rFonts w:ascii="Times New Roman" w:hAnsi="Times New Roman" w:cs="Times New Roman"/>
                <w:sz w:val="22"/>
                <w:szCs w:val="22"/>
              </w:rPr>
            </w:pPr>
          </w:p>
        </w:tc>
        <w:tc>
          <w:tcPr>
            <w:tcW w:w="1113" w:type="dxa"/>
            <w:tcBorders>
              <w:top w:val="single" w:sz="6" w:space="0" w:color="77085A"/>
              <w:left w:val="single" w:sz="6" w:space="0" w:color="77085A"/>
              <w:bottom w:val="single" w:sz="6" w:space="0" w:color="77085A"/>
              <w:right w:val="single" w:sz="6" w:space="0" w:color="77085A"/>
            </w:tcBorders>
            <w:shd w:val="clear" w:color="auto" w:fill="FFF9F0"/>
          </w:tcPr>
          <w:p w14:paraId="1D55979B" w14:textId="77777777" w:rsidR="005C6463" w:rsidRDefault="005C6463">
            <w:pPr>
              <w:pStyle w:val="TableParagraph"/>
              <w:kinsoku w:val="0"/>
              <w:overflowPunct w:val="0"/>
              <w:ind w:left="0"/>
              <w:rPr>
                <w:rFonts w:ascii="Times New Roman" w:hAnsi="Times New Roman" w:cs="Times New Roman"/>
                <w:sz w:val="22"/>
                <w:szCs w:val="22"/>
              </w:rPr>
            </w:pPr>
          </w:p>
        </w:tc>
        <w:tc>
          <w:tcPr>
            <w:tcW w:w="1234"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517C753A" w:rsidR="005C6463" w:rsidRDefault="005C6463">
            <w:pPr>
              <w:pStyle w:val="TableParagraph"/>
              <w:kinsoku w:val="0"/>
              <w:overflowPunct w:val="0"/>
              <w:ind w:left="0"/>
              <w:rPr>
                <w:rFonts w:ascii="Times New Roman" w:hAnsi="Times New Roman" w:cs="Times New Roman"/>
                <w:sz w:val="22"/>
                <w:szCs w:val="22"/>
              </w:rPr>
            </w:pPr>
          </w:p>
        </w:tc>
      </w:tr>
    </w:tbl>
    <w:p w14:paraId="51607653" w14:textId="10B70987" w:rsidR="008B02EF" w:rsidRDefault="005F7921">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30A30EB8">
                <wp:simplePos x="0" y="0"/>
                <wp:positionH relativeFrom="page">
                  <wp:posOffset>552450</wp:posOffset>
                </wp:positionH>
                <wp:positionV relativeFrom="paragraph">
                  <wp:posOffset>151765</wp:posOffset>
                </wp:positionV>
                <wp:extent cx="6429375" cy="7729855"/>
                <wp:effectExtent l="0" t="0" r="9525" b="444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29855"/>
                        </a:xfrm>
                        <a:prstGeom prst="rect">
                          <a:avLst/>
                        </a:prstGeom>
                        <a:solidFill>
                          <a:srgbClr val="FFFFFF"/>
                        </a:solidFill>
                        <a:ln w="9525">
                          <a:noFill/>
                          <a:miter lim="800000"/>
                          <a:headEnd/>
                          <a:tailEnd/>
                        </a:ln>
                      </wps:spPr>
                      <wps:txbx>
                        <w:txbxContent>
                          <w:p w14:paraId="056C1A3C" w14:textId="77777777" w:rsidR="00FF7CC5" w:rsidRPr="00313CB2" w:rsidRDefault="00FF7CC5" w:rsidP="00FF7CC5">
                            <w:pPr>
                              <w:rPr>
                                <w:b/>
                                <w:bCs/>
                                <w:sz w:val="24"/>
                                <w:szCs w:val="24"/>
                              </w:rPr>
                            </w:pPr>
                            <w:r w:rsidRPr="00313CB2">
                              <w:rPr>
                                <w:b/>
                                <w:bCs/>
                                <w:sz w:val="24"/>
                                <w:szCs w:val="24"/>
                              </w:rPr>
                              <w:t>1. Aşağıdaki görsellerle iletilmek istenen mesajları birer cümle ile yazınız.</w:t>
                            </w:r>
                          </w:p>
                          <w:p w14:paraId="1F3722C0" w14:textId="77777777" w:rsidR="00FF7CC5" w:rsidRPr="005F2E28" w:rsidRDefault="00FF7CC5" w:rsidP="00FF7CC5">
                            <w:r w:rsidRPr="005F2E28">
                              <w:rPr>
                                <w:noProof/>
                              </w:rPr>
                              <w:drawing>
                                <wp:inline distT="0" distB="0" distL="0" distR="0" wp14:anchorId="38E36144" wp14:editId="06173078">
                                  <wp:extent cx="2967322" cy="2409825"/>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434" cy="2419662"/>
                                          </a:xfrm>
                                          <a:prstGeom prst="rect">
                                            <a:avLst/>
                                          </a:prstGeom>
                                          <a:noFill/>
                                          <a:ln>
                                            <a:noFill/>
                                          </a:ln>
                                        </pic:spPr>
                                      </pic:pic>
                                    </a:graphicData>
                                  </a:graphic>
                                </wp:inline>
                              </w:drawing>
                            </w:r>
                            <w:r w:rsidRPr="005F2E28">
                              <w:t xml:space="preserve">        </w:t>
                            </w:r>
                          </w:p>
                          <w:p w14:paraId="213CE702" w14:textId="77777777" w:rsidR="00FF7CC5" w:rsidRDefault="00FF7CC5" w:rsidP="00FF7CC5">
                            <w:r w:rsidRPr="005F2E28">
                              <w:rPr>
                                <w:noProof/>
                              </w:rPr>
                              <w:drawing>
                                <wp:inline distT="0" distB="0" distL="0" distR="0" wp14:anchorId="42AB1900" wp14:editId="38EAF1B0">
                                  <wp:extent cx="2714625" cy="2332355"/>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109" cy="2360265"/>
                                          </a:xfrm>
                                          <a:prstGeom prst="rect">
                                            <a:avLst/>
                                          </a:prstGeom>
                                          <a:noFill/>
                                        </pic:spPr>
                                      </pic:pic>
                                    </a:graphicData>
                                  </a:graphic>
                                </wp:inline>
                              </w:drawing>
                            </w:r>
                          </w:p>
                          <w:p w14:paraId="3877079A" w14:textId="77777777" w:rsidR="00FF7CC5" w:rsidRDefault="00FF7CC5" w:rsidP="00FF7CC5"/>
                          <w:p w14:paraId="496B6A8C" w14:textId="2CAFA5EB" w:rsidR="00FF7CC5" w:rsidRDefault="00217EB1" w:rsidP="00FF7CC5">
                            <w:r w:rsidRPr="007B45E0">
                              <w:rPr>
                                <w:noProof/>
                                <w:sz w:val="28"/>
                                <w:szCs w:val="28"/>
                              </w:rPr>
                              <w:drawing>
                                <wp:inline distT="0" distB="0" distL="0" distR="0" wp14:anchorId="697CF924" wp14:editId="7A6ED2EF">
                                  <wp:extent cx="6082665" cy="34677"/>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E541A32" w14:textId="77777777" w:rsidR="00FF7CC5" w:rsidRPr="00A5414E" w:rsidRDefault="00FF7CC5" w:rsidP="00FF7CC5">
                            <w:pPr>
                              <w:rPr>
                                <w:sz w:val="24"/>
                                <w:szCs w:val="24"/>
                              </w:rPr>
                            </w:pPr>
                            <w:r w:rsidRPr="00A5414E">
                              <w:rPr>
                                <w:sz w:val="24"/>
                                <w:szCs w:val="24"/>
                              </w:rPr>
                              <w:t>Bir parça peynir bulan karga, peynirin tadını çıkarmak üzere bir ağacın dalında otururken tilki onu görür. Tilki, karganın akıllı olduğunu bildiği için onu kandırmaya karar verir. Tilki, kargaya ne kadar güzel bir sesinin olduğunu söyler ve onu övmeye başlar. Karga, iltifatlardan etkilenerek ağzındaki peyniri çıkarmak için öter. Ancak bu hareketle peynir ağzından düşer ve tilki hemen onu kapar.</w:t>
                            </w:r>
                          </w:p>
                          <w:p w14:paraId="3B7DBC24" w14:textId="0CF33A30" w:rsidR="00FF7CC5" w:rsidRPr="00A5414E" w:rsidRDefault="00FF7CC5" w:rsidP="00FF7CC5">
                            <w:pPr>
                              <w:rPr>
                                <w:b/>
                                <w:bCs/>
                                <w:sz w:val="24"/>
                                <w:szCs w:val="24"/>
                              </w:rPr>
                            </w:pPr>
                            <w:r>
                              <w:rPr>
                                <w:b/>
                                <w:bCs/>
                                <w:sz w:val="24"/>
                                <w:szCs w:val="24"/>
                              </w:rPr>
                              <w:t xml:space="preserve">2. </w:t>
                            </w:r>
                            <w:r w:rsidRPr="00A5414E">
                              <w:rPr>
                                <w:b/>
                                <w:bCs/>
                                <w:sz w:val="24"/>
                                <w:szCs w:val="24"/>
                              </w:rPr>
                              <w:t>Metindeki kahramanların benzer ve farklı yönlerini yazarak kişilik özelliklerini karşılaştırınız.</w:t>
                            </w:r>
                          </w:p>
                          <w:p w14:paraId="238F5D46" w14:textId="77777777" w:rsidR="00A64BB3" w:rsidRDefault="00A64B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3.5pt;margin-top:11.95pt;width:506.25pt;height:608.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" stroked="f">
                <v:textbox>
                  <w:txbxContent>
                    <w:p w14:paraId="056C1A3C" w14:textId="77777777" w:rsidR="00FF7CC5" w:rsidRPr="00313CB2" w:rsidRDefault="00FF7CC5" w:rsidP="00FF7CC5">
                      <w:pPr>
                        <w:rPr>
                          <w:b/>
                          <w:bCs/>
                          <w:sz w:val="24"/>
                          <w:szCs w:val="24"/>
                        </w:rPr>
                      </w:pPr>
                      <w:r w:rsidRPr="00313CB2">
                        <w:rPr>
                          <w:b/>
                          <w:bCs/>
                          <w:sz w:val="24"/>
                          <w:szCs w:val="24"/>
                        </w:rPr>
                        <w:t>1. Aşağıdaki görsellerle iletilmek istenen mesajları birer cümle ile yazınız.</w:t>
                      </w:r>
                    </w:p>
                    <w:p w14:paraId="1F3722C0" w14:textId="77777777" w:rsidR="00FF7CC5" w:rsidRPr="005F2E28" w:rsidRDefault="00FF7CC5" w:rsidP="00FF7CC5">
                      <w:r w:rsidRPr="005F2E28">
                        <w:rPr>
                          <w:noProof/>
                        </w:rPr>
                        <w:drawing>
                          <wp:inline distT="0" distB="0" distL="0" distR="0" wp14:anchorId="38E36144" wp14:editId="06173078">
                            <wp:extent cx="2967322" cy="2409825"/>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434" cy="2419662"/>
                                    </a:xfrm>
                                    <a:prstGeom prst="rect">
                                      <a:avLst/>
                                    </a:prstGeom>
                                    <a:noFill/>
                                    <a:ln>
                                      <a:noFill/>
                                    </a:ln>
                                  </pic:spPr>
                                </pic:pic>
                              </a:graphicData>
                            </a:graphic>
                          </wp:inline>
                        </w:drawing>
                      </w:r>
                      <w:r w:rsidRPr="005F2E28">
                        <w:t xml:space="preserve">        </w:t>
                      </w:r>
                    </w:p>
                    <w:p w14:paraId="213CE702" w14:textId="77777777" w:rsidR="00FF7CC5" w:rsidRDefault="00FF7CC5" w:rsidP="00FF7CC5">
                      <w:r w:rsidRPr="005F2E28">
                        <w:rPr>
                          <w:noProof/>
                        </w:rPr>
                        <w:drawing>
                          <wp:inline distT="0" distB="0" distL="0" distR="0" wp14:anchorId="42AB1900" wp14:editId="38EAF1B0">
                            <wp:extent cx="2714625" cy="2332355"/>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109" cy="2360265"/>
                                    </a:xfrm>
                                    <a:prstGeom prst="rect">
                                      <a:avLst/>
                                    </a:prstGeom>
                                    <a:noFill/>
                                  </pic:spPr>
                                </pic:pic>
                              </a:graphicData>
                            </a:graphic>
                          </wp:inline>
                        </w:drawing>
                      </w:r>
                    </w:p>
                    <w:p w14:paraId="3877079A" w14:textId="77777777" w:rsidR="00FF7CC5" w:rsidRDefault="00FF7CC5" w:rsidP="00FF7CC5"/>
                    <w:p w14:paraId="496B6A8C" w14:textId="2CAFA5EB" w:rsidR="00FF7CC5" w:rsidRDefault="00217EB1" w:rsidP="00FF7CC5">
                      <w:r w:rsidRPr="007B45E0">
                        <w:rPr>
                          <w:noProof/>
                          <w:sz w:val="28"/>
                          <w:szCs w:val="28"/>
                        </w:rPr>
                        <w:drawing>
                          <wp:inline distT="0" distB="0" distL="0" distR="0" wp14:anchorId="697CF924" wp14:editId="7A6ED2EF">
                            <wp:extent cx="6082665" cy="34677"/>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E541A32" w14:textId="77777777" w:rsidR="00FF7CC5" w:rsidRPr="00A5414E" w:rsidRDefault="00FF7CC5" w:rsidP="00FF7CC5">
                      <w:pPr>
                        <w:rPr>
                          <w:sz w:val="24"/>
                          <w:szCs w:val="24"/>
                        </w:rPr>
                      </w:pPr>
                      <w:r w:rsidRPr="00A5414E">
                        <w:rPr>
                          <w:sz w:val="24"/>
                          <w:szCs w:val="24"/>
                        </w:rPr>
                        <w:t>Bir parça peynir bulan karga, peynirin tadını çıkarmak üzere bir ağacın dalında otururken tilki onu görür. Tilki, karganın akıllı olduğunu bildiği için onu kandırmaya karar verir. Tilki, kargaya ne kadar güzel bir sesinin olduğunu söyler ve onu övmeye başlar. Karga, iltifatlardan etkilenerek ağzındaki peyniri çıkarmak için öter. Ancak bu hareketle peynir ağzından düşer ve tilki hemen onu kapar.</w:t>
                      </w:r>
                    </w:p>
                    <w:p w14:paraId="3B7DBC24" w14:textId="0CF33A30" w:rsidR="00FF7CC5" w:rsidRPr="00A5414E" w:rsidRDefault="00FF7CC5" w:rsidP="00FF7CC5">
                      <w:pPr>
                        <w:rPr>
                          <w:b/>
                          <w:bCs/>
                          <w:sz w:val="24"/>
                          <w:szCs w:val="24"/>
                        </w:rPr>
                      </w:pPr>
                      <w:r>
                        <w:rPr>
                          <w:b/>
                          <w:bCs/>
                          <w:sz w:val="24"/>
                          <w:szCs w:val="24"/>
                        </w:rPr>
                        <w:t xml:space="preserve">2. </w:t>
                      </w:r>
                      <w:r w:rsidRPr="00A5414E">
                        <w:rPr>
                          <w:b/>
                          <w:bCs/>
                          <w:sz w:val="24"/>
                          <w:szCs w:val="24"/>
                        </w:rPr>
                        <w:t>Metindeki kahramanların benzer ve farklı yönlerini yazarak kişilik özelliklerini karşılaştırınız.</w:t>
                      </w:r>
                    </w:p>
                    <w:p w14:paraId="238F5D46" w14:textId="77777777" w:rsidR="00A64BB3" w:rsidRDefault="00A64BB3"/>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2"/>
          <w:pgSz w:w="11910" w:h="16840"/>
          <w:pgMar w:top="400" w:right="300" w:bottom="1380" w:left="580" w:header="0" w:footer="1180" w:gutter="0"/>
          <w:pgNumType w:start="1"/>
          <w:cols w:space="708"/>
          <w:noEndnote/>
        </w:sectPr>
      </w:pPr>
    </w:p>
    <w:p w14:paraId="01D29A61" w14:textId="3B02DC90" w:rsidR="00032839" w:rsidRPr="003D40F7" w:rsidRDefault="00AD0670" w:rsidP="00AD0670">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20B033BB">
                <wp:simplePos x="0" y="0"/>
                <wp:positionH relativeFrom="column">
                  <wp:posOffset>110165</wp:posOffset>
                </wp:positionH>
                <wp:positionV relativeFrom="paragraph">
                  <wp:posOffset>236</wp:posOffset>
                </wp:positionV>
                <wp:extent cx="6591300" cy="8718698"/>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718698"/>
                        </a:xfrm>
                        <a:prstGeom prst="rect">
                          <a:avLst/>
                        </a:prstGeom>
                        <a:solidFill>
                          <a:srgbClr val="FFFFFF"/>
                        </a:solidFill>
                        <a:ln w="9525">
                          <a:noFill/>
                          <a:miter lim="800000"/>
                          <a:headEnd/>
                          <a:tailEnd/>
                        </a:ln>
                      </wps:spPr>
                      <wps:txbx>
                        <w:txbxContent>
                          <w:p w14:paraId="7764DB52" w14:textId="451D4533" w:rsidR="003663FD" w:rsidRPr="00A5414E" w:rsidRDefault="003663FD" w:rsidP="003663FD">
                            <w:pPr>
                              <w:widowControl/>
                              <w:rPr>
                                <w:rFonts w:eastAsiaTheme="minorHAnsi" w:cs="Arial-BoldMT"/>
                                <w:b/>
                                <w:bCs/>
                                <w:sz w:val="24"/>
                                <w:szCs w:val="24"/>
                                <w:lang w:eastAsia="en-US"/>
                              </w:rPr>
                            </w:pPr>
                            <w:r w:rsidRPr="003663FD">
                              <w:rPr>
                                <w:rFonts w:cs="Segoe UI"/>
                                <w:b/>
                                <w:bCs/>
                                <w:sz w:val="24"/>
                                <w:szCs w:val="24"/>
                                <w:shd w:val="clear" w:color="auto" w:fill="FFFFFF"/>
                              </w:rPr>
                              <w:t>3.</w:t>
                            </w:r>
                            <w:r>
                              <w:rPr>
                                <w:rFonts w:cs="Segoe UI"/>
                                <w:sz w:val="24"/>
                                <w:szCs w:val="24"/>
                                <w:shd w:val="clear" w:color="auto" w:fill="FFFFFF"/>
                              </w:rPr>
                              <w:t xml:space="preserve"> </w:t>
                            </w:r>
                            <w:r w:rsidRPr="00A5414E">
                              <w:rPr>
                                <w:rFonts w:cs="Segoe UI"/>
                                <w:sz w:val="24"/>
                                <w:szCs w:val="24"/>
                                <w:shd w:val="clear" w:color="auto" w:fill="FFFFFF"/>
                              </w:rPr>
                              <w:t>Sağlıklı beslenmek için besinlerin özelliklerini bilmek gerekir. Bu yüzden besinler üç ana gruba ayrılır: karbonhidratlar, proteinler ve yağlar. Karbonhidratlar, vücudun enerji ihtiyacını karşılamak için temel bir kaynaktır ve tahıllar, meyveler ile sebzelerde bulunur. Proteinler hayvansal proteinler ve bitkisel proteinler olarak ikiye ayrılır. Proteinler, hücre onarımı ve büyümesi için gereklidir; et, süt ürünleri, baklagiller ve bazı tahıllar zengin kaynaklarıdır. Yağlar ise, enerji depolama ve hücre yapısının korunmasında rol oynar. Zeytinyağı, avokado ve kuruyemişler gibi sağlıklı yağ kaynakları doymuş yağ grubunda yer alır. Trans yağ ve doymamış yağlar ise diğer yağ gruplarıdır. </w:t>
                            </w:r>
                            <w:r w:rsidRPr="00A5414E">
                              <w:rPr>
                                <w:rFonts w:cs="Segoe UI"/>
                                <w:sz w:val="24"/>
                                <w:szCs w:val="24"/>
                                <w:shd w:val="clear" w:color="auto" w:fill="FFFFFF"/>
                              </w:rPr>
                              <w:br/>
                            </w:r>
                            <w:r w:rsidRPr="00A5414E">
                              <w:rPr>
                                <w:rFonts w:eastAsiaTheme="minorHAnsi" w:cs="Arial-BoldMT"/>
                                <w:b/>
                                <w:bCs/>
                                <w:sz w:val="24"/>
                                <w:szCs w:val="24"/>
                                <w:lang w:eastAsia="en-US"/>
                              </w:rPr>
                              <w:t>Bu metinden hareketle besinlerle ilgili iki ayrı sınıflandırma ölçütü belirleyiniz ve yazınız.</w:t>
                            </w:r>
                            <w:r w:rsidR="009C56D3" w:rsidRPr="009C56D3">
                              <w:rPr>
                                <w:rFonts w:eastAsiaTheme="minorHAnsi" w:cs="Arial-BoldMT"/>
                                <w:b/>
                                <w:bCs/>
                                <w:sz w:val="24"/>
                                <w:szCs w:val="24"/>
                                <w:lang w:eastAsia="en-US"/>
                              </w:rPr>
                              <w:t xml:space="preserve"> </w:t>
                            </w:r>
                            <w:r w:rsidR="009C56D3" w:rsidRPr="00A5414E">
                              <w:rPr>
                                <w:rFonts w:eastAsiaTheme="minorHAnsi" w:cs="Arial-BoldMT"/>
                                <w:b/>
                                <w:bCs/>
                                <w:sz w:val="24"/>
                                <w:szCs w:val="24"/>
                                <w:lang w:eastAsia="en-US"/>
                              </w:rPr>
                              <w:t>Belirlediğiniz ölçütlere uygun şekilde sınıflandırmanızı yazınız.</w:t>
                            </w:r>
                          </w:p>
                          <w:p w14:paraId="733EC2BC" w14:textId="77777777" w:rsidR="003663FD" w:rsidRPr="00A5414E" w:rsidRDefault="003663FD" w:rsidP="003663FD">
                            <w:pPr>
                              <w:widowControl/>
                              <w:rPr>
                                <w:rFonts w:eastAsiaTheme="minorHAnsi" w:cs="Arial-BoldMT"/>
                                <w:b/>
                                <w:bCs/>
                                <w:sz w:val="24"/>
                                <w:szCs w:val="24"/>
                                <w:lang w:eastAsia="en-US"/>
                              </w:rPr>
                            </w:pPr>
                          </w:p>
                          <w:p w14:paraId="49C1A081" w14:textId="77777777" w:rsidR="003663FD" w:rsidRPr="00A5414E" w:rsidRDefault="003663FD" w:rsidP="003663FD">
                            <w:pPr>
                              <w:widowControl/>
                              <w:rPr>
                                <w:rFonts w:eastAsiaTheme="minorHAnsi" w:cs="Arial-BoldMT"/>
                                <w:b/>
                                <w:bCs/>
                                <w:sz w:val="24"/>
                                <w:szCs w:val="24"/>
                                <w:lang w:eastAsia="en-US"/>
                              </w:rPr>
                            </w:pPr>
                          </w:p>
                          <w:p w14:paraId="5C405F56" w14:textId="208F80CF" w:rsidR="00A64BB3" w:rsidRDefault="00A64BB3"/>
                          <w:p w14:paraId="3C4D4411" w14:textId="77777777" w:rsidR="009C56D3" w:rsidRDefault="009C56D3"/>
                          <w:p w14:paraId="1A966B71" w14:textId="17A491DD" w:rsidR="003663FD" w:rsidRDefault="003663FD"/>
                          <w:p w14:paraId="1F7C8D86" w14:textId="084E170A" w:rsidR="003663FD" w:rsidRDefault="003663FD"/>
                          <w:p w14:paraId="36D68771" w14:textId="61186A5D" w:rsidR="003663FD" w:rsidRDefault="003663FD">
                            <w:r w:rsidRPr="007B45E0">
                              <w:rPr>
                                <w:noProof/>
                                <w:sz w:val="28"/>
                                <w:szCs w:val="28"/>
                              </w:rPr>
                              <w:drawing>
                                <wp:inline distT="0" distB="0" distL="0" distR="0" wp14:anchorId="00B5560B" wp14:editId="47B298D2">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2F0001A" w14:textId="4651E007" w:rsidR="003663FD" w:rsidRPr="00A5414E" w:rsidRDefault="003663FD" w:rsidP="003663FD">
                            <w:pPr>
                              <w:widowControl/>
                              <w:rPr>
                                <w:rFonts w:eastAsiaTheme="minorHAnsi" w:cs="Arial-BoldMT"/>
                                <w:b/>
                                <w:bCs/>
                                <w:sz w:val="24"/>
                                <w:szCs w:val="24"/>
                                <w:lang w:eastAsia="en-US"/>
                              </w:rPr>
                            </w:pPr>
                            <w:r>
                              <w:rPr>
                                <w:rFonts w:cs="Times New Roman"/>
                                <w:b/>
                                <w:bCs/>
                                <w:sz w:val="24"/>
                                <w:szCs w:val="24"/>
                                <w:shd w:val="clear" w:color="auto" w:fill="FFFFFF"/>
                              </w:rPr>
                              <w:t>4</w:t>
                            </w:r>
                            <w:r w:rsidRPr="00CC2D50">
                              <w:rPr>
                                <w:rFonts w:cs="Times New Roman"/>
                                <w:b/>
                                <w:bCs/>
                                <w:sz w:val="24"/>
                                <w:szCs w:val="24"/>
                                <w:shd w:val="clear" w:color="auto" w:fill="FFFFFF"/>
                              </w:rPr>
                              <w:t>.</w:t>
                            </w:r>
                            <w:r>
                              <w:rPr>
                                <w:rFonts w:cs="Times New Roman"/>
                                <w:sz w:val="24"/>
                                <w:szCs w:val="24"/>
                                <w:shd w:val="clear" w:color="auto" w:fill="FFFFFF"/>
                              </w:rPr>
                              <w:t xml:space="preserve">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w:t>
                            </w:r>
                            <w:proofErr w:type="spellStart"/>
                            <w:r w:rsidRPr="00A5414E">
                              <w:rPr>
                                <w:rFonts w:cs="Times New Roman"/>
                                <w:sz w:val="24"/>
                                <w:szCs w:val="24"/>
                                <w:shd w:val="clear" w:color="auto" w:fill="FFFFFF"/>
                              </w:rPr>
                              <w:t>OpenAI</w:t>
                            </w:r>
                            <w:proofErr w:type="spellEnd"/>
                            <w:r w:rsidRPr="00A5414E">
                              <w:rPr>
                                <w:rFonts w:cs="Times New Roman"/>
                                <w:sz w:val="24"/>
                                <w:szCs w:val="24"/>
                                <w:shd w:val="clear" w:color="auto" w:fill="FFFFFF"/>
                              </w:rPr>
                              <w:t xml:space="preserve"> tarafından geliştirilen, yapay zekâya dayalı bir sohbet robotudur. Robot, kendisine sorduğunuz soruları karşınızda bir insan varmış gibi cevaplayabiliyor. Ayrıca,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hangi dilde yazdığınızı anlayabiliyor, sizin için açıklayıcı yazılar oluşturabiliyor, farklı programlama dillerinde programlar yazabiliyor ve hataları dahi ayıklayabiliyor.</w:t>
                            </w:r>
                          </w:p>
                          <w:p w14:paraId="5C40B7B7" w14:textId="204811E6" w:rsidR="003663FD" w:rsidRDefault="003663FD" w:rsidP="003663FD">
                            <w:pPr>
                              <w:widowControl/>
                              <w:rPr>
                                <w:rFonts w:eastAsiaTheme="minorHAnsi" w:cs="Arial-BoldMT"/>
                                <w:b/>
                                <w:bCs/>
                                <w:sz w:val="24"/>
                                <w:szCs w:val="24"/>
                                <w:lang w:eastAsia="en-US"/>
                              </w:rPr>
                            </w:pPr>
                            <w:r w:rsidRPr="00A5414E">
                              <w:rPr>
                                <w:rFonts w:eastAsiaTheme="minorHAnsi" w:cs="Arial-BoldMT"/>
                                <w:b/>
                                <w:bCs/>
                                <w:sz w:val="24"/>
                                <w:szCs w:val="24"/>
                                <w:lang w:eastAsia="en-US"/>
                              </w:rPr>
                              <w:t xml:space="preserve">Bu metnin anahtar kelimelerinden </w:t>
                            </w:r>
                            <w:r w:rsidR="009C56D3">
                              <w:rPr>
                                <w:rFonts w:eastAsiaTheme="minorHAnsi" w:cs="Arial-BoldMT"/>
                                <w:b/>
                                <w:bCs/>
                                <w:sz w:val="24"/>
                                <w:szCs w:val="24"/>
                                <w:lang w:eastAsia="en-US"/>
                              </w:rPr>
                              <w:t>iki</w:t>
                            </w:r>
                            <w:r w:rsidRPr="00A5414E">
                              <w:rPr>
                                <w:rFonts w:eastAsiaTheme="minorHAnsi" w:cs="Arial-BoldMT"/>
                                <w:b/>
                                <w:bCs/>
                                <w:sz w:val="24"/>
                                <w:szCs w:val="24"/>
                                <w:lang w:eastAsia="en-US"/>
                              </w:rPr>
                              <w:t xml:space="preserve"> tanesini yazınız.</w:t>
                            </w:r>
                          </w:p>
                          <w:p w14:paraId="079DFC98" w14:textId="6E165653" w:rsidR="003663FD" w:rsidRDefault="003663FD"/>
                          <w:p w14:paraId="69FAA49D" w14:textId="4F89FB9E" w:rsidR="003663FD" w:rsidRDefault="003663FD"/>
                          <w:p w14:paraId="7B86BB67" w14:textId="7AD06AE8" w:rsidR="003663FD" w:rsidRDefault="003663FD"/>
                          <w:p w14:paraId="28A2364D" w14:textId="04D128D5" w:rsidR="003663FD" w:rsidRDefault="003663FD">
                            <w:r w:rsidRPr="007B45E0">
                              <w:rPr>
                                <w:noProof/>
                                <w:sz w:val="28"/>
                                <w:szCs w:val="28"/>
                              </w:rPr>
                              <w:drawing>
                                <wp:inline distT="0" distB="0" distL="0" distR="0" wp14:anchorId="67181565" wp14:editId="21F9AF5E">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6803A43" w14:textId="41EC2EEB" w:rsidR="003663FD" w:rsidRPr="00A5414E" w:rsidRDefault="003663FD" w:rsidP="003663FD">
                            <w:pPr>
                              <w:rPr>
                                <w:sz w:val="24"/>
                                <w:szCs w:val="24"/>
                              </w:rPr>
                            </w:pPr>
                            <w:bookmarkStart w:id="0" w:name="_Hlk193699898"/>
                            <w:r w:rsidRPr="003663FD">
                              <w:rPr>
                                <w:b/>
                                <w:bCs/>
                                <w:sz w:val="24"/>
                                <w:szCs w:val="24"/>
                              </w:rPr>
                              <w:t>5.</w:t>
                            </w:r>
                            <w:r>
                              <w:rPr>
                                <w:sz w:val="24"/>
                                <w:szCs w:val="24"/>
                              </w:rPr>
                              <w:t xml:space="preserve"> </w:t>
                            </w:r>
                            <w:r w:rsidRPr="00A5414E">
                              <w:rPr>
                                <w:sz w:val="24"/>
                                <w:szCs w:val="24"/>
                              </w:rPr>
                              <w:t>Bir geyik yavrusu ormanda annesi ile birlikte mutlu yaşıyordu. Bir gün uzaktan av peşinde koşan köpeklerin</w:t>
                            </w:r>
                            <w:r>
                              <w:rPr>
                                <w:sz w:val="24"/>
                                <w:szCs w:val="24"/>
                              </w:rPr>
                              <w:t xml:space="preserve"> </w:t>
                            </w:r>
                            <w:r w:rsidRPr="00A5414E">
                              <w:rPr>
                                <w:sz w:val="24"/>
                                <w:szCs w:val="24"/>
                              </w:rPr>
                              <w:t xml:space="preserve">sesleri gelince anne geyik titremeye başladı. </w:t>
                            </w:r>
                            <w:r w:rsidRPr="00A5414E">
                              <w:rPr>
                                <w:sz w:val="24"/>
                                <w:szCs w:val="24"/>
                              </w:rPr>
                              <w:br/>
                              <w:t xml:space="preserve">-Anne, dedi yavru geyik. Sen bir köpekten daha büyük ve daha hızlısın. Üstelik kendini savunacak boynuzların var. Niye korkuyorsun? Sen daha güçlüsün, kendi gücünü fark et! </w:t>
                            </w:r>
                          </w:p>
                          <w:p w14:paraId="3048162D" w14:textId="77777777" w:rsidR="003663FD" w:rsidRPr="00A5414E" w:rsidRDefault="003663FD" w:rsidP="003663FD">
                            <w:pPr>
                              <w:rPr>
                                <w:sz w:val="24"/>
                                <w:szCs w:val="24"/>
                              </w:rPr>
                            </w:pPr>
                            <w:r w:rsidRPr="00A5414E">
                              <w:rPr>
                                <w:sz w:val="24"/>
                                <w:szCs w:val="24"/>
                              </w:rPr>
                              <w:t>Anne geyik mahcup mahcup baktı.</w:t>
                            </w:r>
                          </w:p>
                          <w:p w14:paraId="5887943D" w14:textId="77777777" w:rsidR="003663FD" w:rsidRPr="00A5414E" w:rsidRDefault="003663FD" w:rsidP="003663FD">
                            <w:pPr>
                              <w:rPr>
                                <w:sz w:val="24"/>
                                <w:szCs w:val="24"/>
                              </w:rPr>
                            </w:pPr>
                            <w:r w:rsidRPr="00A5414E">
                              <w:rPr>
                                <w:sz w:val="24"/>
                                <w:szCs w:val="24"/>
                              </w:rPr>
                              <w:t>-Söylediklerinin hepsi doğru yavrum ama ne yapayım ki bir köpek havlaması işitir işitmez kaçmaktan başka bir şey düşünemiyorum.</w:t>
                            </w:r>
                          </w:p>
                          <w:p w14:paraId="644EC478" w14:textId="77777777" w:rsidR="003663FD" w:rsidRPr="00A5414E" w:rsidRDefault="003663FD" w:rsidP="003663FD">
                            <w:pPr>
                              <w:rPr>
                                <w:sz w:val="24"/>
                                <w:szCs w:val="24"/>
                              </w:rPr>
                            </w:pPr>
                            <w:r w:rsidRPr="00A5414E">
                              <w:rPr>
                                <w:b/>
                                <w:sz w:val="24"/>
                                <w:szCs w:val="24"/>
                              </w:rPr>
                              <w:t>Okuduğunuz metni olayların oluş sırasına uygun şekilde özetleyiniz.</w:t>
                            </w:r>
                          </w:p>
                          <w:bookmarkEnd w:id="0"/>
                          <w:p w14:paraId="0264F7BA" w14:textId="77777777" w:rsidR="003663FD" w:rsidRDefault="00366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65pt;margin-top:0;width:519pt;height:68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" stroked="f">
                <v:textbox>
                  <w:txbxContent>
                    <w:p w14:paraId="7764DB52" w14:textId="451D4533" w:rsidR="003663FD" w:rsidRPr="00A5414E" w:rsidRDefault="003663FD" w:rsidP="003663FD">
                      <w:pPr>
                        <w:widowControl/>
                        <w:rPr>
                          <w:rFonts w:eastAsiaTheme="minorHAnsi" w:cs="Arial-BoldMT"/>
                          <w:b/>
                          <w:bCs/>
                          <w:sz w:val="24"/>
                          <w:szCs w:val="24"/>
                          <w:lang w:eastAsia="en-US"/>
                        </w:rPr>
                      </w:pPr>
                      <w:r w:rsidRPr="003663FD">
                        <w:rPr>
                          <w:rFonts w:cs="Segoe UI"/>
                          <w:b/>
                          <w:bCs/>
                          <w:sz w:val="24"/>
                          <w:szCs w:val="24"/>
                          <w:shd w:val="clear" w:color="auto" w:fill="FFFFFF"/>
                        </w:rPr>
                        <w:t>3.</w:t>
                      </w:r>
                      <w:r>
                        <w:rPr>
                          <w:rFonts w:cs="Segoe UI"/>
                          <w:sz w:val="24"/>
                          <w:szCs w:val="24"/>
                          <w:shd w:val="clear" w:color="auto" w:fill="FFFFFF"/>
                        </w:rPr>
                        <w:t xml:space="preserve"> </w:t>
                      </w:r>
                      <w:r w:rsidRPr="00A5414E">
                        <w:rPr>
                          <w:rFonts w:cs="Segoe UI"/>
                          <w:sz w:val="24"/>
                          <w:szCs w:val="24"/>
                          <w:shd w:val="clear" w:color="auto" w:fill="FFFFFF"/>
                        </w:rPr>
                        <w:t>Sağlıklı beslenmek için besinlerin özelliklerini bilmek gerekir. Bu yüzden besinler üç ana gruba ayrılır: karbonhidratlar, proteinler ve yağlar. Karbonhidratlar, vücudun enerji ihtiyacını karşılamak için temel bir kaynaktır ve tahıllar, meyveler ile sebzelerde bulunur. Proteinler hayvansal proteinler ve bitkisel proteinler olarak ikiye ayrılır. Proteinler, hücre onarımı ve büyümesi için gereklidir; et, süt ürünleri, baklagiller ve bazı tahıllar zengin kaynaklarıdır. Yağlar ise, enerji depolama ve hücre yapısının korunmasında rol oynar. Zeytinyağı, avokado ve kuruyemişler gibi sağlıklı yağ kaynakları doymuş yağ grubunda yer alır. Trans yağ ve doymamış yağlar ise diğer yağ gruplarıdır. </w:t>
                      </w:r>
                      <w:r w:rsidRPr="00A5414E">
                        <w:rPr>
                          <w:rFonts w:cs="Segoe UI"/>
                          <w:sz w:val="24"/>
                          <w:szCs w:val="24"/>
                          <w:shd w:val="clear" w:color="auto" w:fill="FFFFFF"/>
                        </w:rPr>
                        <w:br/>
                      </w:r>
                      <w:r w:rsidRPr="00A5414E">
                        <w:rPr>
                          <w:rFonts w:eastAsiaTheme="minorHAnsi" w:cs="Arial-BoldMT"/>
                          <w:b/>
                          <w:bCs/>
                          <w:sz w:val="24"/>
                          <w:szCs w:val="24"/>
                          <w:lang w:eastAsia="en-US"/>
                        </w:rPr>
                        <w:t>Bu metinden hareketle besinlerle ilgili iki ayrı sınıflandırma ölçütü belirleyiniz ve yazınız.</w:t>
                      </w:r>
                      <w:r w:rsidR="009C56D3" w:rsidRPr="009C56D3">
                        <w:rPr>
                          <w:rFonts w:eastAsiaTheme="minorHAnsi" w:cs="Arial-BoldMT"/>
                          <w:b/>
                          <w:bCs/>
                          <w:sz w:val="24"/>
                          <w:szCs w:val="24"/>
                          <w:lang w:eastAsia="en-US"/>
                        </w:rPr>
                        <w:t xml:space="preserve"> </w:t>
                      </w:r>
                      <w:r w:rsidR="009C56D3" w:rsidRPr="00A5414E">
                        <w:rPr>
                          <w:rFonts w:eastAsiaTheme="minorHAnsi" w:cs="Arial-BoldMT"/>
                          <w:b/>
                          <w:bCs/>
                          <w:sz w:val="24"/>
                          <w:szCs w:val="24"/>
                          <w:lang w:eastAsia="en-US"/>
                        </w:rPr>
                        <w:t>Belirlediğiniz ölçütlere uygun şekilde sınıflandırmanızı yazınız.</w:t>
                      </w:r>
                    </w:p>
                    <w:p w14:paraId="733EC2BC" w14:textId="77777777" w:rsidR="003663FD" w:rsidRPr="00A5414E" w:rsidRDefault="003663FD" w:rsidP="003663FD">
                      <w:pPr>
                        <w:widowControl/>
                        <w:rPr>
                          <w:rFonts w:eastAsiaTheme="minorHAnsi" w:cs="Arial-BoldMT"/>
                          <w:b/>
                          <w:bCs/>
                          <w:sz w:val="24"/>
                          <w:szCs w:val="24"/>
                          <w:lang w:eastAsia="en-US"/>
                        </w:rPr>
                      </w:pPr>
                    </w:p>
                    <w:p w14:paraId="49C1A081" w14:textId="77777777" w:rsidR="003663FD" w:rsidRPr="00A5414E" w:rsidRDefault="003663FD" w:rsidP="003663FD">
                      <w:pPr>
                        <w:widowControl/>
                        <w:rPr>
                          <w:rFonts w:eastAsiaTheme="minorHAnsi" w:cs="Arial-BoldMT"/>
                          <w:b/>
                          <w:bCs/>
                          <w:sz w:val="24"/>
                          <w:szCs w:val="24"/>
                          <w:lang w:eastAsia="en-US"/>
                        </w:rPr>
                      </w:pPr>
                    </w:p>
                    <w:p w14:paraId="5C405F56" w14:textId="208F80CF" w:rsidR="00A64BB3" w:rsidRDefault="00A64BB3"/>
                    <w:p w14:paraId="3C4D4411" w14:textId="77777777" w:rsidR="009C56D3" w:rsidRDefault="009C56D3"/>
                    <w:p w14:paraId="1A966B71" w14:textId="17A491DD" w:rsidR="003663FD" w:rsidRDefault="003663FD"/>
                    <w:p w14:paraId="1F7C8D86" w14:textId="084E170A" w:rsidR="003663FD" w:rsidRDefault="003663FD"/>
                    <w:p w14:paraId="36D68771" w14:textId="61186A5D" w:rsidR="003663FD" w:rsidRDefault="003663FD">
                      <w:r w:rsidRPr="007B45E0">
                        <w:rPr>
                          <w:noProof/>
                          <w:sz w:val="28"/>
                          <w:szCs w:val="28"/>
                        </w:rPr>
                        <w:drawing>
                          <wp:inline distT="0" distB="0" distL="0" distR="0" wp14:anchorId="00B5560B" wp14:editId="47B298D2">
                            <wp:extent cx="6082665" cy="346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2F0001A" w14:textId="4651E007" w:rsidR="003663FD" w:rsidRPr="00A5414E" w:rsidRDefault="003663FD" w:rsidP="003663FD">
                      <w:pPr>
                        <w:widowControl/>
                        <w:rPr>
                          <w:rFonts w:eastAsiaTheme="minorHAnsi" w:cs="Arial-BoldMT"/>
                          <w:b/>
                          <w:bCs/>
                          <w:sz w:val="24"/>
                          <w:szCs w:val="24"/>
                          <w:lang w:eastAsia="en-US"/>
                        </w:rPr>
                      </w:pPr>
                      <w:r>
                        <w:rPr>
                          <w:rFonts w:cs="Times New Roman"/>
                          <w:b/>
                          <w:bCs/>
                          <w:sz w:val="24"/>
                          <w:szCs w:val="24"/>
                          <w:shd w:val="clear" w:color="auto" w:fill="FFFFFF"/>
                        </w:rPr>
                        <w:t>4</w:t>
                      </w:r>
                      <w:r w:rsidRPr="00CC2D50">
                        <w:rPr>
                          <w:rFonts w:cs="Times New Roman"/>
                          <w:b/>
                          <w:bCs/>
                          <w:sz w:val="24"/>
                          <w:szCs w:val="24"/>
                          <w:shd w:val="clear" w:color="auto" w:fill="FFFFFF"/>
                        </w:rPr>
                        <w:t>.</w:t>
                      </w:r>
                      <w:r>
                        <w:rPr>
                          <w:rFonts w:cs="Times New Roman"/>
                          <w:sz w:val="24"/>
                          <w:szCs w:val="24"/>
                          <w:shd w:val="clear" w:color="auto" w:fill="FFFFFF"/>
                        </w:rPr>
                        <w:t xml:space="preserve">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w:t>
                      </w:r>
                      <w:proofErr w:type="spellStart"/>
                      <w:r w:rsidRPr="00A5414E">
                        <w:rPr>
                          <w:rFonts w:cs="Times New Roman"/>
                          <w:sz w:val="24"/>
                          <w:szCs w:val="24"/>
                          <w:shd w:val="clear" w:color="auto" w:fill="FFFFFF"/>
                        </w:rPr>
                        <w:t>OpenAI</w:t>
                      </w:r>
                      <w:proofErr w:type="spellEnd"/>
                      <w:r w:rsidRPr="00A5414E">
                        <w:rPr>
                          <w:rFonts w:cs="Times New Roman"/>
                          <w:sz w:val="24"/>
                          <w:szCs w:val="24"/>
                          <w:shd w:val="clear" w:color="auto" w:fill="FFFFFF"/>
                        </w:rPr>
                        <w:t xml:space="preserve"> tarafından geliştirilen, yapay zekâya dayalı bir sohbet robotudur. Robot, kendisine sorduğunuz soruları karşınızda bir insan varmış gibi cevaplayabiliyor. Ayrıca,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hangi dilde yazdığınızı anlayabiliyor, sizin için açıklayıcı yazılar oluşturabiliyor, farklı programlama dillerinde programlar yazabiliyor ve hataları dahi ayıklayabiliyor.</w:t>
                      </w:r>
                    </w:p>
                    <w:p w14:paraId="5C40B7B7" w14:textId="204811E6" w:rsidR="003663FD" w:rsidRDefault="003663FD" w:rsidP="003663FD">
                      <w:pPr>
                        <w:widowControl/>
                        <w:rPr>
                          <w:rFonts w:eastAsiaTheme="minorHAnsi" w:cs="Arial-BoldMT"/>
                          <w:b/>
                          <w:bCs/>
                          <w:sz w:val="24"/>
                          <w:szCs w:val="24"/>
                          <w:lang w:eastAsia="en-US"/>
                        </w:rPr>
                      </w:pPr>
                      <w:r w:rsidRPr="00A5414E">
                        <w:rPr>
                          <w:rFonts w:eastAsiaTheme="minorHAnsi" w:cs="Arial-BoldMT"/>
                          <w:b/>
                          <w:bCs/>
                          <w:sz w:val="24"/>
                          <w:szCs w:val="24"/>
                          <w:lang w:eastAsia="en-US"/>
                        </w:rPr>
                        <w:t xml:space="preserve">Bu metnin anahtar kelimelerinden </w:t>
                      </w:r>
                      <w:r w:rsidR="009C56D3">
                        <w:rPr>
                          <w:rFonts w:eastAsiaTheme="minorHAnsi" w:cs="Arial-BoldMT"/>
                          <w:b/>
                          <w:bCs/>
                          <w:sz w:val="24"/>
                          <w:szCs w:val="24"/>
                          <w:lang w:eastAsia="en-US"/>
                        </w:rPr>
                        <w:t>iki</w:t>
                      </w:r>
                      <w:r w:rsidRPr="00A5414E">
                        <w:rPr>
                          <w:rFonts w:eastAsiaTheme="minorHAnsi" w:cs="Arial-BoldMT"/>
                          <w:b/>
                          <w:bCs/>
                          <w:sz w:val="24"/>
                          <w:szCs w:val="24"/>
                          <w:lang w:eastAsia="en-US"/>
                        </w:rPr>
                        <w:t xml:space="preserve"> tanesini yazınız.</w:t>
                      </w:r>
                    </w:p>
                    <w:p w14:paraId="079DFC98" w14:textId="6E165653" w:rsidR="003663FD" w:rsidRDefault="003663FD"/>
                    <w:p w14:paraId="69FAA49D" w14:textId="4F89FB9E" w:rsidR="003663FD" w:rsidRDefault="003663FD"/>
                    <w:p w14:paraId="7B86BB67" w14:textId="7AD06AE8" w:rsidR="003663FD" w:rsidRDefault="003663FD"/>
                    <w:p w14:paraId="28A2364D" w14:textId="04D128D5" w:rsidR="003663FD" w:rsidRDefault="003663FD">
                      <w:r w:rsidRPr="007B45E0">
                        <w:rPr>
                          <w:noProof/>
                          <w:sz w:val="28"/>
                          <w:szCs w:val="28"/>
                        </w:rPr>
                        <w:drawing>
                          <wp:inline distT="0" distB="0" distL="0" distR="0" wp14:anchorId="67181565" wp14:editId="21F9AF5E">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6803A43" w14:textId="41EC2EEB" w:rsidR="003663FD" w:rsidRPr="00A5414E" w:rsidRDefault="003663FD" w:rsidP="003663FD">
                      <w:pPr>
                        <w:rPr>
                          <w:sz w:val="24"/>
                          <w:szCs w:val="24"/>
                        </w:rPr>
                      </w:pPr>
                      <w:bookmarkStart w:id="1" w:name="_Hlk193699898"/>
                      <w:r w:rsidRPr="003663FD">
                        <w:rPr>
                          <w:b/>
                          <w:bCs/>
                          <w:sz w:val="24"/>
                          <w:szCs w:val="24"/>
                        </w:rPr>
                        <w:t>5.</w:t>
                      </w:r>
                      <w:r>
                        <w:rPr>
                          <w:sz w:val="24"/>
                          <w:szCs w:val="24"/>
                        </w:rPr>
                        <w:t xml:space="preserve"> </w:t>
                      </w:r>
                      <w:r w:rsidRPr="00A5414E">
                        <w:rPr>
                          <w:sz w:val="24"/>
                          <w:szCs w:val="24"/>
                        </w:rPr>
                        <w:t>Bir geyik yavrusu ormanda annesi ile birlikte mutlu yaşıyordu. Bir gün uzaktan av peşinde koşan köpeklerin</w:t>
                      </w:r>
                      <w:r>
                        <w:rPr>
                          <w:sz w:val="24"/>
                          <w:szCs w:val="24"/>
                        </w:rPr>
                        <w:t xml:space="preserve"> </w:t>
                      </w:r>
                      <w:r w:rsidRPr="00A5414E">
                        <w:rPr>
                          <w:sz w:val="24"/>
                          <w:szCs w:val="24"/>
                        </w:rPr>
                        <w:t xml:space="preserve">sesleri gelince anne geyik titremeye başladı. </w:t>
                      </w:r>
                      <w:r w:rsidRPr="00A5414E">
                        <w:rPr>
                          <w:sz w:val="24"/>
                          <w:szCs w:val="24"/>
                        </w:rPr>
                        <w:br/>
                        <w:t xml:space="preserve">-Anne, dedi yavru geyik. Sen bir köpekten daha büyük ve daha hızlısın. Üstelik kendini savunacak boynuzların var. Niye korkuyorsun? Sen daha güçlüsün, kendi gücünü fark et! </w:t>
                      </w:r>
                    </w:p>
                    <w:p w14:paraId="3048162D" w14:textId="77777777" w:rsidR="003663FD" w:rsidRPr="00A5414E" w:rsidRDefault="003663FD" w:rsidP="003663FD">
                      <w:pPr>
                        <w:rPr>
                          <w:sz w:val="24"/>
                          <w:szCs w:val="24"/>
                        </w:rPr>
                      </w:pPr>
                      <w:r w:rsidRPr="00A5414E">
                        <w:rPr>
                          <w:sz w:val="24"/>
                          <w:szCs w:val="24"/>
                        </w:rPr>
                        <w:t>Anne geyik mahcup mahcup baktı.</w:t>
                      </w:r>
                    </w:p>
                    <w:p w14:paraId="5887943D" w14:textId="77777777" w:rsidR="003663FD" w:rsidRPr="00A5414E" w:rsidRDefault="003663FD" w:rsidP="003663FD">
                      <w:pPr>
                        <w:rPr>
                          <w:sz w:val="24"/>
                          <w:szCs w:val="24"/>
                        </w:rPr>
                      </w:pPr>
                      <w:r w:rsidRPr="00A5414E">
                        <w:rPr>
                          <w:sz w:val="24"/>
                          <w:szCs w:val="24"/>
                        </w:rPr>
                        <w:t>-Söylediklerinin hepsi doğru yavrum ama ne yapayım ki bir köpek havlaması işitir işitmez kaçmaktan başka bir şey düşünemiyorum.</w:t>
                      </w:r>
                    </w:p>
                    <w:p w14:paraId="644EC478" w14:textId="77777777" w:rsidR="003663FD" w:rsidRPr="00A5414E" w:rsidRDefault="003663FD" w:rsidP="003663FD">
                      <w:pPr>
                        <w:rPr>
                          <w:sz w:val="24"/>
                          <w:szCs w:val="24"/>
                        </w:rPr>
                      </w:pPr>
                      <w:r w:rsidRPr="00A5414E">
                        <w:rPr>
                          <w:b/>
                          <w:sz w:val="24"/>
                          <w:szCs w:val="24"/>
                        </w:rPr>
                        <w:t>Okuduğunuz metni olayların oluş sırasına uygun şekilde özetleyiniz.</w:t>
                      </w:r>
                    </w:p>
                    <w:bookmarkEnd w:id="1"/>
                    <w:p w14:paraId="0264F7BA" w14:textId="77777777" w:rsidR="003663FD" w:rsidRDefault="003663FD"/>
                  </w:txbxContent>
                </v:textbox>
                <w10:wrap type="square"/>
              </v:shape>
            </w:pict>
          </mc:Fallback>
        </mc:AlternateContent>
      </w:r>
      <w:r w:rsidR="00032839" w:rsidRPr="00BD24A6">
        <w:rPr>
          <w:rFonts w:cs="ArialMT"/>
          <w:b/>
          <w:bCs/>
          <w:sz w:val="28"/>
          <w:szCs w:val="26"/>
          <w:lang w:eastAsia="en-US"/>
        </w:rPr>
        <w:t xml:space="preserve"> </w:t>
      </w:r>
    </w:p>
    <w:p w14:paraId="22EF218B" w14:textId="77777777" w:rsidR="00032839" w:rsidRDefault="00032839" w:rsidP="00032839">
      <w:pPr>
        <w:tabs>
          <w:tab w:val="left" w:pos="1047"/>
        </w:tabs>
        <w:rPr>
          <w:sz w:val="21"/>
          <w:szCs w:val="21"/>
        </w:rPr>
      </w:pPr>
    </w:p>
    <w:p w14:paraId="442A06EB" w14:textId="1D4AE63D" w:rsidR="00A64BB3" w:rsidRDefault="00A64BB3" w:rsidP="00032839">
      <w:pPr>
        <w:tabs>
          <w:tab w:val="left" w:pos="1047"/>
        </w:tabs>
        <w:rPr>
          <w:sz w:val="21"/>
          <w:szCs w:val="21"/>
        </w:rPr>
      </w:pPr>
      <w:r w:rsidRPr="00AD0670">
        <w:rPr>
          <w:rFonts w:cs="ArialMT"/>
          <w:b/>
          <w:bCs/>
          <w:noProof/>
          <w:sz w:val="28"/>
          <w:szCs w:val="26"/>
          <w:lang w:eastAsia="en-US"/>
        </w:rPr>
        <mc:AlternateContent>
          <mc:Choice Requires="wps">
            <w:drawing>
              <wp:anchor distT="45720" distB="45720" distL="114300" distR="114300" simplePos="0" relativeHeight="251673600" behindDoc="0" locked="0" layoutInCell="1" allowOverlap="1" wp14:anchorId="5D6F82EE" wp14:editId="19FEDD53">
                <wp:simplePos x="0" y="0"/>
                <wp:positionH relativeFrom="column">
                  <wp:posOffset>0</wp:posOffset>
                </wp:positionH>
                <wp:positionV relativeFrom="paragraph">
                  <wp:posOffset>-114935</wp:posOffset>
                </wp:positionV>
                <wp:extent cx="6591300" cy="8623300"/>
                <wp:effectExtent l="0" t="0" r="0" b="635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7CFCC2A8" w14:textId="11C78656" w:rsidR="00A64BB3" w:rsidRDefault="003663FD" w:rsidP="00A64BB3">
                            <w:r w:rsidRPr="005A37C6">
                              <w:rPr>
                                <w:b/>
                                <w:bCs/>
                                <w:sz w:val="24"/>
                                <w:szCs w:val="24"/>
                              </w:rPr>
                              <w:t>6.</w:t>
                            </w:r>
                            <w:r>
                              <w:rPr>
                                <w:sz w:val="24"/>
                                <w:szCs w:val="24"/>
                              </w:rPr>
                              <w:t xml:space="preserve"> </w:t>
                            </w:r>
                            <w:r w:rsidRPr="00A5414E">
                              <w:rPr>
                                <w:sz w:val="24"/>
                                <w:szCs w:val="24"/>
                              </w:rPr>
                              <w:t xml:space="preserve">“Hazır gıdalar ile beslenmek sağlığımıza zarar vermez.” </w:t>
                            </w:r>
                            <w:r w:rsidRPr="00A5414E">
                              <w:rPr>
                                <w:b/>
                                <w:bCs/>
                                <w:sz w:val="24"/>
                                <w:szCs w:val="24"/>
                              </w:rPr>
                              <w:t xml:space="preserve">düşüncesinde olan arkadaşınızın bu fikrini değiştirmek için bir yazı kaleme alınız. </w:t>
                            </w:r>
                            <w:r>
                              <w:rPr>
                                <w:b/>
                                <w:bCs/>
                                <w:sz w:val="24"/>
                                <w:szCs w:val="24"/>
                              </w:rPr>
                              <w:t>En az 6 cümleden oluşacak y</w:t>
                            </w:r>
                            <w:r w:rsidRPr="00A5414E">
                              <w:rPr>
                                <w:b/>
                                <w:bCs/>
                                <w:sz w:val="24"/>
                                <w:szCs w:val="24"/>
                              </w:rPr>
                              <w:t>azınızda kendi görüşünüze uygun gerekçelendirme yapınız</w:t>
                            </w:r>
                            <w:r>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82EE" id="_x0000_s1030" type="#_x0000_t202" style="position:absolute;margin-left:0;margin-top:-9.05pt;width:519pt;height:67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3U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XVBimMYR&#10;PYggDfnUhc53ZBYV6q0vMPHRYmoY3sGAk07densP/IcnBrYtM3tx6xz0rWA1MpzGyuyidMTxEaTq&#10;H6DGq1gXIAENjdNRPhSEIDpO6niejhgC4fhzuVhNr3IMcYxdL2dX0Yl3sOK53DofPgjQJBoldTj+&#10;BM8O9z6Mqc8p8TYPStY7qVRy3L7aKkcODFdll74T+m9pypC+pKvFbJGQDcR6hGaFlgFXWUmN7PL4&#10;xXJWRDnemzrZgUk12khamZM+UZJRnDBUQxrGPN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FvLdQmAgAAJwQAAA4AAAAAAAAAAAAAAAAALgIAAGRycy9lMm9E&#10;b2MueG1sUEsBAi0AFAAGAAgAAAAhAAZ4/vjfAAAACgEAAA8AAAAAAAAAAAAAAAAAgAQAAGRycy9k&#10;b3ducmV2LnhtbFBLBQYAAAAABAAEAPMAAACMBQAAAAA=&#10;" stroked="f">
                <v:textbox>
                  <w:txbxContent>
                    <w:p w14:paraId="7CFCC2A8" w14:textId="11C78656" w:rsidR="00A64BB3" w:rsidRDefault="003663FD" w:rsidP="00A64BB3">
                      <w:r w:rsidRPr="005A37C6">
                        <w:rPr>
                          <w:b/>
                          <w:bCs/>
                          <w:sz w:val="24"/>
                          <w:szCs w:val="24"/>
                        </w:rPr>
                        <w:t>6.</w:t>
                      </w:r>
                      <w:r>
                        <w:rPr>
                          <w:sz w:val="24"/>
                          <w:szCs w:val="24"/>
                        </w:rPr>
                        <w:t xml:space="preserve"> </w:t>
                      </w:r>
                      <w:r w:rsidRPr="00A5414E">
                        <w:rPr>
                          <w:sz w:val="24"/>
                          <w:szCs w:val="24"/>
                        </w:rPr>
                        <w:t xml:space="preserve">“Hazır gıdalar ile beslenmek sağlığımıza zarar vermez.” </w:t>
                      </w:r>
                      <w:r w:rsidRPr="00A5414E">
                        <w:rPr>
                          <w:b/>
                          <w:bCs/>
                          <w:sz w:val="24"/>
                          <w:szCs w:val="24"/>
                        </w:rPr>
                        <w:t xml:space="preserve">düşüncesinde olan arkadaşınızın bu fikrini değiştirmek için bir yazı kaleme alınız. </w:t>
                      </w:r>
                      <w:r>
                        <w:rPr>
                          <w:b/>
                          <w:bCs/>
                          <w:sz w:val="24"/>
                          <w:szCs w:val="24"/>
                        </w:rPr>
                        <w:t>En az 6 cümleden oluşacak y</w:t>
                      </w:r>
                      <w:r w:rsidRPr="00A5414E">
                        <w:rPr>
                          <w:b/>
                          <w:bCs/>
                          <w:sz w:val="24"/>
                          <w:szCs w:val="24"/>
                        </w:rPr>
                        <w:t>azınızda kendi görüşünüze uygun gerekçelendirme yapınız</w:t>
                      </w:r>
                      <w:r>
                        <w:rPr>
                          <w:b/>
                          <w:bCs/>
                          <w:sz w:val="24"/>
                          <w:szCs w:val="24"/>
                        </w:rPr>
                        <w:t>.</w:t>
                      </w:r>
                    </w:p>
                  </w:txbxContent>
                </v:textbox>
                <w10:wrap type="square"/>
              </v:shape>
            </w:pict>
          </mc:Fallback>
        </mc:AlternateContent>
      </w:r>
    </w:p>
    <w:p w14:paraId="61DE5BE8" w14:textId="53AE0534" w:rsidR="008B02EF" w:rsidRDefault="00A64BB3" w:rsidP="00690C0C">
      <w:pPr>
        <w:tabs>
          <w:tab w:val="left" w:pos="1047"/>
        </w:tabs>
        <w:rPr>
          <w:sz w:val="8"/>
          <w:szCs w:val="8"/>
        </w:rPr>
      </w:pPr>
      <w:r w:rsidRPr="00AD0670">
        <w:rPr>
          <w:rFonts w:cs="ArialMT"/>
          <w:b/>
          <w:bCs/>
          <w:noProof/>
          <w:sz w:val="28"/>
          <w:szCs w:val="26"/>
          <w:lang w:eastAsia="en-US"/>
        </w:rPr>
        <w:lastRenderedPageBreak/>
        <mc:AlternateContent>
          <mc:Choice Requires="wps">
            <w:drawing>
              <wp:anchor distT="45720" distB="45720" distL="114300" distR="114300" simplePos="0" relativeHeight="251671552" behindDoc="0" locked="0" layoutInCell="1" allowOverlap="1" wp14:anchorId="7CB6438E" wp14:editId="774AA3E1">
                <wp:simplePos x="0" y="0"/>
                <wp:positionH relativeFrom="column">
                  <wp:posOffset>0</wp:posOffset>
                </wp:positionH>
                <wp:positionV relativeFrom="paragraph">
                  <wp:posOffset>-114935</wp:posOffset>
                </wp:positionV>
                <wp:extent cx="6591300" cy="8623300"/>
                <wp:effectExtent l="0" t="0" r="0" b="635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6A477F97" w14:textId="3098F97A" w:rsidR="005A37C6" w:rsidRPr="00A5414E" w:rsidRDefault="005A37C6" w:rsidP="005A37C6">
                            <w:pPr>
                              <w:rPr>
                                <w:rFonts w:cs="Arial-BoldMT"/>
                                <w:b/>
                                <w:bCs/>
                                <w:sz w:val="24"/>
                                <w:szCs w:val="24"/>
                              </w:rPr>
                            </w:pPr>
                            <w:r>
                              <w:rPr>
                                <w:rFonts w:cs="Arial-BoldMT"/>
                                <w:b/>
                                <w:bCs/>
                                <w:sz w:val="24"/>
                                <w:szCs w:val="24"/>
                              </w:rPr>
                              <w:t>7</w:t>
                            </w:r>
                            <w:r w:rsidRPr="00A5414E">
                              <w:rPr>
                                <w:rFonts w:cs="Arial-BoldMT"/>
                                <w:b/>
                                <w:bCs/>
                                <w:sz w:val="24"/>
                                <w:szCs w:val="24"/>
                              </w:rPr>
                              <w:t>. Aşağıdaki yazım kurallarını örnekleyen birer cümle yazınız.</w:t>
                            </w:r>
                          </w:p>
                          <w:p w14:paraId="53F6AE7A" w14:textId="77777777" w:rsidR="005A37C6" w:rsidRPr="00A5414E" w:rsidRDefault="005A37C6" w:rsidP="005A37C6">
                            <w:pPr>
                              <w:rPr>
                                <w:rFonts w:cs="Arial-BoldMT"/>
                                <w:b/>
                                <w:bCs/>
                                <w:sz w:val="24"/>
                                <w:szCs w:val="24"/>
                              </w:rPr>
                            </w:pPr>
                          </w:p>
                          <w:tbl>
                            <w:tblPr>
                              <w:tblStyle w:val="TabloKlavuzu"/>
                              <w:tblW w:w="0" w:type="auto"/>
                              <w:tblLook w:val="04A0" w:firstRow="1" w:lastRow="0" w:firstColumn="1" w:lastColumn="0" w:noHBand="0" w:noVBand="1"/>
                            </w:tblPr>
                            <w:tblGrid>
                              <w:gridCol w:w="10068"/>
                            </w:tblGrid>
                            <w:tr w:rsidR="005A37C6" w:rsidRPr="00A5414E" w14:paraId="744D6F23" w14:textId="77777777" w:rsidTr="00A34B3E">
                              <w:trPr>
                                <w:trHeight w:val="1071"/>
                              </w:trPr>
                              <w:tc>
                                <w:tcPr>
                                  <w:tcW w:w="10068" w:type="dxa"/>
                                </w:tcPr>
                                <w:p w14:paraId="7AF3CFC5" w14:textId="77777777" w:rsidR="005A37C6" w:rsidRDefault="005A37C6" w:rsidP="005A37C6">
                                  <w:pPr>
                                    <w:rPr>
                                      <w:rFonts w:cs="ArialMT"/>
                                      <w:sz w:val="24"/>
                                      <w:szCs w:val="24"/>
                                    </w:rPr>
                                  </w:pPr>
                                  <w:r w:rsidRPr="00A5414E">
                                    <w:rPr>
                                      <w:rFonts w:cs="Arial-BoldMT"/>
                                      <w:b/>
                                      <w:bCs/>
                                      <w:sz w:val="24"/>
                                      <w:szCs w:val="24"/>
                                    </w:rPr>
                                    <w:t xml:space="preserve">• </w:t>
                                  </w:r>
                                  <w:r w:rsidRPr="00A5414E">
                                    <w:rPr>
                                      <w:rFonts w:cs="ArialMT"/>
                                      <w:sz w:val="24"/>
                                      <w:szCs w:val="24"/>
                                    </w:rPr>
                                    <w:t>Devlet adları büyük harfle başlar.</w:t>
                                  </w:r>
                                </w:p>
                                <w:p w14:paraId="444A8759" w14:textId="77777777" w:rsidR="005A37C6" w:rsidRDefault="005A37C6" w:rsidP="005A37C6">
                                  <w:pPr>
                                    <w:rPr>
                                      <w:rFonts w:cs="ArialMT"/>
                                      <w:sz w:val="24"/>
                                      <w:szCs w:val="24"/>
                                    </w:rPr>
                                  </w:pPr>
                                </w:p>
                                <w:p w14:paraId="3669BBB0" w14:textId="77777777" w:rsidR="005A37C6" w:rsidRDefault="005A37C6" w:rsidP="005A37C6">
                                  <w:pPr>
                                    <w:rPr>
                                      <w:rFonts w:cs="ArialMT"/>
                                      <w:sz w:val="24"/>
                                      <w:szCs w:val="24"/>
                                    </w:rPr>
                                  </w:pPr>
                                </w:p>
                                <w:p w14:paraId="178BB0A0" w14:textId="77777777" w:rsidR="005A37C6" w:rsidRDefault="005A37C6" w:rsidP="005A37C6">
                                  <w:pPr>
                                    <w:rPr>
                                      <w:rFonts w:cs="ArialMT"/>
                                      <w:sz w:val="24"/>
                                      <w:szCs w:val="24"/>
                                    </w:rPr>
                                  </w:pPr>
                                </w:p>
                                <w:p w14:paraId="39906A5E" w14:textId="11522615" w:rsidR="005A37C6" w:rsidRPr="00A5414E" w:rsidRDefault="005A37C6" w:rsidP="005A37C6">
                                  <w:pPr>
                                    <w:rPr>
                                      <w:rFonts w:cs="ArialMT"/>
                                      <w:sz w:val="24"/>
                                      <w:szCs w:val="24"/>
                                    </w:rPr>
                                  </w:pPr>
                                </w:p>
                              </w:tc>
                            </w:tr>
                            <w:tr w:rsidR="005A37C6" w:rsidRPr="00A5414E" w14:paraId="721A1DAC" w14:textId="77777777" w:rsidTr="00A34B3E">
                              <w:trPr>
                                <w:trHeight w:val="1568"/>
                              </w:trPr>
                              <w:tc>
                                <w:tcPr>
                                  <w:tcW w:w="10068" w:type="dxa"/>
                                </w:tcPr>
                                <w:p w14:paraId="59AD8D7F" w14:textId="77777777" w:rsidR="005A37C6" w:rsidRPr="00A5414E" w:rsidRDefault="005A37C6" w:rsidP="005A37C6">
                                  <w:pPr>
                                    <w:rPr>
                                      <w:rFonts w:cs="Arial-BoldMT"/>
                                      <w:b/>
                                      <w:bCs/>
                                      <w:sz w:val="24"/>
                                      <w:szCs w:val="24"/>
                                    </w:rPr>
                                  </w:pPr>
                                  <w:r w:rsidRPr="00A5414E">
                                    <w:rPr>
                                      <w:rFonts w:cs="Arial-BoldMT"/>
                                      <w:b/>
                                      <w:bCs/>
                                      <w:sz w:val="24"/>
                                      <w:szCs w:val="24"/>
                                    </w:rPr>
                                    <w:t xml:space="preserve">• </w:t>
                                  </w:r>
                                  <w:r w:rsidRPr="00A5414E">
                                    <w:rPr>
                                      <w:rFonts w:cs="ArialMT"/>
                                      <w:sz w:val="24"/>
                                      <w:szCs w:val="24"/>
                                    </w:rPr>
                                    <w:t xml:space="preserve"> Gezegen ve yıldız adları büyük harfle başlar.</w:t>
                                  </w:r>
                                </w:p>
                              </w:tc>
                            </w:tr>
                            <w:tr w:rsidR="005A37C6" w:rsidRPr="00A5414E" w14:paraId="36AB3161" w14:textId="77777777" w:rsidTr="00A34B3E">
                              <w:trPr>
                                <w:trHeight w:val="1495"/>
                              </w:trPr>
                              <w:tc>
                                <w:tcPr>
                                  <w:tcW w:w="10068" w:type="dxa"/>
                                </w:tcPr>
                                <w:p w14:paraId="6EF135D5" w14:textId="395B560F" w:rsidR="005A37C6" w:rsidRPr="00A5414E" w:rsidRDefault="005A37C6" w:rsidP="005A37C6">
                                  <w:pPr>
                                    <w:rPr>
                                      <w:rFonts w:cs="Arial-BoldMT"/>
                                      <w:b/>
                                      <w:bCs/>
                                      <w:sz w:val="24"/>
                                      <w:szCs w:val="24"/>
                                    </w:rPr>
                                  </w:pPr>
                                  <w:r w:rsidRPr="00A5414E">
                                    <w:rPr>
                                      <w:rFonts w:cs="Arial-BoldMT"/>
                                      <w:b/>
                                      <w:bCs/>
                                      <w:sz w:val="24"/>
                                      <w:szCs w:val="24"/>
                                    </w:rPr>
                                    <w:t xml:space="preserve">• </w:t>
                                  </w:r>
                                  <w:r w:rsidRPr="00A5414E">
                                    <w:rPr>
                                      <w:rFonts w:cs="ArialMT"/>
                                      <w:sz w:val="24"/>
                                      <w:szCs w:val="24"/>
                                    </w:rPr>
                                    <w:t>Saray, köşk, han, kale, köprü, kule, anıt vb. yapı adlarının bütün kelimeleri büyük harfle başlar.</w:t>
                                  </w:r>
                                </w:p>
                              </w:tc>
                            </w:tr>
                            <w:tr w:rsidR="005A37C6" w:rsidRPr="00A5414E" w14:paraId="5FECE7BC" w14:textId="77777777" w:rsidTr="00A34B3E">
                              <w:trPr>
                                <w:trHeight w:val="1687"/>
                              </w:trPr>
                              <w:tc>
                                <w:tcPr>
                                  <w:tcW w:w="10068" w:type="dxa"/>
                                </w:tcPr>
                                <w:p w14:paraId="60921999" w14:textId="77777777" w:rsidR="005A37C6" w:rsidRPr="00A5414E" w:rsidRDefault="005A37C6" w:rsidP="005A37C6">
                                  <w:pPr>
                                    <w:rPr>
                                      <w:rFonts w:cs="Arial-BoldMT"/>
                                      <w:b/>
                                      <w:bCs/>
                                      <w:sz w:val="24"/>
                                      <w:szCs w:val="24"/>
                                    </w:rPr>
                                  </w:pPr>
                                  <w:r w:rsidRPr="00A5414E">
                                    <w:rPr>
                                      <w:rFonts w:cs="Arial-BoldMT"/>
                                      <w:b/>
                                      <w:bCs/>
                                      <w:sz w:val="24"/>
                                      <w:szCs w:val="24"/>
                                    </w:rPr>
                                    <w:t xml:space="preserve">• </w:t>
                                  </w:r>
                                  <w:r w:rsidRPr="00A5414E">
                                    <w:rPr>
                                      <w:rFonts w:cs="ArialMT"/>
                                      <w:sz w:val="24"/>
                                      <w:szCs w:val="24"/>
                                    </w:rPr>
                                    <w:t>Kitap, dergi, gazete ve sanat eserlerinin (tablo, heykel, beste vb.) her kelimesi büyük harfle başlar.</w:t>
                                  </w:r>
                                </w:p>
                              </w:tc>
                            </w:tr>
                          </w:tbl>
                          <w:p w14:paraId="1E82F961" w14:textId="77777777" w:rsidR="005A37C6" w:rsidRDefault="005A37C6" w:rsidP="005A37C6"/>
                          <w:p w14:paraId="21A5CF2A" w14:textId="77777777" w:rsidR="005A37C6" w:rsidRDefault="005A37C6" w:rsidP="005A37C6"/>
                          <w:p w14:paraId="71093853" w14:textId="72CF1808" w:rsidR="005A37C6" w:rsidRPr="00A5414E" w:rsidRDefault="005A37C6" w:rsidP="005A37C6">
                            <w:pPr>
                              <w:rPr>
                                <w:rFonts w:cs="Arial-BoldMT"/>
                                <w:b/>
                                <w:bCs/>
                                <w:sz w:val="24"/>
                                <w:szCs w:val="24"/>
                              </w:rPr>
                            </w:pPr>
                            <w:r>
                              <w:rPr>
                                <w:rFonts w:cs="Arial-BoldMT"/>
                                <w:b/>
                                <w:bCs/>
                                <w:sz w:val="24"/>
                                <w:szCs w:val="24"/>
                              </w:rPr>
                              <w:t xml:space="preserve">8. </w:t>
                            </w:r>
                            <w:r w:rsidRPr="00A5414E">
                              <w:rPr>
                                <w:rFonts w:cs="Arial-BoldMT"/>
                                <w:b/>
                                <w:bCs/>
                                <w:sz w:val="24"/>
                                <w:szCs w:val="24"/>
                              </w:rPr>
                              <w:t>Aşağıdaki noktalama işaretlerini örnekleyen birer cümle yazınız.</w:t>
                            </w:r>
                          </w:p>
                          <w:p w14:paraId="09C2BF97" w14:textId="77777777" w:rsidR="005A37C6" w:rsidRPr="00A5414E" w:rsidRDefault="005A37C6" w:rsidP="005A37C6">
                            <w:pPr>
                              <w:rPr>
                                <w:sz w:val="24"/>
                                <w:szCs w:val="24"/>
                              </w:rPr>
                            </w:pPr>
                          </w:p>
                          <w:tbl>
                            <w:tblPr>
                              <w:tblStyle w:val="TabloKlavuzu"/>
                              <w:tblW w:w="0" w:type="auto"/>
                              <w:tblLook w:val="04A0" w:firstRow="1" w:lastRow="0" w:firstColumn="1" w:lastColumn="0" w:noHBand="0" w:noVBand="1"/>
                            </w:tblPr>
                            <w:tblGrid>
                              <w:gridCol w:w="9917"/>
                            </w:tblGrid>
                            <w:tr w:rsidR="005A37C6" w:rsidRPr="00A5414E" w14:paraId="2A6B65DC" w14:textId="77777777" w:rsidTr="005A37C6">
                              <w:trPr>
                                <w:trHeight w:val="1441"/>
                              </w:trPr>
                              <w:tc>
                                <w:tcPr>
                                  <w:tcW w:w="9917" w:type="dxa"/>
                                </w:tcPr>
                                <w:p w14:paraId="0F3CCC04" w14:textId="77777777" w:rsidR="005A37C6" w:rsidRPr="00A5414E" w:rsidRDefault="005A37C6" w:rsidP="005A37C6">
                                  <w:pPr>
                                    <w:rPr>
                                      <w:sz w:val="24"/>
                                      <w:szCs w:val="24"/>
                                    </w:rPr>
                                  </w:pPr>
                                  <w:r w:rsidRPr="00A5414E">
                                    <w:rPr>
                                      <w:rFonts w:cs="Arial-BoldMT"/>
                                      <w:b/>
                                      <w:bCs/>
                                      <w:sz w:val="24"/>
                                      <w:szCs w:val="24"/>
                                    </w:rPr>
                                    <w:t xml:space="preserve">• </w:t>
                                  </w:r>
                                  <w:r w:rsidRPr="00A5414E">
                                    <w:rPr>
                                      <w:rFonts w:cs="ArialMT"/>
                                      <w:sz w:val="24"/>
                                      <w:szCs w:val="24"/>
                                    </w:rPr>
                                    <w:t>Birbiri ardınca sıralanan eş görevli kelime ve kelime gruplarının arasında virgül kullanılır.</w:t>
                                  </w:r>
                                </w:p>
                              </w:tc>
                            </w:tr>
                            <w:tr w:rsidR="005A37C6" w:rsidRPr="00A5414E" w14:paraId="36ECB03A" w14:textId="77777777" w:rsidTr="005A37C6">
                              <w:trPr>
                                <w:trHeight w:val="1707"/>
                              </w:trPr>
                              <w:tc>
                                <w:tcPr>
                                  <w:tcW w:w="9917" w:type="dxa"/>
                                </w:tcPr>
                                <w:p w14:paraId="752F696F" w14:textId="77777777" w:rsidR="005A37C6" w:rsidRPr="00A5414E" w:rsidRDefault="005A37C6" w:rsidP="005A37C6">
                                  <w:pPr>
                                    <w:rPr>
                                      <w:sz w:val="24"/>
                                      <w:szCs w:val="24"/>
                                    </w:rPr>
                                  </w:pPr>
                                  <w:r w:rsidRPr="00A5414E">
                                    <w:rPr>
                                      <w:rFonts w:cs="Arial-BoldMT"/>
                                      <w:b/>
                                      <w:bCs/>
                                      <w:sz w:val="24"/>
                                      <w:szCs w:val="24"/>
                                    </w:rPr>
                                    <w:t xml:space="preserve">• </w:t>
                                  </w:r>
                                  <w:r w:rsidRPr="00A5414E">
                                    <w:rPr>
                                      <w:rFonts w:cs="Arial-BoldMT"/>
                                      <w:sz w:val="24"/>
                                      <w:szCs w:val="24"/>
                                    </w:rPr>
                                    <w:t>Sıralı cümleleri birbirinden ayırmak için virgül kullanılır.</w:t>
                                  </w:r>
                                </w:p>
                              </w:tc>
                            </w:tr>
                            <w:tr w:rsidR="005A37C6" w:rsidRPr="00A5414E" w14:paraId="4E3A3CE0" w14:textId="77777777" w:rsidTr="005A37C6">
                              <w:trPr>
                                <w:trHeight w:val="1600"/>
                              </w:trPr>
                              <w:tc>
                                <w:tcPr>
                                  <w:tcW w:w="9917" w:type="dxa"/>
                                </w:tcPr>
                                <w:p w14:paraId="31315FF0" w14:textId="77777777" w:rsidR="005A37C6" w:rsidRPr="00A5414E" w:rsidRDefault="005A37C6" w:rsidP="005A37C6">
                                  <w:pPr>
                                    <w:rPr>
                                      <w:sz w:val="24"/>
                                      <w:szCs w:val="24"/>
                                    </w:rPr>
                                  </w:pPr>
                                  <w:r w:rsidRPr="00A5414E">
                                    <w:rPr>
                                      <w:rFonts w:cs="Arial-BoldMT"/>
                                      <w:b/>
                                      <w:bCs/>
                                      <w:sz w:val="24"/>
                                      <w:szCs w:val="24"/>
                                    </w:rPr>
                                    <w:t xml:space="preserve">• </w:t>
                                  </w:r>
                                  <w:r w:rsidRPr="00A5414E">
                                    <w:rPr>
                                      <w:rFonts w:cs="ArialMT"/>
                                      <w:sz w:val="24"/>
                                      <w:szCs w:val="24"/>
                                    </w:rPr>
                                    <w:t>Tarihlerin yazılışında gün, ay ve yılı gösteren sayıları birbirinden ayırmak için nokta kullanılır.</w:t>
                                  </w:r>
                                </w:p>
                              </w:tc>
                            </w:tr>
                          </w:tbl>
                          <w:p w14:paraId="2B3E2A2E" w14:textId="77777777" w:rsidR="005A37C6" w:rsidRDefault="005A37C6" w:rsidP="005A37C6"/>
                          <w:p w14:paraId="167399C9" w14:textId="77777777" w:rsidR="00A64BB3" w:rsidRDefault="00A64BB3" w:rsidP="00A64B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6438E" id="_x0000_s1031" type="#_x0000_t202" style="position:absolute;margin-left:0;margin-top:-9.05pt;width:519pt;height:67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15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nVNimMYR&#10;PYggDfnUhc53ZBYV6q0vMPHRYmoY3sGAk07densP/IcnBrYtM3tx6xz0rWA1MpzGyuyidMTxEaTq&#10;H6DGq1gXIAENjdNRPhSEIDpO6niejhgC4fhzuVhNr3IMcYxdL2dX0Yl3sOK53DofPgjQJBoldTj+&#10;BM8O9z6Mqc8p8TYPStY7qVRy3L7aKkcODFdll74T+m9pypC+pKvFbJGQDcR6hGaFlgFXWUmN7PL4&#10;xXJWRDnemzrZgUk12khamZM+UZJRnDBUQxrGIt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i+zXkmAgAAJwQAAA4AAAAAAAAAAAAAAAAALgIAAGRycy9lMm9E&#10;b2MueG1sUEsBAi0AFAAGAAgAAAAhAAZ4/vjfAAAACgEAAA8AAAAAAAAAAAAAAAAAgAQAAGRycy9k&#10;b3ducmV2LnhtbFBLBQYAAAAABAAEAPMAAACMBQAAAAA=&#10;" stroked="f">
                <v:textbox>
                  <w:txbxContent>
                    <w:p w14:paraId="6A477F97" w14:textId="3098F97A" w:rsidR="005A37C6" w:rsidRPr="00A5414E" w:rsidRDefault="005A37C6" w:rsidP="005A37C6">
                      <w:pPr>
                        <w:rPr>
                          <w:rFonts w:cs="Arial-BoldMT"/>
                          <w:b/>
                          <w:bCs/>
                          <w:sz w:val="24"/>
                          <w:szCs w:val="24"/>
                        </w:rPr>
                      </w:pPr>
                      <w:r>
                        <w:rPr>
                          <w:rFonts w:cs="Arial-BoldMT"/>
                          <w:b/>
                          <w:bCs/>
                          <w:sz w:val="24"/>
                          <w:szCs w:val="24"/>
                        </w:rPr>
                        <w:t>7</w:t>
                      </w:r>
                      <w:r w:rsidRPr="00A5414E">
                        <w:rPr>
                          <w:rFonts w:cs="Arial-BoldMT"/>
                          <w:b/>
                          <w:bCs/>
                          <w:sz w:val="24"/>
                          <w:szCs w:val="24"/>
                        </w:rPr>
                        <w:t>. Aşağıdaki yazım kurallarını örnekleyen birer cümle yazınız.</w:t>
                      </w:r>
                    </w:p>
                    <w:p w14:paraId="53F6AE7A" w14:textId="77777777" w:rsidR="005A37C6" w:rsidRPr="00A5414E" w:rsidRDefault="005A37C6" w:rsidP="005A37C6">
                      <w:pPr>
                        <w:rPr>
                          <w:rFonts w:cs="Arial-BoldMT"/>
                          <w:b/>
                          <w:bCs/>
                          <w:sz w:val="24"/>
                          <w:szCs w:val="24"/>
                        </w:rPr>
                      </w:pPr>
                    </w:p>
                    <w:tbl>
                      <w:tblPr>
                        <w:tblStyle w:val="TabloKlavuzu"/>
                        <w:tblW w:w="0" w:type="auto"/>
                        <w:tblLook w:val="04A0" w:firstRow="1" w:lastRow="0" w:firstColumn="1" w:lastColumn="0" w:noHBand="0" w:noVBand="1"/>
                      </w:tblPr>
                      <w:tblGrid>
                        <w:gridCol w:w="10068"/>
                      </w:tblGrid>
                      <w:tr w:rsidR="005A37C6" w:rsidRPr="00A5414E" w14:paraId="744D6F23" w14:textId="77777777" w:rsidTr="00A34B3E">
                        <w:trPr>
                          <w:trHeight w:val="1071"/>
                        </w:trPr>
                        <w:tc>
                          <w:tcPr>
                            <w:tcW w:w="10068" w:type="dxa"/>
                          </w:tcPr>
                          <w:p w14:paraId="7AF3CFC5" w14:textId="77777777" w:rsidR="005A37C6" w:rsidRDefault="005A37C6" w:rsidP="005A37C6">
                            <w:pPr>
                              <w:rPr>
                                <w:rFonts w:cs="ArialMT"/>
                                <w:sz w:val="24"/>
                                <w:szCs w:val="24"/>
                              </w:rPr>
                            </w:pPr>
                            <w:r w:rsidRPr="00A5414E">
                              <w:rPr>
                                <w:rFonts w:cs="Arial-BoldMT"/>
                                <w:b/>
                                <w:bCs/>
                                <w:sz w:val="24"/>
                                <w:szCs w:val="24"/>
                              </w:rPr>
                              <w:t xml:space="preserve">• </w:t>
                            </w:r>
                            <w:r w:rsidRPr="00A5414E">
                              <w:rPr>
                                <w:rFonts w:cs="ArialMT"/>
                                <w:sz w:val="24"/>
                                <w:szCs w:val="24"/>
                              </w:rPr>
                              <w:t>Devlet adları büyük harfle başlar.</w:t>
                            </w:r>
                          </w:p>
                          <w:p w14:paraId="444A8759" w14:textId="77777777" w:rsidR="005A37C6" w:rsidRDefault="005A37C6" w:rsidP="005A37C6">
                            <w:pPr>
                              <w:rPr>
                                <w:rFonts w:cs="ArialMT"/>
                                <w:sz w:val="24"/>
                                <w:szCs w:val="24"/>
                              </w:rPr>
                            </w:pPr>
                          </w:p>
                          <w:p w14:paraId="3669BBB0" w14:textId="77777777" w:rsidR="005A37C6" w:rsidRDefault="005A37C6" w:rsidP="005A37C6">
                            <w:pPr>
                              <w:rPr>
                                <w:rFonts w:cs="ArialMT"/>
                                <w:sz w:val="24"/>
                                <w:szCs w:val="24"/>
                              </w:rPr>
                            </w:pPr>
                          </w:p>
                          <w:p w14:paraId="178BB0A0" w14:textId="77777777" w:rsidR="005A37C6" w:rsidRDefault="005A37C6" w:rsidP="005A37C6">
                            <w:pPr>
                              <w:rPr>
                                <w:rFonts w:cs="ArialMT"/>
                                <w:sz w:val="24"/>
                                <w:szCs w:val="24"/>
                              </w:rPr>
                            </w:pPr>
                          </w:p>
                          <w:p w14:paraId="39906A5E" w14:textId="11522615" w:rsidR="005A37C6" w:rsidRPr="00A5414E" w:rsidRDefault="005A37C6" w:rsidP="005A37C6">
                            <w:pPr>
                              <w:rPr>
                                <w:rFonts w:cs="ArialMT"/>
                                <w:sz w:val="24"/>
                                <w:szCs w:val="24"/>
                              </w:rPr>
                            </w:pPr>
                          </w:p>
                        </w:tc>
                      </w:tr>
                      <w:tr w:rsidR="005A37C6" w:rsidRPr="00A5414E" w14:paraId="721A1DAC" w14:textId="77777777" w:rsidTr="00A34B3E">
                        <w:trPr>
                          <w:trHeight w:val="1568"/>
                        </w:trPr>
                        <w:tc>
                          <w:tcPr>
                            <w:tcW w:w="10068" w:type="dxa"/>
                          </w:tcPr>
                          <w:p w14:paraId="59AD8D7F" w14:textId="77777777" w:rsidR="005A37C6" w:rsidRPr="00A5414E" w:rsidRDefault="005A37C6" w:rsidP="005A37C6">
                            <w:pPr>
                              <w:rPr>
                                <w:rFonts w:cs="Arial-BoldMT"/>
                                <w:b/>
                                <w:bCs/>
                                <w:sz w:val="24"/>
                                <w:szCs w:val="24"/>
                              </w:rPr>
                            </w:pPr>
                            <w:r w:rsidRPr="00A5414E">
                              <w:rPr>
                                <w:rFonts w:cs="Arial-BoldMT"/>
                                <w:b/>
                                <w:bCs/>
                                <w:sz w:val="24"/>
                                <w:szCs w:val="24"/>
                              </w:rPr>
                              <w:t xml:space="preserve">• </w:t>
                            </w:r>
                            <w:r w:rsidRPr="00A5414E">
                              <w:rPr>
                                <w:rFonts w:cs="ArialMT"/>
                                <w:sz w:val="24"/>
                                <w:szCs w:val="24"/>
                              </w:rPr>
                              <w:t xml:space="preserve"> Gezegen ve yıldız adları büyük harfle başlar.</w:t>
                            </w:r>
                          </w:p>
                        </w:tc>
                      </w:tr>
                      <w:tr w:rsidR="005A37C6" w:rsidRPr="00A5414E" w14:paraId="36AB3161" w14:textId="77777777" w:rsidTr="00A34B3E">
                        <w:trPr>
                          <w:trHeight w:val="1495"/>
                        </w:trPr>
                        <w:tc>
                          <w:tcPr>
                            <w:tcW w:w="10068" w:type="dxa"/>
                          </w:tcPr>
                          <w:p w14:paraId="6EF135D5" w14:textId="395B560F" w:rsidR="005A37C6" w:rsidRPr="00A5414E" w:rsidRDefault="005A37C6" w:rsidP="005A37C6">
                            <w:pPr>
                              <w:rPr>
                                <w:rFonts w:cs="Arial-BoldMT"/>
                                <w:b/>
                                <w:bCs/>
                                <w:sz w:val="24"/>
                                <w:szCs w:val="24"/>
                              </w:rPr>
                            </w:pPr>
                            <w:r w:rsidRPr="00A5414E">
                              <w:rPr>
                                <w:rFonts w:cs="Arial-BoldMT"/>
                                <w:b/>
                                <w:bCs/>
                                <w:sz w:val="24"/>
                                <w:szCs w:val="24"/>
                              </w:rPr>
                              <w:t xml:space="preserve">• </w:t>
                            </w:r>
                            <w:r w:rsidRPr="00A5414E">
                              <w:rPr>
                                <w:rFonts w:cs="ArialMT"/>
                                <w:sz w:val="24"/>
                                <w:szCs w:val="24"/>
                              </w:rPr>
                              <w:t>Saray, köşk, han, kale, köprü, kule, anıt vb. yapı adlarının bütün kelimeleri büyük harfle başlar.</w:t>
                            </w:r>
                          </w:p>
                        </w:tc>
                      </w:tr>
                      <w:tr w:rsidR="005A37C6" w:rsidRPr="00A5414E" w14:paraId="5FECE7BC" w14:textId="77777777" w:rsidTr="00A34B3E">
                        <w:trPr>
                          <w:trHeight w:val="1687"/>
                        </w:trPr>
                        <w:tc>
                          <w:tcPr>
                            <w:tcW w:w="10068" w:type="dxa"/>
                          </w:tcPr>
                          <w:p w14:paraId="60921999" w14:textId="77777777" w:rsidR="005A37C6" w:rsidRPr="00A5414E" w:rsidRDefault="005A37C6" w:rsidP="005A37C6">
                            <w:pPr>
                              <w:rPr>
                                <w:rFonts w:cs="Arial-BoldMT"/>
                                <w:b/>
                                <w:bCs/>
                                <w:sz w:val="24"/>
                                <w:szCs w:val="24"/>
                              </w:rPr>
                            </w:pPr>
                            <w:r w:rsidRPr="00A5414E">
                              <w:rPr>
                                <w:rFonts w:cs="Arial-BoldMT"/>
                                <w:b/>
                                <w:bCs/>
                                <w:sz w:val="24"/>
                                <w:szCs w:val="24"/>
                              </w:rPr>
                              <w:t xml:space="preserve">• </w:t>
                            </w:r>
                            <w:r w:rsidRPr="00A5414E">
                              <w:rPr>
                                <w:rFonts w:cs="ArialMT"/>
                                <w:sz w:val="24"/>
                                <w:szCs w:val="24"/>
                              </w:rPr>
                              <w:t>Kitap, dergi, gazete ve sanat eserlerinin (tablo, heykel, beste vb.) her kelimesi büyük harfle başlar.</w:t>
                            </w:r>
                          </w:p>
                        </w:tc>
                      </w:tr>
                    </w:tbl>
                    <w:p w14:paraId="1E82F961" w14:textId="77777777" w:rsidR="005A37C6" w:rsidRDefault="005A37C6" w:rsidP="005A37C6"/>
                    <w:p w14:paraId="21A5CF2A" w14:textId="77777777" w:rsidR="005A37C6" w:rsidRDefault="005A37C6" w:rsidP="005A37C6"/>
                    <w:p w14:paraId="71093853" w14:textId="72CF1808" w:rsidR="005A37C6" w:rsidRPr="00A5414E" w:rsidRDefault="005A37C6" w:rsidP="005A37C6">
                      <w:pPr>
                        <w:rPr>
                          <w:rFonts w:cs="Arial-BoldMT"/>
                          <w:b/>
                          <w:bCs/>
                          <w:sz w:val="24"/>
                          <w:szCs w:val="24"/>
                        </w:rPr>
                      </w:pPr>
                      <w:r>
                        <w:rPr>
                          <w:rFonts w:cs="Arial-BoldMT"/>
                          <w:b/>
                          <w:bCs/>
                          <w:sz w:val="24"/>
                          <w:szCs w:val="24"/>
                        </w:rPr>
                        <w:t xml:space="preserve">8. </w:t>
                      </w:r>
                      <w:r w:rsidRPr="00A5414E">
                        <w:rPr>
                          <w:rFonts w:cs="Arial-BoldMT"/>
                          <w:b/>
                          <w:bCs/>
                          <w:sz w:val="24"/>
                          <w:szCs w:val="24"/>
                        </w:rPr>
                        <w:t>Aşağıdaki noktalama işaretlerini örnekleyen birer cümle yazınız.</w:t>
                      </w:r>
                    </w:p>
                    <w:p w14:paraId="09C2BF97" w14:textId="77777777" w:rsidR="005A37C6" w:rsidRPr="00A5414E" w:rsidRDefault="005A37C6" w:rsidP="005A37C6">
                      <w:pPr>
                        <w:rPr>
                          <w:sz w:val="24"/>
                          <w:szCs w:val="24"/>
                        </w:rPr>
                      </w:pPr>
                    </w:p>
                    <w:tbl>
                      <w:tblPr>
                        <w:tblStyle w:val="TabloKlavuzu"/>
                        <w:tblW w:w="0" w:type="auto"/>
                        <w:tblLook w:val="04A0" w:firstRow="1" w:lastRow="0" w:firstColumn="1" w:lastColumn="0" w:noHBand="0" w:noVBand="1"/>
                      </w:tblPr>
                      <w:tblGrid>
                        <w:gridCol w:w="9917"/>
                      </w:tblGrid>
                      <w:tr w:rsidR="005A37C6" w:rsidRPr="00A5414E" w14:paraId="2A6B65DC" w14:textId="77777777" w:rsidTr="005A37C6">
                        <w:trPr>
                          <w:trHeight w:val="1441"/>
                        </w:trPr>
                        <w:tc>
                          <w:tcPr>
                            <w:tcW w:w="9917" w:type="dxa"/>
                          </w:tcPr>
                          <w:p w14:paraId="0F3CCC04" w14:textId="77777777" w:rsidR="005A37C6" w:rsidRPr="00A5414E" w:rsidRDefault="005A37C6" w:rsidP="005A37C6">
                            <w:pPr>
                              <w:rPr>
                                <w:sz w:val="24"/>
                                <w:szCs w:val="24"/>
                              </w:rPr>
                            </w:pPr>
                            <w:r w:rsidRPr="00A5414E">
                              <w:rPr>
                                <w:rFonts w:cs="Arial-BoldMT"/>
                                <w:b/>
                                <w:bCs/>
                                <w:sz w:val="24"/>
                                <w:szCs w:val="24"/>
                              </w:rPr>
                              <w:t xml:space="preserve">• </w:t>
                            </w:r>
                            <w:r w:rsidRPr="00A5414E">
                              <w:rPr>
                                <w:rFonts w:cs="ArialMT"/>
                                <w:sz w:val="24"/>
                                <w:szCs w:val="24"/>
                              </w:rPr>
                              <w:t>Birbiri ardınca sıralanan eş görevli kelime ve kelime gruplarının arasında virgül kullanılır.</w:t>
                            </w:r>
                          </w:p>
                        </w:tc>
                      </w:tr>
                      <w:tr w:rsidR="005A37C6" w:rsidRPr="00A5414E" w14:paraId="36ECB03A" w14:textId="77777777" w:rsidTr="005A37C6">
                        <w:trPr>
                          <w:trHeight w:val="1707"/>
                        </w:trPr>
                        <w:tc>
                          <w:tcPr>
                            <w:tcW w:w="9917" w:type="dxa"/>
                          </w:tcPr>
                          <w:p w14:paraId="752F696F" w14:textId="77777777" w:rsidR="005A37C6" w:rsidRPr="00A5414E" w:rsidRDefault="005A37C6" w:rsidP="005A37C6">
                            <w:pPr>
                              <w:rPr>
                                <w:sz w:val="24"/>
                                <w:szCs w:val="24"/>
                              </w:rPr>
                            </w:pPr>
                            <w:r w:rsidRPr="00A5414E">
                              <w:rPr>
                                <w:rFonts w:cs="Arial-BoldMT"/>
                                <w:b/>
                                <w:bCs/>
                                <w:sz w:val="24"/>
                                <w:szCs w:val="24"/>
                              </w:rPr>
                              <w:t xml:space="preserve">• </w:t>
                            </w:r>
                            <w:r w:rsidRPr="00A5414E">
                              <w:rPr>
                                <w:rFonts w:cs="Arial-BoldMT"/>
                                <w:sz w:val="24"/>
                                <w:szCs w:val="24"/>
                              </w:rPr>
                              <w:t>Sıralı cümleleri birbirinden ayırmak için virgül kullanılır.</w:t>
                            </w:r>
                          </w:p>
                        </w:tc>
                      </w:tr>
                      <w:tr w:rsidR="005A37C6" w:rsidRPr="00A5414E" w14:paraId="4E3A3CE0" w14:textId="77777777" w:rsidTr="005A37C6">
                        <w:trPr>
                          <w:trHeight w:val="1600"/>
                        </w:trPr>
                        <w:tc>
                          <w:tcPr>
                            <w:tcW w:w="9917" w:type="dxa"/>
                          </w:tcPr>
                          <w:p w14:paraId="31315FF0" w14:textId="77777777" w:rsidR="005A37C6" w:rsidRPr="00A5414E" w:rsidRDefault="005A37C6" w:rsidP="005A37C6">
                            <w:pPr>
                              <w:rPr>
                                <w:sz w:val="24"/>
                                <w:szCs w:val="24"/>
                              </w:rPr>
                            </w:pPr>
                            <w:r w:rsidRPr="00A5414E">
                              <w:rPr>
                                <w:rFonts w:cs="Arial-BoldMT"/>
                                <w:b/>
                                <w:bCs/>
                                <w:sz w:val="24"/>
                                <w:szCs w:val="24"/>
                              </w:rPr>
                              <w:t xml:space="preserve">• </w:t>
                            </w:r>
                            <w:r w:rsidRPr="00A5414E">
                              <w:rPr>
                                <w:rFonts w:cs="ArialMT"/>
                                <w:sz w:val="24"/>
                                <w:szCs w:val="24"/>
                              </w:rPr>
                              <w:t>Tarihlerin yazılışında gün, ay ve yılı gösteren sayıları birbirinden ayırmak için nokta kullanılır.</w:t>
                            </w:r>
                          </w:p>
                        </w:tc>
                      </w:tr>
                    </w:tbl>
                    <w:p w14:paraId="2B3E2A2E" w14:textId="77777777" w:rsidR="005A37C6" w:rsidRDefault="005A37C6" w:rsidP="005A37C6"/>
                    <w:p w14:paraId="167399C9" w14:textId="77777777" w:rsidR="00A64BB3" w:rsidRDefault="00A64BB3" w:rsidP="00A64BB3"/>
                  </w:txbxContent>
                </v:textbox>
                <w10:wrap type="square"/>
              </v:shape>
            </w:pict>
          </mc:Fallback>
        </mc:AlternateContent>
      </w:r>
    </w:p>
    <w:p w14:paraId="322921E4" w14:textId="77777777" w:rsidR="008B02EF" w:rsidRDefault="008B02EF">
      <w:pPr>
        <w:pStyle w:val="GvdeMetni"/>
        <w:kinsoku w:val="0"/>
        <w:overflowPunct w:val="0"/>
        <w:rPr>
          <w:sz w:val="20"/>
          <w:szCs w:val="20"/>
        </w:rPr>
      </w:pPr>
    </w:p>
    <w:p w14:paraId="6F0600EA" w14:textId="77777777" w:rsidR="008B02EF" w:rsidRDefault="008B02EF">
      <w:pPr>
        <w:pStyle w:val="GvdeMetni"/>
        <w:kinsoku w:val="0"/>
        <w:overflowPunct w:val="0"/>
        <w:spacing w:before="10"/>
        <w:rPr>
          <w:sz w:val="20"/>
          <w:szCs w:val="20"/>
        </w:rPr>
      </w:pPr>
    </w:p>
    <w:p w14:paraId="545E1016" w14:textId="77777777" w:rsidR="008B02EF" w:rsidRDefault="008B02EF">
      <w:pPr>
        <w:pStyle w:val="GvdeMetni"/>
        <w:kinsoku w:val="0"/>
        <w:overflowPunct w:val="0"/>
        <w:spacing w:before="11"/>
        <w:rPr>
          <w:sz w:val="9"/>
          <w:szCs w:val="9"/>
        </w:rPr>
      </w:pPr>
    </w:p>
    <w:p w14:paraId="53D82D35" w14:textId="560A74E8" w:rsidR="008B02EF" w:rsidRDefault="008B02EF" w:rsidP="00F206DD">
      <w:pPr>
        <w:pStyle w:val="GvdeMetni"/>
        <w:kinsoku w:val="0"/>
        <w:overflowPunct w:val="0"/>
        <w:spacing w:before="5"/>
        <w:rPr>
          <w:sz w:val="23"/>
          <w:szCs w:val="23"/>
        </w:rPr>
      </w:pPr>
    </w:p>
    <w:sectPr w:rsidR="008B02EF">
      <w:headerReference w:type="default" r:id="rId13"/>
      <w:footerReference w:type="default" r:id="rId14"/>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1A17" w14:textId="77777777" w:rsidR="003576C2" w:rsidRDefault="003576C2">
      <w:r>
        <w:separator/>
      </w:r>
    </w:p>
  </w:endnote>
  <w:endnote w:type="continuationSeparator" w:id="0">
    <w:p w14:paraId="76900518" w14:textId="77777777" w:rsidR="003576C2" w:rsidRDefault="0035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Segoe UI">
    <w:panose1 w:val="020B0502040204020203"/>
    <w:charset w:val="A2"/>
    <w:family w:val="swiss"/>
    <w:pitch w:val="variable"/>
    <w:sig w:usb0="E4002EFF" w:usb1="C000E47F" w:usb2="00000009" w:usb3="00000000" w:csb0="000001FF" w:csb1="00000000"/>
  </w:font>
  <w:font w:name="Arial-BoldMT">
    <w:altName w:val="Arial"/>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2"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5"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1C98" w14:textId="77777777" w:rsidR="003576C2" w:rsidRDefault="003576C2">
      <w:r>
        <w:separator/>
      </w:r>
    </w:p>
  </w:footnote>
  <w:footnote w:type="continuationSeparator" w:id="0">
    <w:p w14:paraId="5AFAEFA0" w14:textId="77777777" w:rsidR="003576C2" w:rsidRDefault="00357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3"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600BBCB8"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5C6463">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5C6463">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4"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600BBCB8"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5C6463">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5C6463">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873F0"/>
    <w:rsid w:val="000E2B36"/>
    <w:rsid w:val="00132D2A"/>
    <w:rsid w:val="00151FC5"/>
    <w:rsid w:val="00184962"/>
    <w:rsid w:val="001E745F"/>
    <w:rsid w:val="00217EB1"/>
    <w:rsid w:val="0024585B"/>
    <w:rsid w:val="002B30F1"/>
    <w:rsid w:val="00313CB2"/>
    <w:rsid w:val="003173F0"/>
    <w:rsid w:val="00350E86"/>
    <w:rsid w:val="003576C2"/>
    <w:rsid w:val="00361E4A"/>
    <w:rsid w:val="003663FD"/>
    <w:rsid w:val="0037615A"/>
    <w:rsid w:val="003C5BF8"/>
    <w:rsid w:val="003D0FB8"/>
    <w:rsid w:val="003D5B0C"/>
    <w:rsid w:val="00461BC4"/>
    <w:rsid w:val="004654AB"/>
    <w:rsid w:val="00466485"/>
    <w:rsid w:val="00496EC4"/>
    <w:rsid w:val="004A2F32"/>
    <w:rsid w:val="004A6C87"/>
    <w:rsid w:val="004B2927"/>
    <w:rsid w:val="004D3BC1"/>
    <w:rsid w:val="00595223"/>
    <w:rsid w:val="005A37C6"/>
    <w:rsid w:val="005C6463"/>
    <w:rsid w:val="005F7921"/>
    <w:rsid w:val="00621B0D"/>
    <w:rsid w:val="006637FF"/>
    <w:rsid w:val="00666293"/>
    <w:rsid w:val="00690C0C"/>
    <w:rsid w:val="006A6DA3"/>
    <w:rsid w:val="006C454F"/>
    <w:rsid w:val="006D272A"/>
    <w:rsid w:val="006E7FE0"/>
    <w:rsid w:val="007611F2"/>
    <w:rsid w:val="0078578F"/>
    <w:rsid w:val="007A4258"/>
    <w:rsid w:val="0085565F"/>
    <w:rsid w:val="008B02EF"/>
    <w:rsid w:val="008F299C"/>
    <w:rsid w:val="009B75D7"/>
    <w:rsid w:val="009C56D3"/>
    <w:rsid w:val="00A100CC"/>
    <w:rsid w:val="00A47FCA"/>
    <w:rsid w:val="00A64BB3"/>
    <w:rsid w:val="00AC1EAB"/>
    <w:rsid w:val="00AD0670"/>
    <w:rsid w:val="00C3483F"/>
    <w:rsid w:val="00C65D9B"/>
    <w:rsid w:val="00CD4B81"/>
    <w:rsid w:val="00D7110F"/>
    <w:rsid w:val="00DE5499"/>
    <w:rsid w:val="00E37D15"/>
    <w:rsid w:val="00E60941"/>
    <w:rsid w:val="00F206DD"/>
    <w:rsid w:val="00FC3A7F"/>
    <w:rsid w:val="00FD266D"/>
    <w:rsid w:val="00FF3C7E"/>
    <w:rsid w:val="00FF7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A64BB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24</Words>
  <Characters>138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38</cp:revision>
  <dcterms:created xsi:type="dcterms:W3CDTF">2024-12-22T20:48:00Z</dcterms:created>
  <dcterms:modified xsi:type="dcterms:W3CDTF">2025-03-24T08:14:00Z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