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35"/>
        <w:gridCol w:w="4358"/>
      </w:tblGrid>
      <w:tr w:rsidR="008B02EF" w14:paraId="3F0C9C8B" w14:textId="77777777">
        <w:trPr>
          <w:trHeight w:val="426"/>
        </w:trPr>
        <w:tc>
          <w:tcPr>
            <w:tcW w:w="5135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32C04D1D" w14:textId="5C4F4A04" w:rsidR="008B02EF" w:rsidRDefault="00AD0670" w:rsidP="00AD0670">
            <w:pPr>
              <w:pStyle w:val="TableParagraph"/>
              <w:kinsoku w:val="0"/>
              <w:overflowPunct w:val="0"/>
              <w:spacing w:before="4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MEB</w:t>
            </w:r>
          </w:p>
        </w:tc>
        <w:tc>
          <w:tcPr>
            <w:tcW w:w="435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165B13A0" w14:textId="34C1480C" w:rsidR="008B02EF" w:rsidRDefault="001A7D56">
            <w:pPr>
              <w:pStyle w:val="TableParagraph"/>
              <w:kinsoku w:val="0"/>
              <w:overflowPunct w:val="0"/>
              <w:spacing w:before="47"/>
              <w:ind w:left="1527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78578F">
              <w:rPr>
                <w:b/>
                <w:bCs/>
              </w:rPr>
              <w:t>. SENARYO</w:t>
            </w:r>
          </w:p>
        </w:tc>
      </w:tr>
    </w:tbl>
    <w:p w14:paraId="61DE5BE8" w14:textId="77777777" w:rsidR="008B02EF" w:rsidRDefault="008B02EF">
      <w:pPr>
        <w:pStyle w:val="GvdeMetni"/>
        <w:kinsoku w:val="0"/>
        <w:overflowPunct w:val="0"/>
        <w:spacing w:before="9"/>
        <w:rPr>
          <w:sz w:val="8"/>
          <w:szCs w:val="8"/>
        </w:rPr>
      </w:pPr>
    </w:p>
    <w:tbl>
      <w:tblPr>
        <w:tblW w:w="0" w:type="auto"/>
        <w:tblInd w:w="6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8"/>
        <w:gridCol w:w="8800"/>
      </w:tblGrid>
      <w:tr w:rsidR="008B02EF" w14:paraId="383CC38A" w14:textId="77777777">
        <w:trPr>
          <w:trHeight w:val="391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2A78C433" w14:textId="77777777" w:rsidR="008B02EF" w:rsidRDefault="008B02EF">
            <w:pPr>
              <w:pStyle w:val="TableParagraph"/>
              <w:kinsoku w:val="0"/>
              <w:overflowPunct w:val="0"/>
              <w:spacing w:before="54"/>
              <w:ind w:left="89"/>
              <w:rPr>
                <w:b/>
                <w:bCs/>
              </w:rPr>
            </w:pPr>
            <w:r>
              <w:rPr>
                <w:b/>
                <w:bCs/>
              </w:rPr>
              <w:t>Soru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760BA819" w14:textId="77777777" w:rsidR="008B02EF" w:rsidRDefault="008B02EF">
            <w:pPr>
              <w:pStyle w:val="TableParagraph"/>
              <w:kinsoku w:val="0"/>
              <w:overflowPunct w:val="0"/>
              <w:spacing w:before="54"/>
              <w:ind w:left="3890" w:right="388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Kazanım</w:t>
            </w:r>
          </w:p>
        </w:tc>
      </w:tr>
      <w:tr w:rsidR="0077277C" w14:paraId="1BA3A020" w14:textId="77777777" w:rsidTr="0077277C">
        <w:trPr>
          <w:trHeight w:val="300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0E2653BC" w14:textId="77777777" w:rsidR="0077277C" w:rsidRDefault="0077277C" w:rsidP="0077277C">
            <w:pPr>
              <w:pStyle w:val="TableParagraph"/>
              <w:kinsoku w:val="0"/>
              <w:overflowPunct w:val="0"/>
              <w:spacing w:line="277" w:lineRule="exact"/>
              <w:ind w:left="110"/>
            </w:pPr>
            <w:r>
              <w:t>1.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197E7C7" w14:textId="24DB083F" w:rsidR="0077277C" w:rsidRDefault="0077277C" w:rsidP="0077277C">
            <w:pPr>
              <w:pStyle w:val="TableParagraph"/>
              <w:kinsoku w:val="0"/>
              <w:overflowPunct w:val="0"/>
              <w:spacing w:line="277" w:lineRule="exact"/>
            </w:pPr>
            <w:r w:rsidRPr="00F062AD">
              <w:t xml:space="preserve">T.O.5.7. Görselle iletilen anlamı belirleyebilme </w:t>
            </w:r>
          </w:p>
        </w:tc>
      </w:tr>
      <w:tr w:rsidR="0077277C" w14:paraId="633D57AB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F42B580" w14:textId="77777777" w:rsidR="0077277C" w:rsidRDefault="0077277C" w:rsidP="0077277C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2.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D39F372" w14:textId="11CA9C4E" w:rsidR="0077277C" w:rsidRPr="0037615A" w:rsidRDefault="0077277C" w:rsidP="0077277C">
            <w:pPr>
              <w:pStyle w:val="Pa12"/>
              <w:ind w:left="108"/>
              <w:rPr>
                <w:rFonts w:ascii="Cambria" w:hAnsi="Cambria" w:cs="Cambria"/>
              </w:rPr>
            </w:pPr>
            <w:r w:rsidRPr="0077277C">
              <w:rPr>
                <w:rFonts w:ascii="Cambria" w:hAnsi="Cambria" w:cs="Cambria"/>
              </w:rPr>
              <w:t xml:space="preserve">T.O.5.12. Metindeki unsurları sınıflandırabilme </w:t>
            </w:r>
          </w:p>
        </w:tc>
      </w:tr>
      <w:tr w:rsidR="0077277C" w14:paraId="098F3733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435933AE" w14:textId="77777777" w:rsidR="0077277C" w:rsidRDefault="0077277C" w:rsidP="0077277C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3.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50207E04" w14:textId="39808066" w:rsidR="0077277C" w:rsidRDefault="0077277C" w:rsidP="0077277C">
            <w:pPr>
              <w:pStyle w:val="TableParagraph"/>
              <w:kinsoku w:val="0"/>
              <w:overflowPunct w:val="0"/>
              <w:spacing w:line="256" w:lineRule="exact"/>
            </w:pPr>
            <w:r w:rsidRPr="00F062AD">
              <w:t xml:space="preserve">T.O.5.16. Bilgilendirici metinde anahtar kelimeleri belirlemeye yönelik çözümleme yapabilme </w:t>
            </w:r>
          </w:p>
        </w:tc>
      </w:tr>
      <w:tr w:rsidR="0077277C" w14:paraId="4B342C63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5645478A" w14:textId="77777777" w:rsidR="0077277C" w:rsidRDefault="0077277C" w:rsidP="0077277C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4.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3AD652D3" w14:textId="7B6DAC86" w:rsidR="0077277C" w:rsidRDefault="0077277C" w:rsidP="0077277C">
            <w:pPr>
              <w:pStyle w:val="TableParagraph"/>
              <w:kinsoku w:val="0"/>
              <w:overflowPunct w:val="0"/>
              <w:spacing w:line="256" w:lineRule="exact"/>
            </w:pPr>
            <w:r w:rsidRPr="00F062AD">
              <w:t xml:space="preserve">T.O.5.23. Okuduğunu özetleyebilme </w:t>
            </w:r>
          </w:p>
        </w:tc>
      </w:tr>
      <w:tr w:rsidR="0077277C" w14:paraId="0B0E8C40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2B97B399" w14:textId="77777777" w:rsidR="0077277C" w:rsidRDefault="0077277C" w:rsidP="0077277C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5.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75D1C20E" w14:textId="500C1AD1" w:rsidR="0077277C" w:rsidRDefault="0077277C" w:rsidP="0077277C">
            <w:pPr>
              <w:pStyle w:val="TableParagraph"/>
              <w:kinsoku w:val="0"/>
              <w:overflowPunct w:val="0"/>
              <w:spacing w:line="256" w:lineRule="exact"/>
            </w:pPr>
            <w:r w:rsidRPr="00F062AD">
              <w:t xml:space="preserve">T.Y.5.9. Yazısında karşılaştırma yapabilme </w:t>
            </w:r>
          </w:p>
        </w:tc>
      </w:tr>
      <w:tr w:rsidR="0077277C" w14:paraId="06C6E2E1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48271BC9" w14:textId="77777777" w:rsidR="0077277C" w:rsidRDefault="0077277C" w:rsidP="0077277C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6.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1F61D220" w14:textId="0E754F88" w:rsidR="0077277C" w:rsidRDefault="0077277C" w:rsidP="0077277C">
            <w:pPr>
              <w:pStyle w:val="TableParagraph"/>
              <w:kinsoku w:val="0"/>
              <w:overflowPunct w:val="0"/>
              <w:spacing w:line="256" w:lineRule="exact"/>
            </w:pPr>
            <w:r w:rsidRPr="00F062AD">
              <w:t>T.Y.5.21. Yazım kuralları ve noktalama işaretlerini uygulayabilme</w:t>
            </w:r>
          </w:p>
        </w:tc>
      </w:tr>
      <w:tr w:rsidR="001A7D56" w14:paraId="2BE959DC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16FA8FA2" w14:textId="71E58AB5" w:rsidR="001A7D56" w:rsidRDefault="001A7D56" w:rsidP="001A7D56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7.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2C253EDC" w14:textId="453CFEE9" w:rsidR="001A7D56" w:rsidRDefault="0077277C" w:rsidP="001A7D56">
            <w:pPr>
              <w:pStyle w:val="TableParagraph"/>
              <w:kinsoku w:val="0"/>
              <w:overflowPunct w:val="0"/>
              <w:spacing w:line="256" w:lineRule="exact"/>
            </w:pPr>
            <w:r w:rsidRPr="00F062AD">
              <w:t>T.Y.5.21. Yazım kuralları ve noktalama işaretlerini uygulayabilme</w:t>
            </w:r>
          </w:p>
        </w:tc>
      </w:tr>
    </w:tbl>
    <w:p w14:paraId="322921E4" w14:textId="77777777" w:rsidR="008B02EF" w:rsidRDefault="008B02EF">
      <w:pPr>
        <w:pStyle w:val="GvdeMetni"/>
        <w:kinsoku w:val="0"/>
        <w:overflowPunct w:val="0"/>
        <w:rPr>
          <w:sz w:val="20"/>
          <w:szCs w:val="20"/>
        </w:rPr>
      </w:pPr>
    </w:p>
    <w:p w14:paraId="6F0600EA" w14:textId="77777777" w:rsidR="008B02EF" w:rsidRDefault="008B02EF">
      <w:pPr>
        <w:pStyle w:val="GvdeMetni"/>
        <w:kinsoku w:val="0"/>
        <w:overflowPunct w:val="0"/>
        <w:spacing w:before="10"/>
        <w:rPr>
          <w:sz w:val="20"/>
          <w:szCs w:val="20"/>
        </w:rPr>
      </w:pPr>
    </w:p>
    <w:p w14:paraId="545E1016" w14:textId="77777777" w:rsidR="008B02EF" w:rsidRDefault="008B02EF">
      <w:pPr>
        <w:pStyle w:val="GvdeMetni"/>
        <w:kinsoku w:val="0"/>
        <w:overflowPunct w:val="0"/>
        <w:spacing w:before="11"/>
        <w:rPr>
          <w:sz w:val="9"/>
          <w:szCs w:val="9"/>
        </w:rPr>
      </w:pPr>
    </w:p>
    <w:tbl>
      <w:tblPr>
        <w:tblW w:w="0" w:type="auto"/>
        <w:tblInd w:w="6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3"/>
        <w:gridCol w:w="8599"/>
      </w:tblGrid>
      <w:tr w:rsidR="00F206DD" w14:paraId="7F7F0E9C" w14:textId="77777777" w:rsidTr="00F206DD">
        <w:trPr>
          <w:trHeight w:val="412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379BF83B" w14:textId="77777777" w:rsidR="00F206DD" w:rsidRDefault="00F206DD" w:rsidP="00350E86">
            <w:pPr>
              <w:pStyle w:val="TableParagraph"/>
              <w:kinsoku w:val="0"/>
              <w:overflowPunct w:val="0"/>
              <w:spacing w:before="54"/>
              <w:ind w:left="89"/>
              <w:rPr>
                <w:b/>
                <w:bCs/>
              </w:rPr>
            </w:pPr>
            <w:r>
              <w:rPr>
                <w:b/>
                <w:bCs/>
              </w:rPr>
              <w:t>SORU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758EB9E9" w14:textId="77777777" w:rsidR="00F206DD" w:rsidRDefault="00F206DD" w:rsidP="00F206DD">
            <w:pPr>
              <w:pStyle w:val="TableParagraph"/>
              <w:kinsoku w:val="0"/>
              <w:overflowPunct w:val="0"/>
              <w:spacing w:before="54"/>
              <w:ind w:left="-816"/>
              <w:jc w:val="center"/>
              <w:rPr>
                <w:b/>
                <w:bCs/>
              </w:rPr>
            </w:pPr>
            <w:r w:rsidRPr="00F206DD">
              <w:rPr>
                <w:b/>
                <w:bCs/>
                <w:sz w:val="36"/>
                <w:szCs w:val="36"/>
              </w:rPr>
              <w:t>YANIT ANAHTARI</w:t>
            </w:r>
          </w:p>
        </w:tc>
      </w:tr>
      <w:tr w:rsidR="00037ECA" w14:paraId="081E9DF8" w14:textId="77777777" w:rsidTr="001F7A1B">
        <w:trPr>
          <w:trHeight w:val="478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48607753" w14:textId="77777777" w:rsidR="00037ECA" w:rsidRPr="00AD0670" w:rsidRDefault="00037ECA" w:rsidP="00037ECA">
            <w:pPr>
              <w:pStyle w:val="TableParagraph"/>
              <w:kinsoku w:val="0"/>
              <w:overflowPunct w:val="0"/>
              <w:spacing w:line="277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2A06FCF3" w14:textId="479CBBF0" w:rsidR="00766EC1" w:rsidRDefault="00766EC1" w:rsidP="00766EC1">
            <w:pPr>
              <w:pStyle w:val="TableParagraph"/>
              <w:kinsoku w:val="0"/>
              <w:overflowPunct w:val="0"/>
              <w:spacing w:line="277" w:lineRule="exact"/>
            </w:pPr>
            <w:r>
              <w:t xml:space="preserve">Yapılar, ağaçları ve ağaçlık alanları yok eder.    </w:t>
            </w:r>
          </w:p>
          <w:p w14:paraId="37CE8059" w14:textId="368E5E5C" w:rsidR="00037ECA" w:rsidRDefault="00766EC1" w:rsidP="00766EC1">
            <w:pPr>
              <w:pStyle w:val="TableParagraph"/>
              <w:kinsoku w:val="0"/>
              <w:overflowPunct w:val="0"/>
              <w:spacing w:line="277" w:lineRule="exact"/>
            </w:pPr>
            <w:r>
              <w:t>Telefon zamanla bağımlılık yapar.</w:t>
            </w:r>
          </w:p>
        </w:tc>
      </w:tr>
      <w:tr w:rsidR="00037ECA" w14:paraId="1B3CEB31" w14:textId="77777777" w:rsidTr="001F7A1B">
        <w:trPr>
          <w:trHeight w:val="543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199ED916" w14:textId="77777777" w:rsidR="00037ECA" w:rsidRPr="00AD0670" w:rsidRDefault="00037ECA" w:rsidP="00037ECA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621B9DE8" w14:textId="77777777" w:rsidR="00976A8B" w:rsidRDefault="00976A8B" w:rsidP="00976A8B">
            <w:pPr>
              <w:pStyle w:val="TableParagraph"/>
              <w:kinsoku w:val="0"/>
              <w:overflowPunct w:val="0"/>
              <w:spacing w:line="256" w:lineRule="exact"/>
            </w:pPr>
            <w:proofErr w:type="gramStart"/>
            <w:r>
              <w:t>Besinler :</w:t>
            </w:r>
            <w:proofErr w:type="gramEnd"/>
            <w:r>
              <w:t xml:space="preserve"> karbonhidratlar, proteinler ve yağlar</w:t>
            </w:r>
          </w:p>
          <w:p w14:paraId="5885CB4F" w14:textId="66E20924" w:rsidR="00976A8B" w:rsidRDefault="00976A8B" w:rsidP="00976A8B">
            <w:pPr>
              <w:pStyle w:val="TableParagraph"/>
              <w:kinsoku w:val="0"/>
              <w:overflowPunct w:val="0"/>
              <w:spacing w:line="256" w:lineRule="exact"/>
            </w:pPr>
            <w:r>
              <w:t>Proteinler: hayvansal ve bitkisel proteinler</w:t>
            </w:r>
          </w:p>
          <w:p w14:paraId="7DFAD7FC" w14:textId="1FD58379" w:rsidR="00037ECA" w:rsidRDefault="00976A8B" w:rsidP="00976A8B">
            <w:pPr>
              <w:pStyle w:val="TableParagraph"/>
              <w:kinsoku w:val="0"/>
              <w:overflowPunct w:val="0"/>
              <w:spacing w:line="256" w:lineRule="exact"/>
            </w:pPr>
            <w:r>
              <w:t>Yağlar: doymuş yağlar, doymamış yağlar ve trans yağlar</w:t>
            </w:r>
          </w:p>
        </w:tc>
      </w:tr>
      <w:tr w:rsidR="00037ECA" w14:paraId="166600E7" w14:textId="77777777" w:rsidTr="001F7A1B">
        <w:trPr>
          <w:trHeight w:val="564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0B176808" w14:textId="77777777" w:rsidR="00037ECA" w:rsidRPr="00AD0670" w:rsidRDefault="00037ECA" w:rsidP="00037ECA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1BFEBB59" w14:textId="72F629E9" w:rsidR="00037ECA" w:rsidRDefault="00435518" w:rsidP="00037ECA">
            <w:pPr>
              <w:pStyle w:val="TableParagraph"/>
              <w:kinsoku w:val="0"/>
              <w:overflowPunct w:val="0"/>
              <w:spacing w:line="256" w:lineRule="exact"/>
            </w:pPr>
            <w:r w:rsidRPr="00744D6F">
              <w:t>Açık uçlu sorudur. Öğrencinin yanıtına göre puanlanacaktır.</w:t>
            </w:r>
          </w:p>
        </w:tc>
      </w:tr>
      <w:tr w:rsidR="00037ECA" w14:paraId="1B5BA58B" w14:textId="77777777" w:rsidTr="001F7A1B">
        <w:trPr>
          <w:trHeight w:val="891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623D60E7" w14:textId="77777777" w:rsidR="00037ECA" w:rsidRPr="00AD0670" w:rsidRDefault="00037ECA" w:rsidP="00037ECA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67BB6697" w14:textId="26E53A9A" w:rsidR="00037ECA" w:rsidRDefault="00766EC1" w:rsidP="00037ECA">
            <w:pPr>
              <w:pStyle w:val="TableParagraph"/>
              <w:kinsoku w:val="0"/>
              <w:overflowPunct w:val="0"/>
              <w:spacing w:line="256" w:lineRule="exact"/>
            </w:pPr>
            <w:r w:rsidRPr="00744D6F">
              <w:t>Açık uçlu sorudur. Öğrencinin yanıtına göre puanlanacaktır.</w:t>
            </w:r>
          </w:p>
        </w:tc>
      </w:tr>
      <w:tr w:rsidR="00037ECA" w14:paraId="5A3C9524" w14:textId="77777777" w:rsidTr="001F7A1B">
        <w:trPr>
          <w:trHeight w:val="891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25EA948C" w14:textId="77777777" w:rsidR="00037ECA" w:rsidRPr="00AD0670" w:rsidRDefault="00037ECA" w:rsidP="00037ECA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33518A8A" w14:textId="13672AC6" w:rsidR="00037ECA" w:rsidRDefault="00766EC1" w:rsidP="00037ECA">
            <w:pPr>
              <w:pStyle w:val="TableParagraph"/>
              <w:kinsoku w:val="0"/>
              <w:overflowPunct w:val="0"/>
              <w:spacing w:line="256" w:lineRule="exact"/>
            </w:pPr>
            <w:r w:rsidRPr="00744D6F">
              <w:t>Açık uçlu sorudur. Öğrencinin yanıtına göre puanlanacaktır.</w:t>
            </w:r>
          </w:p>
        </w:tc>
      </w:tr>
      <w:tr w:rsidR="00037ECA" w14:paraId="2D82FD19" w14:textId="77777777" w:rsidTr="001F7A1B">
        <w:trPr>
          <w:trHeight w:val="891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61326B14" w14:textId="77777777" w:rsidR="00037ECA" w:rsidRPr="00AD0670" w:rsidRDefault="00037ECA" w:rsidP="00037ECA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6642D8C5" w14:textId="51582345" w:rsidR="00037ECA" w:rsidRDefault="00766EC1" w:rsidP="00037ECA">
            <w:pPr>
              <w:pStyle w:val="TableParagraph"/>
              <w:kinsoku w:val="0"/>
              <w:overflowPunct w:val="0"/>
              <w:spacing w:line="256" w:lineRule="exact"/>
            </w:pPr>
            <w:r w:rsidRPr="00766EC1">
              <w:t>Açık uçlu sorudur. Öğrencinin yanıtına göre puanlanacaktır.</w:t>
            </w:r>
          </w:p>
        </w:tc>
      </w:tr>
      <w:tr w:rsidR="00037ECA" w14:paraId="57AE469F" w14:textId="77777777" w:rsidTr="001F7A1B">
        <w:trPr>
          <w:trHeight w:val="891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15346168" w14:textId="77777777" w:rsidR="00037ECA" w:rsidRPr="00AD0670" w:rsidRDefault="00037ECA" w:rsidP="00037ECA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15898489" w14:textId="57CDF61A" w:rsidR="00037ECA" w:rsidRDefault="00766EC1" w:rsidP="00037ECA">
            <w:pPr>
              <w:pStyle w:val="TableParagraph"/>
              <w:kinsoku w:val="0"/>
              <w:overflowPunct w:val="0"/>
              <w:spacing w:line="256" w:lineRule="exact"/>
            </w:pPr>
            <w:r w:rsidRPr="00766EC1">
              <w:t>Açık uçlu sorudur. Öğrencinin yanıtına göre puanlanacaktır.</w:t>
            </w:r>
          </w:p>
        </w:tc>
      </w:tr>
    </w:tbl>
    <w:p w14:paraId="53D82D35" w14:textId="468895F6" w:rsidR="008B02EF" w:rsidRDefault="00032839" w:rsidP="00F206DD">
      <w:pPr>
        <w:pStyle w:val="GvdeMetni"/>
        <w:kinsoku w:val="0"/>
        <w:overflowPunct w:val="0"/>
        <w:spacing w:before="5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ACD16BF" wp14:editId="01657583">
                <wp:simplePos x="0" y="0"/>
                <wp:positionH relativeFrom="page">
                  <wp:align>center</wp:align>
                </wp:positionH>
                <wp:positionV relativeFrom="page">
                  <wp:posOffset>10065508</wp:posOffset>
                </wp:positionV>
                <wp:extent cx="2959735" cy="254000"/>
                <wp:effectExtent l="0" t="0" r="12065" b="12700"/>
                <wp:wrapNone/>
                <wp:docPr id="2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73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2E62B6" w14:textId="77777777" w:rsidR="00032839" w:rsidRDefault="00032839" w:rsidP="00032839">
                            <w:pPr>
                              <w:pStyle w:val="GvdeMetni"/>
                              <w:kinsoku w:val="0"/>
                              <w:overflowPunct w:val="0"/>
                              <w:spacing w:line="387" w:lineRule="exact"/>
                              <w:ind w:left="20"/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Volkan</w:t>
                            </w:r>
                            <w:r>
                              <w:rPr>
                                <w:rFonts w:ascii="Book Antiqua" w:hAnsi="Book Antiqua" w:cs="Book Antiqua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Ertuğrul</w:t>
                            </w:r>
                            <w:r>
                              <w:rPr>
                                <w:rFonts w:ascii="Book Antiqua" w:hAnsi="Book Antiqua" w:cs="Book Antiqua"/>
                                <w:spacing w:val="6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>ꟾ</w:t>
                            </w:r>
                            <w:r>
                              <w:rPr>
                                <w:rFonts w:ascii="Calibri" w:hAnsi="Calibri" w:cs="Calibri"/>
                                <w:spacing w:val="6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Türkçe</w:t>
                            </w:r>
                            <w:r>
                              <w:rPr>
                                <w:rFonts w:ascii="Book Antiqua" w:hAnsi="Book Antiqua" w:cs="Book Antiqua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Öğretmeni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CD16BF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0;margin-top:792.55pt;width:233.05pt;height:20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" o:allowincell="f" filled="f" stroked="f">
                <v:textbox inset="0,0,0,0">
                  <w:txbxContent>
                    <w:p w14:paraId="5D2E62B6" w14:textId="77777777" w:rsidR="00032839" w:rsidRDefault="00032839" w:rsidP="00032839">
                      <w:pPr>
                        <w:pStyle w:val="GvdeMetni"/>
                        <w:kinsoku w:val="0"/>
                        <w:overflowPunct w:val="0"/>
                        <w:spacing w:line="387" w:lineRule="exact"/>
                        <w:ind w:left="20"/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Volkan</w:t>
                      </w:r>
                      <w:r>
                        <w:rPr>
                          <w:rFonts w:ascii="Book Antiqua" w:hAnsi="Book Antiqua" w:cs="Book Antiqua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Ertuğrul</w:t>
                      </w:r>
                      <w:r>
                        <w:rPr>
                          <w:rFonts w:ascii="Book Antiqua" w:hAnsi="Book Antiqua" w:cs="Book Antiqua"/>
                          <w:spacing w:val="6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36"/>
                          <w:szCs w:val="36"/>
                        </w:rPr>
                        <w:t>ꟾ</w:t>
                      </w:r>
                      <w:r>
                        <w:rPr>
                          <w:rFonts w:ascii="Calibri" w:hAnsi="Calibri" w:cs="Calibri"/>
                          <w:spacing w:val="6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Türkçe</w:t>
                      </w:r>
                      <w:r>
                        <w:rPr>
                          <w:rFonts w:ascii="Book Antiqua" w:hAnsi="Book Antiqua" w:cs="Book Antiqua"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Öğretmeni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8B02EF">
      <w:headerReference w:type="default" r:id="rId7"/>
      <w:footerReference w:type="default" r:id="rId8"/>
      <w:pgSz w:w="11910" w:h="16840"/>
      <w:pgMar w:top="1800" w:right="300" w:bottom="1380" w:left="580" w:header="460" w:footer="118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36AE2" w14:textId="77777777" w:rsidR="00922B7F" w:rsidRDefault="00922B7F">
      <w:r>
        <w:separator/>
      </w:r>
    </w:p>
  </w:endnote>
  <w:endnote w:type="continuationSeparator" w:id="0">
    <w:p w14:paraId="79D2C057" w14:textId="77777777" w:rsidR="00922B7F" w:rsidRDefault="00922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2FA10" w14:textId="5F523ABB" w:rsidR="008B02EF" w:rsidRDefault="008F299C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37679C2C" wp14:editId="03086B9E">
              <wp:simplePos x="0" y="0"/>
              <wp:positionH relativeFrom="page">
                <wp:posOffset>498475</wp:posOffset>
              </wp:positionH>
              <wp:positionV relativeFrom="page">
                <wp:posOffset>10165715</wp:posOffset>
              </wp:positionV>
              <wp:extent cx="6560185" cy="178435"/>
              <wp:effectExtent l="0" t="0" r="0" b="0"/>
              <wp:wrapNone/>
              <wp:docPr id="10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018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DA2A77" w14:textId="77777777" w:rsidR="008B02EF" w:rsidRDefault="008B02EF">
                          <w:pPr>
                            <w:pStyle w:val="GvdeMetni"/>
                            <w:tabs>
                              <w:tab w:val="left" w:pos="5136"/>
                              <w:tab w:val="left" w:pos="9563"/>
                            </w:tabs>
                            <w:kinsoku w:val="0"/>
                            <w:overflowPunct w:val="0"/>
                            <w:spacing w:line="281" w:lineRule="exact"/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>VolkanErtugrul.com</w:t>
                          </w: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ab/>
                            <w:t>8.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pacing w:val="-1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Sınıf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679C2C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29" type="#_x0000_t202" style="position:absolute;margin-left:39.25pt;margin-top:800.45pt;width:516.55pt;height:14.0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" o:allowincell="f" filled="f" stroked="f">
              <v:textbox inset="0,0,0,0">
                <w:txbxContent>
                  <w:p w14:paraId="51DA2A77" w14:textId="77777777" w:rsidR="008B02EF" w:rsidRDefault="008B02EF">
                    <w:pPr>
                      <w:pStyle w:val="GvdeMetni"/>
                      <w:tabs>
                        <w:tab w:val="left" w:pos="5136"/>
                        <w:tab w:val="left" w:pos="9563"/>
                      </w:tabs>
                      <w:kinsoku w:val="0"/>
                      <w:overflowPunct w:val="0"/>
                      <w:spacing w:line="281" w:lineRule="exact"/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>VolkanErtugrul.com</w:t>
                    </w: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ab/>
                      <w:t>8.</w:t>
                    </w:r>
                    <w:r>
                      <w:rPr>
                        <w:rFonts w:ascii="Calibri" w:hAnsi="Calibri" w:cs="Calibri"/>
                        <w:color w:val="000000"/>
                        <w:spacing w:val="-1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Sınıf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6672" behindDoc="1" locked="0" layoutInCell="0" allowOverlap="1" wp14:anchorId="1CDF0600" wp14:editId="17C3179E">
              <wp:simplePos x="0" y="0"/>
              <wp:positionH relativeFrom="page">
                <wp:posOffset>-12700</wp:posOffset>
              </wp:positionH>
              <wp:positionV relativeFrom="page">
                <wp:posOffset>9765030</wp:posOffset>
              </wp:positionV>
              <wp:extent cx="7475855" cy="755650"/>
              <wp:effectExtent l="0" t="0" r="0" b="0"/>
              <wp:wrapNone/>
              <wp:docPr id="2" name="Group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75855" cy="755650"/>
                        <a:chOff x="-20" y="15378"/>
                        <a:chExt cx="11773" cy="1190"/>
                      </a:xfrm>
                    </wpg:grpSpPr>
                    <pic:pic xmlns:pic="http://schemas.openxmlformats.org/drawingml/2006/picture">
                      <pic:nvPicPr>
                        <pic:cNvPr id="8" name="Pictur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6068"/>
                          <a:ext cx="11020" cy="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9" name="Freeform 44"/>
                      <wps:cNvSpPr>
                        <a:spLocks/>
                      </wps:cNvSpPr>
                      <wps:spPr bwMode="auto">
                        <a:xfrm>
                          <a:off x="719" y="15733"/>
                          <a:ext cx="10466" cy="666"/>
                        </a:xfrm>
                        <a:custGeom>
                          <a:avLst/>
                          <a:gdLst>
                            <a:gd name="T0" fmla="*/ 10465 w 10466"/>
                            <a:gd name="T1" fmla="*/ 0 h 666"/>
                            <a:gd name="T2" fmla="*/ 0 w 10466"/>
                            <a:gd name="T3" fmla="*/ 0 h 666"/>
                            <a:gd name="T4" fmla="*/ 0 w 10466"/>
                            <a:gd name="T5" fmla="*/ 665 h 666"/>
                            <a:gd name="T6" fmla="*/ 10465 w 10466"/>
                            <a:gd name="T7" fmla="*/ 665 h 666"/>
                            <a:gd name="T8" fmla="*/ 10465 w 10466"/>
                            <a:gd name="T9" fmla="*/ 0 h 6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66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665"/>
                              </a:lnTo>
                              <a:lnTo>
                                <a:pt x="10465" y="66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45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6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7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0 h 1150"/>
                            <a:gd name="T2" fmla="*/ 0 w 1314"/>
                            <a:gd name="T3" fmla="*/ 392 h 1150"/>
                            <a:gd name="T4" fmla="*/ 544 w 1314"/>
                            <a:gd name="T5" fmla="*/ 1149 h 1150"/>
                            <a:gd name="T6" fmla="*/ 1313 w 1314"/>
                            <a:gd name="T7" fmla="*/ 49 h 1150"/>
                            <a:gd name="T8" fmla="*/ 0 w 1314"/>
                            <a:gd name="T9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0"/>
                              </a:moveTo>
                              <a:lnTo>
                                <a:pt x="0" y="392"/>
                              </a:ln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48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392 h 1150"/>
                            <a:gd name="T2" fmla="*/ 544 w 1314"/>
                            <a:gd name="T3" fmla="*/ 1149 h 1150"/>
                            <a:gd name="T4" fmla="*/ 1313 w 1314"/>
                            <a:gd name="T5" fmla="*/ 49 h 1150"/>
                            <a:gd name="T6" fmla="*/ 0 w 1314"/>
                            <a:gd name="T7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392"/>
                              </a:move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9" name="Picture 4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55" y="15609"/>
                          <a:ext cx="880" cy="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97CDC1" id="Group 42" o:spid="_x0000_s1026" style="position:absolute;margin-left:-1pt;margin-top:768.9pt;width:588.65pt;height:59.5pt;z-index:-251639808;mso-position-horizontal-relative:page;mso-position-vertical-relative:page" coordorigin="-20,15378" coordsize="11773,11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3" o:spid="_x0000_s1027" type="#_x0000_t75" style="position:absolute;left:727;top:16068;width:11020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">
                <v:imagedata r:id="rId3" o:title=""/>
              </v:shape>
              <v:shape id="Freeform 44" o:spid="_x0000_s1028" style="position:absolute;left:719;top:15733;width:10466;height:666;visibility:visible;mso-wrap-style:square;v-text-anchor:top" coordsize="10466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" path="m10465,l,,,665r10465,l10465,xe" fillcolor="#fde2b8" stroked="f">
                <v:path arrowok="t" o:connecttype="custom" o:connectlocs="10465,0;0,0;0,665;10465,665;10465,0" o:connectangles="0,0,0,0,0"/>
              </v:shape>
              <v:shape id="Freeform 45" o:spid="_x0000_s1029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" path="m435,l,619r870,l435,xe" fillcolor="#ffc000" stroked="f">
                <v:path arrowok="t" o:connecttype="custom" o:connectlocs="435,0;0,619;870,619;435,0" o:connectangles="0,0,0,0"/>
              </v:shape>
              <v:shape id="Freeform 46" o:spid="_x0000_s1030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" path="m435,l,619r870,l435,xe" filled="f" strokecolor="#ffc000" strokeweight="2pt">
                <v:path arrowok="t" o:connecttype="custom" o:connectlocs="435,0;0,619;870,619;435,0" o:connectangles="0,0,0,0"/>
              </v:shape>
              <v:shape id="Freeform 47" o:spid="_x0000_s1031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" path="m,l,392r544,757l1313,49,,xe" stroked="f">
                <v:path arrowok="t" o:connecttype="custom" o:connectlocs="0,0;0,392;544,1149;1313,49;0,0" o:connectangles="0,0,0,0,0"/>
              </v:shape>
              <v:shape id="Freeform 48" o:spid="_x0000_s1032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" path="m,392r544,757l1313,49,,e" filled="f" strokecolor="white" strokeweight="2pt">
                <v:path arrowok="t" o:connecttype="custom" o:connectlocs="0,392;544,1149;1313,49;0,0" o:connectangles="0,0,0,0"/>
              </v:shape>
              <v:shape id="Picture 49" o:spid="_x0000_s1033" type="#_x0000_t75" style="position:absolute;left:10355;top:15609;width:880;height: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6C3EA" w14:textId="77777777" w:rsidR="00922B7F" w:rsidRDefault="00922B7F">
      <w:r>
        <w:separator/>
      </w:r>
    </w:p>
  </w:footnote>
  <w:footnote w:type="continuationSeparator" w:id="0">
    <w:p w14:paraId="12D70BEF" w14:textId="77777777" w:rsidR="00922B7F" w:rsidRDefault="00922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29085" w14:textId="7B6AE9C6" w:rsidR="008B02EF" w:rsidRDefault="008F299C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1" locked="0" layoutInCell="0" allowOverlap="1" wp14:anchorId="253BC025" wp14:editId="12B3164B">
              <wp:simplePos x="0" y="0"/>
              <wp:positionH relativeFrom="page">
                <wp:posOffset>456565</wp:posOffset>
              </wp:positionH>
              <wp:positionV relativeFrom="page">
                <wp:posOffset>292100</wp:posOffset>
              </wp:positionV>
              <wp:extent cx="7116445" cy="858520"/>
              <wp:effectExtent l="0" t="0" r="0" b="0"/>
              <wp:wrapNone/>
              <wp:docPr id="13" name="Group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16445" cy="858520"/>
                        <a:chOff x="719" y="460"/>
                        <a:chExt cx="11207" cy="1352"/>
                      </a:xfrm>
                    </wpg:grpSpPr>
                    <pic:pic xmlns:pic="http://schemas.openxmlformats.org/drawingml/2006/picture">
                      <pic:nvPicPr>
                        <pic:cNvPr id="14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150"/>
                          <a:ext cx="11180" cy="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5" name="Freeform 33"/>
                      <wps:cNvSpPr>
                        <a:spLocks/>
                      </wps:cNvSpPr>
                      <wps:spPr bwMode="auto">
                        <a:xfrm>
                          <a:off x="719" y="694"/>
                          <a:ext cx="10466" cy="906"/>
                        </a:xfrm>
                        <a:custGeom>
                          <a:avLst/>
                          <a:gdLst>
                            <a:gd name="T0" fmla="*/ 10465 w 10466"/>
                            <a:gd name="T1" fmla="*/ 0 h 906"/>
                            <a:gd name="T2" fmla="*/ 0 w 10466"/>
                            <a:gd name="T3" fmla="*/ 0 h 906"/>
                            <a:gd name="T4" fmla="*/ 0 w 10466"/>
                            <a:gd name="T5" fmla="*/ 905 h 906"/>
                            <a:gd name="T6" fmla="*/ 10465 w 10466"/>
                            <a:gd name="T7" fmla="*/ 905 h 906"/>
                            <a:gd name="T8" fmla="*/ 10465 w 10466"/>
                            <a:gd name="T9" fmla="*/ 0 h 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90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905"/>
                              </a:lnTo>
                              <a:lnTo>
                                <a:pt x="10465" y="90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34"/>
                      <wps:cNvSpPr>
                        <a:spLocks/>
                      </wps:cNvSpPr>
                      <wps:spPr bwMode="auto">
                        <a:xfrm>
                          <a:off x="10090" y="718"/>
                          <a:ext cx="1095" cy="882"/>
                        </a:xfrm>
                        <a:custGeom>
                          <a:avLst/>
                          <a:gdLst>
                            <a:gd name="T0" fmla="*/ 1095 w 1095"/>
                            <a:gd name="T1" fmla="*/ 0 h 882"/>
                            <a:gd name="T2" fmla="*/ 0 w 1095"/>
                            <a:gd name="T3" fmla="*/ 0 h 882"/>
                            <a:gd name="T4" fmla="*/ 547 w 1095"/>
                            <a:gd name="T5" fmla="*/ 881 h 882"/>
                            <a:gd name="T6" fmla="*/ 1095 w 1095"/>
                            <a:gd name="T7" fmla="*/ 0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95" h="882">
                              <a:moveTo>
                                <a:pt x="1095" y="0"/>
                              </a:moveTo>
                              <a:lnTo>
                                <a:pt x="0" y="0"/>
                              </a:lnTo>
                              <a:lnTo>
                                <a:pt x="547" y="881"/>
                              </a:lnTo>
                              <a:lnTo>
                                <a:pt x="1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35"/>
                      <wps:cNvSpPr>
                        <a:spLocks/>
                      </wps:cNvSpPr>
                      <wps:spPr bwMode="auto">
                        <a:xfrm>
                          <a:off x="10090" y="718"/>
                          <a:ext cx="1095" cy="882"/>
                        </a:xfrm>
                        <a:custGeom>
                          <a:avLst/>
                          <a:gdLst>
                            <a:gd name="T0" fmla="*/ 547 w 1095"/>
                            <a:gd name="T1" fmla="*/ 881 h 882"/>
                            <a:gd name="T2" fmla="*/ 1095 w 1095"/>
                            <a:gd name="T3" fmla="*/ 0 h 882"/>
                            <a:gd name="T4" fmla="*/ 0 w 1095"/>
                            <a:gd name="T5" fmla="*/ 0 h 882"/>
                            <a:gd name="T6" fmla="*/ 547 w 1095"/>
                            <a:gd name="T7" fmla="*/ 881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95" h="882">
                              <a:moveTo>
                                <a:pt x="547" y="881"/>
                              </a:moveTo>
                              <a:lnTo>
                                <a:pt x="1095" y="0"/>
                              </a:lnTo>
                              <a:lnTo>
                                <a:pt x="0" y="0"/>
                              </a:lnTo>
                              <a:lnTo>
                                <a:pt x="547" y="881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36"/>
                      <wps:cNvSpPr>
                        <a:spLocks/>
                      </wps:cNvSpPr>
                      <wps:spPr bwMode="auto">
                        <a:xfrm>
                          <a:off x="10497" y="480"/>
                          <a:ext cx="1409" cy="1312"/>
                        </a:xfrm>
                        <a:custGeom>
                          <a:avLst/>
                          <a:gdLst>
                            <a:gd name="T0" fmla="*/ 957 w 1409"/>
                            <a:gd name="T1" fmla="*/ 0 h 1312"/>
                            <a:gd name="T2" fmla="*/ 0 w 1409"/>
                            <a:gd name="T3" fmla="*/ 1312 h 1312"/>
                            <a:gd name="T4" fmla="*/ 1408 w 1409"/>
                            <a:gd name="T5" fmla="*/ 1267 h 1312"/>
                            <a:gd name="T6" fmla="*/ 1408 w 1409"/>
                            <a:gd name="T7" fmla="*/ 754 h 1312"/>
                            <a:gd name="T8" fmla="*/ 957 w 1409"/>
                            <a:gd name="T9" fmla="*/ 0 h 1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09" h="1312">
                              <a:moveTo>
                                <a:pt x="957" y="0"/>
                              </a:moveTo>
                              <a:lnTo>
                                <a:pt x="0" y="1312"/>
                              </a:lnTo>
                              <a:lnTo>
                                <a:pt x="1408" y="1267"/>
                              </a:lnTo>
                              <a:lnTo>
                                <a:pt x="1408" y="754"/>
                              </a:lnTo>
                              <a:lnTo>
                                <a:pt x="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37"/>
                      <wps:cNvSpPr>
                        <a:spLocks/>
                      </wps:cNvSpPr>
                      <wps:spPr bwMode="auto">
                        <a:xfrm>
                          <a:off x="10497" y="480"/>
                          <a:ext cx="1409" cy="1312"/>
                        </a:xfrm>
                        <a:custGeom>
                          <a:avLst/>
                          <a:gdLst>
                            <a:gd name="T0" fmla="*/ 1408 w 1409"/>
                            <a:gd name="T1" fmla="*/ 754 h 1312"/>
                            <a:gd name="T2" fmla="*/ 957 w 1409"/>
                            <a:gd name="T3" fmla="*/ 0 h 1312"/>
                            <a:gd name="T4" fmla="*/ 0 w 1409"/>
                            <a:gd name="T5" fmla="*/ 1312 h 1312"/>
                            <a:gd name="T6" fmla="*/ 1408 w 1409"/>
                            <a:gd name="T7" fmla="*/ 1267 h 1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09" h="1312">
                              <a:moveTo>
                                <a:pt x="1408" y="754"/>
                              </a:moveTo>
                              <a:lnTo>
                                <a:pt x="957" y="0"/>
                              </a:lnTo>
                              <a:lnTo>
                                <a:pt x="0" y="1312"/>
                              </a:lnTo>
                              <a:lnTo>
                                <a:pt x="1408" y="1267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38"/>
                      <wps:cNvSpPr>
                        <a:spLocks/>
                      </wps:cNvSpPr>
                      <wps:spPr bwMode="auto">
                        <a:xfrm>
                          <a:off x="1913" y="717"/>
                          <a:ext cx="1" cy="906"/>
                        </a:xfrm>
                        <a:custGeom>
                          <a:avLst/>
                          <a:gdLst>
                            <a:gd name="T0" fmla="*/ 0 w 1"/>
                            <a:gd name="T1" fmla="*/ 0 h 906"/>
                            <a:gd name="T2" fmla="*/ 0 w 1"/>
                            <a:gd name="T3" fmla="*/ 905 h 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906">
                              <a:moveTo>
                                <a:pt x="0" y="0"/>
                              </a:moveTo>
                              <a:lnTo>
                                <a:pt x="0" y="905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B3E83C" id="Group 31" o:spid="_x0000_s1026" style="position:absolute;margin-left:35.95pt;margin-top:23pt;width:560.35pt;height:67.6pt;z-index:-251644928;mso-position-horizontal-relative:page;mso-position-vertical-relative:page" coordorigin="719,460" coordsize="11207,13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2" o:spid="_x0000_s1027" type="#_x0000_t75" style="position:absolute;left:727;top:1150;width:11180;height: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">
                <v:imagedata r:id="rId2" o:title=""/>
              </v:shape>
              <v:shape id="Freeform 33" o:spid="_x0000_s1028" style="position:absolute;left:719;top:694;width:10466;height:906;visibility:visible;mso-wrap-style:square;v-text-anchor:top" coordsize="10466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" path="m10465,l,,,905r10465,l10465,xe" fillcolor="#fde2b8" stroked="f">
                <v:path arrowok="t" o:connecttype="custom" o:connectlocs="10465,0;0,0;0,905;10465,905;10465,0" o:connectangles="0,0,0,0,0"/>
              </v:shape>
              <v:shape id="Freeform 34" o:spid="_x0000_s1029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" path="m1095,l,,547,881,1095,xe" fillcolor="#ffc000" stroked="f">
                <v:path arrowok="t" o:connecttype="custom" o:connectlocs="1095,0;0,0;547,881;1095,0" o:connectangles="0,0,0,0"/>
              </v:shape>
              <v:shape id="Freeform 35" o:spid="_x0000_s1030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" path="m547,881l1095,,,,547,881xe" filled="f" strokecolor="#ffc000" strokeweight="2pt">
                <v:path arrowok="t" o:connecttype="custom" o:connectlocs="547,881;1095,0;0,0;547,881" o:connectangles="0,0,0,0"/>
              </v:shape>
              <v:shape id="Freeform 36" o:spid="_x0000_s1031" style="position:absolute;left:10497;top:480;width:1409;height:1312;visibility:visible;mso-wrap-style:square;v-text-anchor:top" coordsize="1409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" path="m957,l,1312r1408,-45l1408,754,957,xe" stroked="f">
                <v:path arrowok="t" o:connecttype="custom" o:connectlocs="957,0;0,1312;1408,1267;1408,754;957,0" o:connectangles="0,0,0,0,0"/>
              </v:shape>
              <v:shape id="Freeform 37" o:spid="_x0000_s1032" style="position:absolute;left:10497;top:480;width:1409;height:1312;visibility:visible;mso-wrap-style:square;v-text-anchor:top" coordsize="1409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" path="m1408,754l957,,,1312r1408,-45e" filled="f" strokecolor="white" strokeweight="2pt">
                <v:path arrowok="t" o:connecttype="custom" o:connectlocs="1408,754;957,0;0,1312;1408,1267" o:connectangles="0,0,0,0"/>
              </v:shape>
              <v:shape id="Freeform 38" o:spid="_x0000_s1033" style="position:absolute;left:1913;top:717;width:1;height:906;visibility:visible;mso-wrap-style:square;v-text-anchor:top" coordsize="1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" path="m,l,905e" filled="f" strokeweight="2pt">
                <v:path arrowok="t" o:connecttype="custom" o:connectlocs="0,0;0,905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0" allowOverlap="1" wp14:anchorId="00471FF7" wp14:editId="7894BF96">
              <wp:simplePos x="0" y="0"/>
              <wp:positionH relativeFrom="page">
                <wp:posOffset>554355</wp:posOffset>
              </wp:positionH>
              <wp:positionV relativeFrom="page">
                <wp:posOffset>376555</wp:posOffset>
              </wp:positionV>
              <wp:extent cx="433070" cy="668020"/>
              <wp:effectExtent l="0" t="0" r="0" b="0"/>
              <wp:wrapNone/>
              <wp:docPr id="12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70" cy="668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369D50" w14:textId="0C0659E5" w:rsidR="008B02EF" w:rsidRDefault="0078578F">
                          <w:pPr>
                            <w:pStyle w:val="GvdeMetni"/>
                            <w:kinsoku w:val="0"/>
                            <w:overflowPunct w:val="0"/>
                            <w:spacing w:line="786" w:lineRule="exact"/>
                            <w:ind w:left="12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  <w:t>5</w:t>
                          </w:r>
                          <w:r w:rsidR="008B02EF"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  <w:t>.</w:t>
                          </w:r>
                        </w:p>
                        <w:p w14:paraId="123DE36D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245" w:lineRule="exact"/>
                            <w:ind w:left="2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</w:rPr>
                            <w:t>SINIF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471FF7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7" type="#_x0000_t202" style="position:absolute;margin-left:43.65pt;margin-top:29.65pt;width:34.1pt;height:52.6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" o:allowincell="f" filled="f" stroked="f">
              <v:textbox inset="0,0,0,0">
                <w:txbxContent>
                  <w:p w14:paraId="68369D50" w14:textId="0C0659E5" w:rsidR="008B02EF" w:rsidRDefault="0078578F">
                    <w:pPr>
                      <w:pStyle w:val="GvdeMetni"/>
                      <w:kinsoku w:val="0"/>
                      <w:overflowPunct w:val="0"/>
                      <w:spacing w:line="786" w:lineRule="exact"/>
                      <w:ind w:left="120"/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  <w:t>5</w:t>
                    </w:r>
                    <w:r w:rsidR="008B02EF"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  <w:t>.</w:t>
                    </w:r>
                  </w:p>
                  <w:p w14:paraId="123DE36D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line="245" w:lineRule="exact"/>
                      <w:ind w:left="20"/>
                      <w:rPr>
                        <w:rFonts w:ascii="Times New Roman" w:hAnsi="Times New Roman" w:cs="Times New Roman"/>
                        <w:b/>
                        <w:bCs/>
                        <w:color w:val="77085A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77085A"/>
                      </w:rPr>
                      <w:t>SINIF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43A1F603" wp14:editId="6C981ACF">
              <wp:simplePos x="0" y="0"/>
              <wp:positionH relativeFrom="page">
                <wp:posOffset>1295400</wp:posOffset>
              </wp:positionH>
              <wp:positionV relativeFrom="page">
                <wp:posOffset>502920</wp:posOffset>
              </wp:positionV>
              <wp:extent cx="5056505" cy="483235"/>
              <wp:effectExtent l="0" t="0" r="0" b="0"/>
              <wp:wrapNone/>
              <wp:docPr id="11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6505" cy="483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FD551C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before="5" w:line="368" w:lineRule="exact"/>
                            <w:ind w:left="10" w:right="9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>Z-TÜRKÇE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9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ORTAOKULU</w:t>
                          </w:r>
                        </w:p>
                        <w:p w14:paraId="02B6CCA5" w14:textId="1A61022C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368" w:lineRule="exact"/>
                            <w:ind w:left="10" w:right="1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TÜRKÇE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 xml:space="preserve">DERSİ </w:t>
                          </w:r>
                          <w:r w:rsidR="00B57709"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. DÖNEM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 w:rsidR="00B57709"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ORTAK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7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YAZILI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SINAVI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A1F603" id="Text Box 40" o:spid="_x0000_s1028" type="#_x0000_t202" style="position:absolute;margin-left:102pt;margin-top:39.6pt;width:398.15pt;height:38.0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" o:allowincell="f" filled="f" stroked="f">
              <v:textbox inset="0,0,0,0">
                <w:txbxContent>
                  <w:p w14:paraId="25FD551C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before="5" w:line="368" w:lineRule="exact"/>
                      <w:ind w:left="10" w:right="9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>Z-TÜRKÇE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9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ORTAOKULU</w:t>
                    </w:r>
                  </w:p>
                  <w:p w14:paraId="02B6CCA5" w14:textId="1A61022C" w:rsidR="008B02EF" w:rsidRDefault="008B02EF">
                    <w:pPr>
                      <w:pStyle w:val="GvdeMetni"/>
                      <w:kinsoku w:val="0"/>
                      <w:overflowPunct w:val="0"/>
                      <w:spacing w:line="368" w:lineRule="exact"/>
                      <w:ind w:left="10" w:right="1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TÜRKÇE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 xml:space="preserve">DERSİ </w:t>
                    </w:r>
                    <w:r w:rsidR="00B57709"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. DÖNEM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32"/>
                        <w:szCs w:val="32"/>
                      </w:rPr>
                      <w:t xml:space="preserve"> </w:t>
                    </w:r>
                    <w:r w:rsidR="00B57709"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.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ORTAK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7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YAZILI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SINAVI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12" w:hanging="366"/>
      </w:pPr>
      <w:rPr>
        <w:rFonts w:ascii="Cambria" w:hAnsi="Cambria" w:cs="Cambria"/>
        <w:b/>
        <w:bCs/>
        <w:i w:val="0"/>
        <w:iCs w:val="0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390" w:hanging="366"/>
      </w:pPr>
    </w:lvl>
    <w:lvl w:ilvl="2">
      <w:numFmt w:val="bullet"/>
      <w:lvlText w:val="•"/>
      <w:lvlJc w:val="left"/>
      <w:pPr>
        <w:ind w:left="2461" w:hanging="366"/>
      </w:pPr>
    </w:lvl>
    <w:lvl w:ilvl="3">
      <w:numFmt w:val="bullet"/>
      <w:lvlText w:val="•"/>
      <w:lvlJc w:val="left"/>
      <w:pPr>
        <w:ind w:left="3531" w:hanging="366"/>
      </w:pPr>
    </w:lvl>
    <w:lvl w:ilvl="4">
      <w:numFmt w:val="bullet"/>
      <w:lvlText w:val="•"/>
      <w:lvlJc w:val="left"/>
      <w:pPr>
        <w:ind w:left="4602" w:hanging="366"/>
      </w:pPr>
    </w:lvl>
    <w:lvl w:ilvl="5">
      <w:numFmt w:val="bullet"/>
      <w:lvlText w:val="•"/>
      <w:lvlJc w:val="left"/>
      <w:pPr>
        <w:ind w:left="5673" w:hanging="366"/>
      </w:pPr>
    </w:lvl>
    <w:lvl w:ilvl="6">
      <w:numFmt w:val="bullet"/>
      <w:lvlText w:val="•"/>
      <w:lvlJc w:val="left"/>
      <w:pPr>
        <w:ind w:left="6743" w:hanging="366"/>
      </w:pPr>
    </w:lvl>
    <w:lvl w:ilvl="7">
      <w:numFmt w:val="bullet"/>
      <w:lvlText w:val="•"/>
      <w:lvlJc w:val="left"/>
      <w:pPr>
        <w:ind w:left="7814" w:hanging="366"/>
      </w:pPr>
    </w:lvl>
    <w:lvl w:ilvl="8">
      <w:numFmt w:val="bullet"/>
      <w:lvlText w:val="•"/>
      <w:lvlJc w:val="left"/>
      <w:pPr>
        <w:ind w:left="8885" w:hanging="366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left="514" w:hanging="262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1570" w:hanging="262"/>
      </w:pPr>
    </w:lvl>
    <w:lvl w:ilvl="2">
      <w:numFmt w:val="bullet"/>
      <w:lvlText w:val="•"/>
      <w:lvlJc w:val="left"/>
      <w:pPr>
        <w:ind w:left="2621" w:hanging="262"/>
      </w:pPr>
    </w:lvl>
    <w:lvl w:ilvl="3">
      <w:numFmt w:val="bullet"/>
      <w:lvlText w:val="•"/>
      <w:lvlJc w:val="left"/>
      <w:pPr>
        <w:ind w:left="3671" w:hanging="262"/>
      </w:pPr>
    </w:lvl>
    <w:lvl w:ilvl="4">
      <w:numFmt w:val="bullet"/>
      <w:lvlText w:val="•"/>
      <w:lvlJc w:val="left"/>
      <w:pPr>
        <w:ind w:left="4722" w:hanging="262"/>
      </w:pPr>
    </w:lvl>
    <w:lvl w:ilvl="5">
      <w:numFmt w:val="bullet"/>
      <w:lvlText w:val="•"/>
      <w:lvlJc w:val="left"/>
      <w:pPr>
        <w:ind w:left="5773" w:hanging="262"/>
      </w:pPr>
    </w:lvl>
    <w:lvl w:ilvl="6">
      <w:numFmt w:val="bullet"/>
      <w:lvlText w:val="•"/>
      <w:lvlJc w:val="left"/>
      <w:pPr>
        <w:ind w:left="6823" w:hanging="262"/>
      </w:pPr>
    </w:lvl>
    <w:lvl w:ilvl="7">
      <w:numFmt w:val="bullet"/>
      <w:lvlText w:val="•"/>
      <w:lvlJc w:val="left"/>
      <w:pPr>
        <w:ind w:left="7874" w:hanging="262"/>
      </w:pPr>
    </w:lvl>
    <w:lvl w:ilvl="8">
      <w:numFmt w:val="bullet"/>
      <w:lvlText w:val="•"/>
      <w:lvlJc w:val="left"/>
      <w:pPr>
        <w:ind w:left="8925" w:hanging="262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lowerLetter"/>
      <w:lvlText w:val="%1)"/>
      <w:lvlJc w:val="left"/>
      <w:pPr>
        <w:ind w:left="404" w:hanging="210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462" w:hanging="210"/>
      </w:pPr>
    </w:lvl>
    <w:lvl w:ilvl="2">
      <w:numFmt w:val="bullet"/>
      <w:lvlText w:val="•"/>
      <w:lvlJc w:val="left"/>
      <w:pPr>
        <w:ind w:left="2525" w:hanging="210"/>
      </w:pPr>
    </w:lvl>
    <w:lvl w:ilvl="3">
      <w:numFmt w:val="bullet"/>
      <w:lvlText w:val="•"/>
      <w:lvlJc w:val="left"/>
      <w:pPr>
        <w:ind w:left="3587" w:hanging="210"/>
      </w:pPr>
    </w:lvl>
    <w:lvl w:ilvl="4">
      <w:numFmt w:val="bullet"/>
      <w:lvlText w:val="•"/>
      <w:lvlJc w:val="left"/>
      <w:pPr>
        <w:ind w:left="4650" w:hanging="210"/>
      </w:pPr>
    </w:lvl>
    <w:lvl w:ilvl="5">
      <w:numFmt w:val="bullet"/>
      <w:lvlText w:val="•"/>
      <w:lvlJc w:val="left"/>
      <w:pPr>
        <w:ind w:left="5713" w:hanging="210"/>
      </w:pPr>
    </w:lvl>
    <w:lvl w:ilvl="6">
      <w:numFmt w:val="bullet"/>
      <w:lvlText w:val="•"/>
      <w:lvlJc w:val="left"/>
      <w:pPr>
        <w:ind w:left="6775" w:hanging="210"/>
      </w:pPr>
    </w:lvl>
    <w:lvl w:ilvl="7">
      <w:numFmt w:val="bullet"/>
      <w:lvlText w:val="•"/>
      <w:lvlJc w:val="left"/>
      <w:pPr>
        <w:ind w:left="7838" w:hanging="210"/>
      </w:pPr>
    </w:lvl>
    <w:lvl w:ilvl="8">
      <w:numFmt w:val="bullet"/>
      <w:lvlText w:val="•"/>
      <w:lvlJc w:val="left"/>
      <w:pPr>
        <w:ind w:left="8901" w:hanging="21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6DD"/>
    <w:rsid w:val="000150DC"/>
    <w:rsid w:val="00032839"/>
    <w:rsid w:val="00037ECA"/>
    <w:rsid w:val="00095D08"/>
    <w:rsid w:val="000E2B36"/>
    <w:rsid w:val="00107556"/>
    <w:rsid w:val="00184962"/>
    <w:rsid w:val="001A7D56"/>
    <w:rsid w:val="001B0411"/>
    <w:rsid w:val="0024585B"/>
    <w:rsid w:val="002969E9"/>
    <w:rsid w:val="002B30F1"/>
    <w:rsid w:val="00350E86"/>
    <w:rsid w:val="00357E9C"/>
    <w:rsid w:val="0037615A"/>
    <w:rsid w:val="003C49D6"/>
    <w:rsid w:val="003C5BF8"/>
    <w:rsid w:val="003D0FB8"/>
    <w:rsid w:val="00420317"/>
    <w:rsid w:val="00435518"/>
    <w:rsid w:val="004D3BC1"/>
    <w:rsid w:val="0057149B"/>
    <w:rsid w:val="00571B50"/>
    <w:rsid w:val="00574502"/>
    <w:rsid w:val="006637FF"/>
    <w:rsid w:val="006D272A"/>
    <w:rsid w:val="00766EC1"/>
    <w:rsid w:val="0077277C"/>
    <w:rsid w:val="0078578F"/>
    <w:rsid w:val="007F5852"/>
    <w:rsid w:val="008B02EF"/>
    <w:rsid w:val="008C5E05"/>
    <w:rsid w:val="008F299C"/>
    <w:rsid w:val="008F6BDF"/>
    <w:rsid w:val="00922B7F"/>
    <w:rsid w:val="0095538A"/>
    <w:rsid w:val="00976A8B"/>
    <w:rsid w:val="009E498D"/>
    <w:rsid w:val="009F7E13"/>
    <w:rsid w:val="00A100CC"/>
    <w:rsid w:val="00A34621"/>
    <w:rsid w:val="00A47FCA"/>
    <w:rsid w:val="00AC1EAB"/>
    <w:rsid w:val="00AD0670"/>
    <w:rsid w:val="00B57709"/>
    <w:rsid w:val="00C65D9B"/>
    <w:rsid w:val="00D7110F"/>
    <w:rsid w:val="00DE5499"/>
    <w:rsid w:val="00EE251E"/>
    <w:rsid w:val="00F206DD"/>
    <w:rsid w:val="00F25FF7"/>
    <w:rsid w:val="00F5131C"/>
    <w:rsid w:val="00FD266D"/>
    <w:rsid w:val="00FE3095"/>
    <w:rsid w:val="00FF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F9CEEC"/>
  <w14:defaultImageDpi w14:val="0"/>
  <w15:docId w15:val="{D8607D47-542C-4A94-8A3E-81ECA13C8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 w:cs="Cambria"/>
    </w:rPr>
  </w:style>
  <w:style w:type="paragraph" w:styleId="Balk1">
    <w:name w:val="heading 1"/>
    <w:basedOn w:val="Normal"/>
    <w:next w:val="Normal"/>
    <w:link w:val="Balk1Char"/>
    <w:uiPriority w:val="1"/>
    <w:qFormat/>
    <w:pPr>
      <w:spacing w:before="73"/>
      <w:ind w:left="226" w:right="715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1"/>
    <w:qFormat/>
    <w:pPr>
      <w:ind w:left="57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locked/>
    <w:rPr>
      <w:rFonts w:ascii="Cambria" w:hAnsi="Cambria" w:cs="Cambria"/>
    </w:rPr>
  </w:style>
  <w:style w:type="paragraph" w:styleId="KonuBal">
    <w:name w:val="Title"/>
    <w:basedOn w:val="Normal"/>
    <w:next w:val="Normal"/>
    <w:link w:val="KonuBalChar"/>
    <w:uiPriority w:val="1"/>
    <w:qFormat/>
    <w:pPr>
      <w:spacing w:line="685" w:lineRule="exact"/>
      <w:ind w:left="120"/>
    </w:pPr>
    <w:rPr>
      <w:rFonts w:ascii="Times New Roman" w:hAnsi="Times New Roman" w:cs="Times New Roman"/>
      <w:b/>
      <w:bCs/>
      <w:sz w:val="72"/>
      <w:szCs w:val="72"/>
    </w:rPr>
  </w:style>
  <w:style w:type="character" w:customStyle="1" w:styleId="KonuBalChar">
    <w:name w:val="Konu Başlığı Char"/>
    <w:basedOn w:val="VarsaylanParagrafYazTipi"/>
    <w:link w:val="KonuBal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eParagraf">
    <w:name w:val="List Paragraph"/>
    <w:basedOn w:val="Normal"/>
    <w:uiPriority w:val="1"/>
    <w:qFormat/>
    <w:pPr>
      <w:ind w:left="514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206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F206DD"/>
    <w:rPr>
      <w:rFonts w:ascii="Cambria" w:hAnsi="Cambria" w:cs="Cambria"/>
    </w:rPr>
  </w:style>
  <w:style w:type="paragraph" w:styleId="AltBilgi">
    <w:name w:val="footer"/>
    <w:basedOn w:val="Normal"/>
    <w:link w:val="AltBilgiChar"/>
    <w:uiPriority w:val="99"/>
    <w:unhideWhenUsed/>
    <w:rsid w:val="00F206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F206DD"/>
    <w:rPr>
      <w:rFonts w:ascii="Cambria" w:hAnsi="Cambria" w:cs="Cambria"/>
    </w:rPr>
  </w:style>
  <w:style w:type="paragraph" w:customStyle="1" w:styleId="Pa12">
    <w:name w:val="Pa12"/>
    <w:basedOn w:val="Normal"/>
    <w:next w:val="Normal"/>
    <w:uiPriority w:val="99"/>
    <w:rsid w:val="0037615A"/>
    <w:pPr>
      <w:widowControl/>
      <w:spacing w:line="241" w:lineRule="atLeast"/>
    </w:pPr>
    <w:rPr>
      <w:rFonts w:ascii="Arial" w:hAnsi="Arial" w:cs="Arial"/>
      <w:sz w:val="24"/>
      <w:szCs w:val="24"/>
    </w:rPr>
  </w:style>
  <w:style w:type="character" w:customStyle="1" w:styleId="A2">
    <w:name w:val="A2"/>
    <w:uiPriority w:val="99"/>
    <w:rsid w:val="0037615A"/>
    <w:rPr>
      <w:color w:val="211D1E"/>
      <w:sz w:val="18"/>
    </w:rPr>
  </w:style>
  <w:style w:type="paragraph" w:customStyle="1" w:styleId="Pa19">
    <w:name w:val="Pa19"/>
    <w:basedOn w:val="Normal"/>
    <w:next w:val="Normal"/>
    <w:uiPriority w:val="99"/>
    <w:rsid w:val="001A7D56"/>
    <w:pPr>
      <w:widowControl/>
      <w:spacing w:line="241" w:lineRule="atLeast"/>
    </w:pPr>
    <w:rPr>
      <w:rFonts w:ascii="Arial" w:hAnsi="Arial" w:cs="Arial"/>
      <w:sz w:val="24"/>
      <w:szCs w:val="24"/>
    </w:rPr>
  </w:style>
  <w:style w:type="table" w:styleId="TabloKlavuzu">
    <w:name w:val="Table Grid"/>
    <w:basedOn w:val="NormalTablo"/>
    <w:uiPriority w:val="39"/>
    <w:rsid w:val="00037ECA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0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0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SAMSUNGPC</dc:creator>
  <cp:keywords/>
  <dc:description/>
  <cp:lastModifiedBy>pc</cp:lastModifiedBy>
  <cp:revision>30</cp:revision>
  <dcterms:created xsi:type="dcterms:W3CDTF">2024-12-22T20:48:00Z</dcterms:created>
  <dcterms:modified xsi:type="dcterms:W3CDTF">2025-03-24T08:13:00Z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Publisher 2019</vt:lpwstr>
  </property>
</Properties>
</file>