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06AF6A91" w:rsidR="008B02EF" w:rsidRDefault="00B419B8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BD466E" w14:paraId="1BA3A020" w14:textId="77777777" w:rsidTr="00BD466E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BD466E" w:rsidRDefault="00BD466E" w:rsidP="00BD466E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0DE58B44" w:rsidR="00BD466E" w:rsidRPr="00BD466E" w:rsidRDefault="00BD466E" w:rsidP="00BD466E">
            <w:pPr>
              <w:pStyle w:val="TableParagraph"/>
              <w:kinsoku w:val="0"/>
              <w:overflowPunct w:val="0"/>
              <w:spacing w:line="277" w:lineRule="exact"/>
            </w:pPr>
            <w:r w:rsidRPr="00BD466E">
              <w:t xml:space="preserve">T.O.5.12. Metindeki unsurları sınıflandırabilme </w:t>
            </w:r>
          </w:p>
        </w:tc>
      </w:tr>
      <w:tr w:rsidR="00BD466E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BD466E" w:rsidRDefault="00BD466E" w:rsidP="00BD466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3A1C6880" w:rsidR="00BD466E" w:rsidRPr="00BD466E" w:rsidRDefault="00BD466E" w:rsidP="00BD466E">
            <w:pPr>
              <w:pStyle w:val="Pa12"/>
              <w:ind w:left="151"/>
              <w:rPr>
                <w:rFonts w:ascii="Cambria" w:hAnsi="Cambria" w:cs="Cambria"/>
              </w:rPr>
            </w:pPr>
            <w:r w:rsidRPr="00BD466E">
              <w:rPr>
                <w:rFonts w:ascii="Cambria" w:hAnsi="Cambria"/>
              </w:rPr>
              <w:t xml:space="preserve">T.O.5.16. Bilgilendirici metinde anahtar kelimeleri belirlemeye yönelik çözümleme yapabilme </w:t>
            </w:r>
          </w:p>
        </w:tc>
      </w:tr>
      <w:tr w:rsidR="00BD466E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BD466E" w:rsidRDefault="00BD466E" w:rsidP="00BD466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6EE1C433" w:rsidR="00BD466E" w:rsidRPr="00BD466E" w:rsidRDefault="00BD466E" w:rsidP="00BD466E">
            <w:pPr>
              <w:pStyle w:val="TableParagraph"/>
              <w:kinsoku w:val="0"/>
              <w:overflowPunct w:val="0"/>
              <w:spacing w:line="256" w:lineRule="exact"/>
            </w:pPr>
            <w:r w:rsidRPr="00BD466E">
              <w:t xml:space="preserve">T.O.5.23. Okuduğunu özetleyebilme </w:t>
            </w:r>
          </w:p>
        </w:tc>
      </w:tr>
      <w:tr w:rsidR="00BD466E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BD466E" w:rsidRDefault="00BD466E" w:rsidP="00BD466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6630C03A" w:rsidR="00BD466E" w:rsidRPr="00BD466E" w:rsidRDefault="00BD466E" w:rsidP="00BD466E">
            <w:pPr>
              <w:pStyle w:val="TableParagraph"/>
              <w:kinsoku w:val="0"/>
              <w:overflowPunct w:val="0"/>
              <w:spacing w:line="256" w:lineRule="exact"/>
            </w:pPr>
            <w:r w:rsidRPr="00BD466E">
              <w:t xml:space="preserve">T.Y.5.14. Yazılı üretiminde ve yazılı etkileşiminde tartışabilme </w:t>
            </w:r>
          </w:p>
        </w:tc>
      </w:tr>
      <w:tr w:rsidR="00BD466E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BD466E" w:rsidRDefault="00BD466E" w:rsidP="00BD466E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27F57065" w:rsidR="00BD466E" w:rsidRPr="00BD466E" w:rsidRDefault="00BD466E" w:rsidP="00BD466E">
            <w:pPr>
              <w:pStyle w:val="TableParagraph"/>
              <w:kinsoku w:val="0"/>
              <w:overflowPunct w:val="0"/>
              <w:spacing w:line="256" w:lineRule="exact"/>
            </w:pPr>
            <w:r w:rsidRPr="00BD466E">
              <w:t>T.Y.5.21. Yazım kuralları ve noktalama işaretlerini uygulayabilme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EFE8005" w14:textId="77777777" w:rsidR="00744D6F" w:rsidRDefault="00744D6F" w:rsidP="00744D6F">
            <w:pPr>
              <w:pStyle w:val="TableParagraph"/>
              <w:kinsoku w:val="0"/>
              <w:overflowPunct w:val="0"/>
              <w:spacing w:line="277" w:lineRule="exact"/>
            </w:pPr>
            <w:proofErr w:type="gramStart"/>
            <w:r>
              <w:t>Besinler :</w:t>
            </w:r>
            <w:proofErr w:type="gramEnd"/>
            <w:r>
              <w:t xml:space="preserve"> karbonhidratlar, proteinler ve yağlar</w:t>
            </w:r>
          </w:p>
          <w:p w14:paraId="5481FBFC" w14:textId="0C2EEB97" w:rsidR="00744D6F" w:rsidRDefault="00744D6F" w:rsidP="00744D6F">
            <w:pPr>
              <w:pStyle w:val="TableParagraph"/>
              <w:kinsoku w:val="0"/>
              <w:overflowPunct w:val="0"/>
              <w:spacing w:line="277" w:lineRule="exact"/>
            </w:pPr>
            <w:r>
              <w:t>Proteinler: hayvansal ve bitkisel proteinler</w:t>
            </w:r>
          </w:p>
          <w:p w14:paraId="37CE8059" w14:textId="19ACC6EB" w:rsidR="00D7110F" w:rsidRDefault="00744D6F" w:rsidP="00744D6F">
            <w:pPr>
              <w:pStyle w:val="TableParagraph"/>
              <w:kinsoku w:val="0"/>
              <w:overflowPunct w:val="0"/>
              <w:spacing w:line="277" w:lineRule="exact"/>
            </w:pPr>
            <w:r>
              <w:t>Yağlar: doymuş yağlar, doymamış yağlar ve trans yağlar</w:t>
            </w:r>
          </w:p>
        </w:tc>
      </w:tr>
      <w:tr w:rsidR="00D7110F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31B3CDDC" w:rsidR="00D7110F" w:rsidRDefault="00744D6F" w:rsidP="00D7110F">
            <w:pPr>
              <w:pStyle w:val="TableParagraph"/>
              <w:kinsoku w:val="0"/>
              <w:overflowPunct w:val="0"/>
              <w:spacing w:line="256" w:lineRule="exact"/>
            </w:pPr>
            <w:r w:rsidRPr="00744D6F">
              <w:t xml:space="preserve">Yapay zekâ, </w:t>
            </w:r>
            <w:proofErr w:type="spellStart"/>
            <w:proofErr w:type="gramStart"/>
            <w:r w:rsidRPr="00744D6F">
              <w:t>ChatGPT</w:t>
            </w:r>
            <w:proofErr w:type="spellEnd"/>
            <w:r w:rsidRPr="00744D6F">
              <w:t xml:space="preserve"> ,</w:t>
            </w:r>
            <w:proofErr w:type="gramEnd"/>
            <w:r w:rsidRPr="00744D6F">
              <w:t xml:space="preserve"> sohbet robotu</w:t>
            </w:r>
          </w:p>
        </w:tc>
      </w:tr>
      <w:tr w:rsidR="00D7110F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619932B3" w:rsidR="00D7110F" w:rsidRDefault="00744D6F" w:rsidP="0059412E">
            <w:pPr>
              <w:pStyle w:val="TableParagraph"/>
              <w:kinsoku w:val="0"/>
              <w:overflowPunct w:val="0"/>
              <w:spacing w:line="256" w:lineRule="exact"/>
            </w:pPr>
            <w:r w:rsidRPr="00744D6F">
              <w:t>Açık uçlu sorudur. Öğrencinin yanıtına göre puanlanacaktır.</w:t>
            </w:r>
          </w:p>
        </w:tc>
      </w:tr>
      <w:tr w:rsidR="00D7110F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3E033A16" w:rsidR="00D7110F" w:rsidRDefault="00744D6F" w:rsidP="00D7110F">
            <w:pPr>
              <w:pStyle w:val="TableParagraph"/>
              <w:kinsoku w:val="0"/>
              <w:overflowPunct w:val="0"/>
              <w:spacing w:line="256" w:lineRule="exact"/>
            </w:pPr>
            <w:r w:rsidRPr="00744D6F">
              <w:t>Açık uçlu sorudur. Öğrencinin yanıtına göre puanlanacaktır.</w:t>
            </w:r>
          </w:p>
        </w:tc>
      </w:tr>
      <w:tr w:rsidR="00D7110F" w14:paraId="5A3C9524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67BAB2C8" w:rsidR="00D7110F" w:rsidRDefault="00744D6F" w:rsidP="00D7110F">
            <w:pPr>
              <w:pStyle w:val="TableParagraph"/>
              <w:kinsoku w:val="0"/>
              <w:overflowPunct w:val="0"/>
              <w:spacing w:line="256" w:lineRule="exact"/>
            </w:pPr>
            <w:r w:rsidRPr="00744D6F">
              <w:t>Açık uçlu sorudur. Öğrencinin yanıtına göre puanlanacaktır.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16B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613C" w14:textId="77777777" w:rsidR="007D68D5" w:rsidRDefault="007D68D5">
      <w:r>
        <w:separator/>
      </w:r>
    </w:p>
  </w:endnote>
  <w:endnote w:type="continuationSeparator" w:id="0">
    <w:p w14:paraId="0560B181" w14:textId="77777777" w:rsidR="007D68D5" w:rsidRDefault="007D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6BB4" w14:textId="77777777" w:rsidR="007D68D5" w:rsidRDefault="007D68D5">
      <w:r>
        <w:separator/>
      </w:r>
    </w:p>
  </w:footnote>
  <w:footnote w:type="continuationSeparator" w:id="0">
    <w:p w14:paraId="2D8764E2" w14:textId="77777777" w:rsidR="007D68D5" w:rsidRDefault="007D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17B257BD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B419B8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B419B8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17B257BD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B419B8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B419B8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72DB7"/>
    <w:rsid w:val="000E2B36"/>
    <w:rsid w:val="00184962"/>
    <w:rsid w:val="0024585B"/>
    <w:rsid w:val="0026693E"/>
    <w:rsid w:val="002B30F1"/>
    <w:rsid w:val="003219FE"/>
    <w:rsid w:val="00350E86"/>
    <w:rsid w:val="0037615A"/>
    <w:rsid w:val="003B7AAE"/>
    <w:rsid w:val="003C5BF8"/>
    <w:rsid w:val="003D0FB8"/>
    <w:rsid w:val="004637C8"/>
    <w:rsid w:val="004D3BC1"/>
    <w:rsid w:val="004D67E1"/>
    <w:rsid w:val="005703F6"/>
    <w:rsid w:val="0059412E"/>
    <w:rsid w:val="005F47E1"/>
    <w:rsid w:val="0063298D"/>
    <w:rsid w:val="006637FF"/>
    <w:rsid w:val="006D272A"/>
    <w:rsid w:val="00744D6F"/>
    <w:rsid w:val="0078578F"/>
    <w:rsid w:val="007D68D5"/>
    <w:rsid w:val="008B02EF"/>
    <w:rsid w:val="008D29AE"/>
    <w:rsid w:val="008F299C"/>
    <w:rsid w:val="009F27D2"/>
    <w:rsid w:val="00A100CC"/>
    <w:rsid w:val="00A47FCA"/>
    <w:rsid w:val="00A549D5"/>
    <w:rsid w:val="00AC1EAB"/>
    <w:rsid w:val="00AD0670"/>
    <w:rsid w:val="00B0374C"/>
    <w:rsid w:val="00B419B8"/>
    <w:rsid w:val="00B47B6D"/>
    <w:rsid w:val="00BB472F"/>
    <w:rsid w:val="00BD466E"/>
    <w:rsid w:val="00C26939"/>
    <w:rsid w:val="00C65D9B"/>
    <w:rsid w:val="00CA1D37"/>
    <w:rsid w:val="00CC2D50"/>
    <w:rsid w:val="00D40353"/>
    <w:rsid w:val="00D7110F"/>
    <w:rsid w:val="00DE5499"/>
    <w:rsid w:val="00E95C04"/>
    <w:rsid w:val="00F206DD"/>
    <w:rsid w:val="00F94F0F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59412E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27</cp:revision>
  <dcterms:created xsi:type="dcterms:W3CDTF">2024-12-22T20:48:00Z</dcterms:created>
  <dcterms:modified xsi:type="dcterms:W3CDTF">2025-03-24T08:12:00Z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