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4DD" w14:textId="26A1B7F7" w:rsidR="008B02EF" w:rsidRDefault="008F299C">
      <w:pPr>
        <w:pStyle w:val="GvdeMetni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74B363A" wp14:editId="069BEB62">
                <wp:simplePos x="0" y="0"/>
                <wp:positionH relativeFrom="page">
                  <wp:posOffset>456565</wp:posOffset>
                </wp:positionH>
                <wp:positionV relativeFrom="page">
                  <wp:posOffset>260350</wp:posOffset>
                </wp:positionV>
                <wp:extent cx="7116445" cy="782320"/>
                <wp:effectExtent l="0" t="0" r="0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82320"/>
                          <a:chOff x="719" y="410"/>
                          <a:chExt cx="11207" cy="1232"/>
                        </a:xfrm>
                      </wpg:grpSpPr>
                      <pic:pic xmlns:pic="http://schemas.openxmlformats.org/drawingml/2006/picture">
                        <pic:nvPicPr>
                          <pic:cNvPr id="3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870 w 1285"/>
                              <a:gd name="T1" fmla="*/ 0 h 1192"/>
                              <a:gd name="T2" fmla="*/ 0 w 1285"/>
                              <a:gd name="T3" fmla="*/ 1192 h 1192"/>
                              <a:gd name="T4" fmla="*/ 1284 w 1285"/>
                              <a:gd name="T5" fmla="*/ 1126 h 1192"/>
                              <a:gd name="T6" fmla="*/ 1284 w 1285"/>
                              <a:gd name="T7" fmla="*/ 716 h 1192"/>
                              <a:gd name="T8" fmla="*/ 870 w 1285"/>
                              <a:gd name="T9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870" y="0"/>
                                </a:move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  <a:lnTo>
                                  <a:pt x="1284" y="716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1284 w 1285"/>
                              <a:gd name="T1" fmla="*/ 716 h 1192"/>
                              <a:gd name="T2" fmla="*/ 870 w 1285"/>
                              <a:gd name="T3" fmla="*/ 0 h 1192"/>
                              <a:gd name="T4" fmla="*/ 0 w 1285"/>
                              <a:gd name="T5" fmla="*/ 1192 h 1192"/>
                              <a:gd name="T6" fmla="*/ 1284 w 1285"/>
                              <a:gd name="T7" fmla="*/ 1126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1284" y="716"/>
                                </a:moveTo>
                                <a:lnTo>
                                  <a:pt x="870" y="0"/>
                                </a:ln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<v:path arrowok="t" o:connecttype="custom" o:connectlocs="870,0;0,1192;1284,1126;1284,716;870,0" o:connectangles="0,0,0,0,0"/>
                </v:shape>
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<v:path arrowok="t" o:connecttype="custom" o:connectlocs="1284,716;870,0;0,1192;1284,112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</w:p>
    <w:p w14:paraId="0CB550DB" w14:textId="716B5E3B" w:rsidR="008B02EF" w:rsidRDefault="008F299C">
      <w:pPr>
        <w:pStyle w:val="GvdeMetni"/>
        <w:kinsoku w:val="0"/>
        <w:overflowPunct w:val="0"/>
        <w:ind w:left="139"/>
        <w:rPr>
          <w:rFonts w:ascii="Times New Roman" w:hAnsi="Times New Roman" w:cs="Times New Roman"/>
          <w:spacing w:val="-2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6C1F19" wp14:editId="407F5EF9">
                <wp:extent cx="745490" cy="575310"/>
                <wp:effectExtent l="0" t="635" r="0" b="0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083F" w14:textId="1F420BB9" w:rsidR="008B02EF" w:rsidRDefault="0078578F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bookmarkStart w:id="0" w:name="_Hlk193699643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5</w:t>
                            </w:r>
                            <w:r w:rsidR="008B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2790059F" w14:textId="7777777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C1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uJewI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15F3083F" w14:textId="1F420BB9" w:rsidR="008B02EF" w:rsidRDefault="0078578F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bookmarkStart w:id="1" w:name="_Hlk193699643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5</w:t>
                      </w:r>
                      <w:r w:rsidR="008B02EF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2790059F" w14:textId="77777777" w:rsidR="008B02EF" w:rsidRDefault="008B02EF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2EF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4CC38123" wp14:editId="11BEF01F">
                <wp:extent cx="5875020" cy="575310"/>
                <wp:effectExtent l="635" t="635" r="127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B0BD" w14:textId="79D0A3C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left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8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496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DÖNEM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496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ORTAK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9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YAZILI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0978EF2C" w14:textId="7C3C5A35" w:rsidR="008B02EF" w:rsidRDefault="008B02EF">
                            <w:pPr>
                              <w:pStyle w:val="GvdeMetni"/>
                              <w:tabs>
                                <w:tab w:val="left" w:pos="4699"/>
                                <w:tab w:val="left" w:pos="6525"/>
                              </w:tabs>
                              <w:kinsoku w:val="0"/>
                              <w:overflowPunct w:val="0"/>
                              <w:spacing w:before="156"/>
                              <w:ind w:left="8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578F"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8123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LzBPs/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04B0B0BD" w14:textId="79D0A3C7" w:rsidR="008B02EF" w:rsidRDefault="008B02EF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left="80"/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7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8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944961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DÖNEM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944961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ORTAK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9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YAZILI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SINAVI</w:t>
                      </w:r>
                    </w:p>
                    <w:p w14:paraId="0978EF2C" w14:textId="7C3C5A35" w:rsidR="008B02EF" w:rsidRDefault="008B02EF">
                      <w:pPr>
                        <w:pStyle w:val="GvdeMetni"/>
                        <w:tabs>
                          <w:tab w:val="left" w:pos="4699"/>
                          <w:tab w:val="left" w:pos="6525"/>
                        </w:tabs>
                        <w:kinsoku w:val="0"/>
                        <w:overflowPunct w:val="0"/>
                        <w:spacing w:before="156"/>
                        <w:ind w:left="8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78578F"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B8860" w14:textId="78EFED06" w:rsidR="008B02EF" w:rsidRDefault="008B02EF">
      <w:pPr>
        <w:pStyle w:val="GvdeMetni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2590"/>
        <w:gridCol w:w="2590"/>
        <w:gridCol w:w="2808"/>
      </w:tblGrid>
      <w:tr w:rsidR="0054320D" w14:paraId="1EAC75BA" w14:textId="77777777" w:rsidTr="0054320D">
        <w:trPr>
          <w:trHeight w:val="881"/>
        </w:trPr>
        <w:tc>
          <w:tcPr>
            <w:tcW w:w="19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DB81CC" w14:textId="4931B480" w:rsidR="0054320D" w:rsidRDefault="0054320D" w:rsidP="0054320D">
            <w:pPr>
              <w:pStyle w:val="TableParagraph"/>
              <w:kinsoku w:val="0"/>
              <w:overflowPunct w:val="0"/>
              <w:spacing w:before="53"/>
              <w:ind w:lef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>
              <w:rPr>
                <w:b/>
                <w:bCs/>
              </w:rPr>
              <w:br/>
              <w:t>(30 P)</w:t>
            </w: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0F4E6B" w14:textId="28B871BE" w:rsidR="0054320D" w:rsidRDefault="0054320D" w:rsidP="0054320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(30 P)</w:t>
            </w: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6403A83" w14:textId="0691FD3E" w:rsidR="0054320D" w:rsidRDefault="0054320D" w:rsidP="0054320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(40 P)</w:t>
            </w:r>
          </w:p>
        </w:tc>
        <w:tc>
          <w:tcPr>
            <w:tcW w:w="280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BC06340" w14:textId="29C8CD2D" w:rsidR="0054320D" w:rsidRDefault="0054320D" w:rsidP="0054320D">
            <w:pPr>
              <w:pStyle w:val="TableParagraph"/>
              <w:kinsoku w:val="0"/>
              <w:overflowPunct w:val="0"/>
              <w:spacing w:before="55"/>
              <w:ind w:left="2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PUAN</w:t>
            </w:r>
          </w:p>
        </w:tc>
      </w:tr>
      <w:tr w:rsidR="0054320D" w14:paraId="378DAE32" w14:textId="77777777" w:rsidTr="0054320D">
        <w:trPr>
          <w:trHeight w:val="663"/>
        </w:trPr>
        <w:tc>
          <w:tcPr>
            <w:tcW w:w="19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92D3490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64669E8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659AAD8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4AEF8DB" w14:textId="77777777" w:rsidR="0054320D" w:rsidRDefault="0054320D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607653" w14:textId="2764F32C" w:rsidR="008B02EF" w:rsidRDefault="00D7110F">
      <w:pPr>
        <w:pStyle w:val="GvdeMetni"/>
        <w:kinsoku w:val="0"/>
        <w:overflowPunct w:val="0"/>
        <w:spacing w:before="3"/>
        <w:rPr>
          <w:rFonts w:ascii="Times New Roman" w:hAnsi="Times New Roman" w:cs="Times New Roman"/>
          <w:sz w:val="10"/>
          <w:szCs w:val="10"/>
        </w:rPr>
      </w:pPr>
      <w:r w:rsidRPr="00AD0670">
        <w:rPr>
          <w:b/>
          <w:bCs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A497E2" wp14:editId="7C09CD33">
                <wp:simplePos x="0" y="0"/>
                <wp:positionH relativeFrom="page">
                  <wp:posOffset>557530</wp:posOffset>
                </wp:positionH>
                <wp:positionV relativeFrom="paragraph">
                  <wp:posOffset>296545</wp:posOffset>
                </wp:positionV>
                <wp:extent cx="6429375" cy="7325995"/>
                <wp:effectExtent l="0" t="0" r="9525" b="8255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32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ED97" w14:textId="12DA907B" w:rsidR="005F2E28" w:rsidRPr="005F2E28" w:rsidRDefault="005F2E28" w:rsidP="005F2E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 </w:t>
                            </w:r>
                            <w:r w:rsidRPr="005F2E28">
                              <w:rPr>
                                <w:b/>
                                <w:bCs/>
                              </w:rPr>
                              <w:t>Aşağıdaki görsellerle iletilmek istenen mesajları birer cümle ile yazınız.</w:t>
                            </w:r>
                          </w:p>
                          <w:p w14:paraId="05CA8BFB" w14:textId="32EDE043" w:rsidR="005F2E28" w:rsidRPr="005F2E28" w:rsidRDefault="005F2E28" w:rsidP="005F2E28">
                            <w:r w:rsidRPr="005F2E28">
                              <w:rPr>
                                <w:noProof/>
                              </w:rPr>
                              <w:drawing>
                                <wp:inline distT="0" distB="0" distL="0" distR="0" wp14:anchorId="4668D2A8" wp14:editId="3E6652E5">
                                  <wp:extent cx="2967322" cy="2409825"/>
                                  <wp:effectExtent l="0" t="0" r="508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9434" cy="2419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E28">
                              <w:t xml:space="preserve">        </w:t>
                            </w:r>
                          </w:p>
                          <w:p w14:paraId="22F20945" w14:textId="3844EBCF" w:rsidR="00D861C4" w:rsidRDefault="005F2E28">
                            <w:r w:rsidRPr="005F2E28">
                              <w:rPr>
                                <w:noProof/>
                              </w:rPr>
                              <w:drawing>
                                <wp:inline distT="0" distB="0" distL="0" distR="0" wp14:anchorId="375FEAEF" wp14:editId="75C4ADC9">
                                  <wp:extent cx="2714625" cy="2332355"/>
                                  <wp:effectExtent l="0" t="0" r="9525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7109" cy="2360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17265C" w14:textId="0A9428A2" w:rsidR="005F2E28" w:rsidRDefault="005F2E28"/>
                          <w:p w14:paraId="760B0275" w14:textId="77777777" w:rsidR="005F2E28" w:rsidRDefault="005F2E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97E2" id="Metin Kutusu 2" o:spid="_x0000_s1028" type="#_x0000_t202" style="position:absolute;margin-left:43.9pt;margin-top:23.35pt;width:506.25pt;height:57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" stroked="f">
                <v:textbox>
                  <w:txbxContent>
                    <w:p w14:paraId="4B7FED97" w14:textId="12DA907B" w:rsidR="005F2E28" w:rsidRPr="005F2E28" w:rsidRDefault="005F2E28" w:rsidP="005F2E2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1. </w:t>
                      </w:r>
                      <w:r w:rsidRPr="005F2E28">
                        <w:rPr>
                          <w:b/>
                          <w:bCs/>
                        </w:rPr>
                        <w:t>Aşağıdaki görsellerle iletilmek istenen mesajları birer cümle ile yazınız.</w:t>
                      </w:r>
                    </w:p>
                    <w:p w14:paraId="05CA8BFB" w14:textId="32EDE043" w:rsidR="005F2E28" w:rsidRPr="005F2E28" w:rsidRDefault="005F2E28" w:rsidP="005F2E28">
                      <w:r w:rsidRPr="005F2E28">
                        <w:rPr>
                          <w:noProof/>
                        </w:rPr>
                        <w:drawing>
                          <wp:inline distT="0" distB="0" distL="0" distR="0" wp14:anchorId="4668D2A8" wp14:editId="3E6652E5">
                            <wp:extent cx="2967322" cy="2409825"/>
                            <wp:effectExtent l="0" t="0" r="508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9434" cy="2419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E28">
                        <w:t xml:space="preserve">        </w:t>
                      </w:r>
                    </w:p>
                    <w:p w14:paraId="22F20945" w14:textId="3844EBCF" w:rsidR="00D861C4" w:rsidRDefault="005F2E28">
                      <w:r w:rsidRPr="005F2E28">
                        <w:rPr>
                          <w:noProof/>
                        </w:rPr>
                        <w:drawing>
                          <wp:inline distT="0" distB="0" distL="0" distR="0" wp14:anchorId="375FEAEF" wp14:editId="75C4ADC9">
                            <wp:extent cx="2714625" cy="2332355"/>
                            <wp:effectExtent l="0" t="0" r="9525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7109" cy="2360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17265C" w14:textId="0A9428A2" w:rsidR="005F2E28" w:rsidRDefault="005F2E28"/>
                    <w:p w14:paraId="760B0275" w14:textId="77777777" w:rsidR="005F2E28" w:rsidRDefault="005F2E28"/>
                  </w:txbxContent>
                </v:textbox>
                <w10:wrap type="square" anchorx="page"/>
              </v:shape>
            </w:pict>
          </mc:Fallback>
        </mc:AlternateContent>
      </w:r>
    </w:p>
    <w:p w14:paraId="5D586A58" w14:textId="45A868FD" w:rsidR="00032839" w:rsidRDefault="00032839">
      <w:pPr>
        <w:rPr>
          <w:b/>
          <w:bCs/>
          <w:sz w:val="25"/>
          <w:szCs w:val="25"/>
        </w:rPr>
        <w:sectPr w:rsidR="00032839">
          <w:footerReference w:type="default" r:id="rId11"/>
          <w:pgSz w:w="11910" w:h="16840"/>
          <w:pgMar w:top="400" w:right="300" w:bottom="1380" w:left="580" w:header="0" w:footer="1180" w:gutter="0"/>
          <w:pgNumType w:start="1"/>
          <w:cols w:space="708"/>
          <w:noEndnote/>
        </w:sectPr>
      </w:pPr>
    </w:p>
    <w:p w14:paraId="53D82D35" w14:textId="1AFCA4D1" w:rsidR="008B02EF" w:rsidRDefault="00AD0670" w:rsidP="0026110B">
      <w:pPr>
        <w:ind w:left="142" w:right="540"/>
        <w:rPr>
          <w:sz w:val="23"/>
          <w:szCs w:val="23"/>
        </w:rPr>
      </w:pPr>
      <w:r w:rsidRPr="00AD0670">
        <w:rPr>
          <w:rFonts w:cs="ArialMT"/>
          <w:b/>
          <w:bCs/>
          <w:noProof/>
          <w:sz w:val="28"/>
          <w:szCs w:val="2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D453C8" wp14:editId="01601A90">
                <wp:simplePos x="0" y="0"/>
                <wp:positionH relativeFrom="column">
                  <wp:posOffset>107950</wp:posOffset>
                </wp:positionH>
                <wp:positionV relativeFrom="paragraph">
                  <wp:posOffset>9525</wp:posOffset>
                </wp:positionV>
                <wp:extent cx="6591300" cy="862330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62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9378" w14:textId="77777777" w:rsidR="005F2E28" w:rsidRPr="00A5414E" w:rsidRDefault="005F2E28" w:rsidP="005F2E28">
                            <w:pPr>
                              <w:widowControl/>
                              <w:rPr>
                                <w:rFonts w:eastAsiaTheme="minorHAnsi" w:cs="Arial-BoldMT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F2E2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2.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414E"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ChatGPT</w:t>
                            </w:r>
                            <w:proofErr w:type="spellEnd"/>
                            <w:r w:rsidRPr="00A5414E"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; </w:t>
                            </w:r>
                            <w:proofErr w:type="spellStart"/>
                            <w:r w:rsidRPr="00A5414E"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OpenAI</w:t>
                            </w:r>
                            <w:proofErr w:type="spellEnd"/>
                            <w:r w:rsidRPr="00A5414E"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tarafından geliştirilen, yapay zekâya dayalı bir sohbet robotudur. Robot, kendisine sorduğunuz soruları karşınızda bir insan varmış gibi cevaplayabiliyor. Ayrıca, </w:t>
                            </w:r>
                            <w:proofErr w:type="spellStart"/>
                            <w:r w:rsidRPr="00A5414E"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ChatGPT</w:t>
                            </w:r>
                            <w:proofErr w:type="spellEnd"/>
                            <w:r w:rsidRPr="00A5414E">
                              <w:rPr>
                                <w:rFonts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hangi dilde yazdığınızı anlayabiliyor, sizin için açıklayıcı yazılar oluşturabiliyor, farklı programlama dillerinde programlar yazabiliyor ve hataları dahi ayıklayabiliyor.</w:t>
                            </w:r>
                          </w:p>
                          <w:p w14:paraId="3D56195E" w14:textId="77777777" w:rsidR="005F2E28" w:rsidRDefault="005F2E28" w:rsidP="005F2E28">
                            <w:pPr>
                              <w:widowControl/>
                              <w:rPr>
                                <w:rFonts w:eastAsiaTheme="minorHAnsi" w:cs="Arial-BoldMT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5414E">
                              <w:rPr>
                                <w:rFonts w:eastAsiaTheme="minorHAnsi" w:cs="Arial-BoldMT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a) Bu metnin anahtar kelimelerinden üç tanesini yazınız.</w:t>
                            </w:r>
                          </w:p>
                          <w:p w14:paraId="2B17FC86" w14:textId="77777777" w:rsidR="005F2E28" w:rsidRDefault="005F2E28" w:rsidP="005F2E28">
                            <w:pPr>
                              <w:widowControl/>
                              <w:rPr>
                                <w:rFonts w:eastAsiaTheme="minorHAnsi" w:cs="Arial-BoldMT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17729885" w14:textId="70E790C9" w:rsidR="00AD0670" w:rsidRDefault="00AD0670"/>
                          <w:p w14:paraId="7EAA6939" w14:textId="34D12941" w:rsidR="005F2E28" w:rsidRDefault="005F2E28"/>
                          <w:p w14:paraId="572877CE" w14:textId="468907D5" w:rsidR="005F2E28" w:rsidRDefault="005F2E28"/>
                          <w:p w14:paraId="11FE42BC" w14:textId="6252DD4B" w:rsidR="005F2E28" w:rsidRDefault="005F2E28"/>
                          <w:p w14:paraId="20006C87" w14:textId="4B502832" w:rsidR="005F2E28" w:rsidRDefault="005F2E28"/>
                          <w:p w14:paraId="5D22E5FF" w14:textId="1EDE4DB1" w:rsidR="005F2E28" w:rsidRDefault="005F2E28"/>
                          <w:p w14:paraId="515741E9" w14:textId="3D3CC4B3" w:rsidR="005F2E28" w:rsidRDefault="005F2E28"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D0E408" wp14:editId="54C8FA72">
                                  <wp:extent cx="6082665" cy="34677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2665" cy="3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52E656" w14:textId="0A149FF5" w:rsidR="005F2E28" w:rsidRDefault="005F2E28"/>
                          <w:p w14:paraId="53B20A85" w14:textId="3A9E65C5" w:rsidR="005F2E28" w:rsidRPr="00A5414E" w:rsidRDefault="005F2E28" w:rsidP="005F2E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2E28"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t xml:space="preserve"> “</w:t>
                            </w:r>
                            <w:r w:rsidRPr="005F2E28">
                              <w:rPr>
                                <w:sz w:val="24"/>
                                <w:szCs w:val="24"/>
                              </w:rPr>
                              <w:t>Planlı çalışma ile plansız çalışmayı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r w:rsidRPr="00A541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karşılaştıran en az 6 cümlelik bir yazı yazınız. Yazınızda noktalama ve yazım kurallarına dikkat ediniz.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53C8" id="_x0000_s1029" type="#_x0000_t202" style="position:absolute;left:0;text-align:left;margin-left:8.5pt;margin-top:.75pt;width:519pt;height:67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" stroked="f">
                <v:textbox>
                  <w:txbxContent>
                    <w:p w14:paraId="19F09378" w14:textId="77777777" w:rsidR="005F2E28" w:rsidRPr="00A5414E" w:rsidRDefault="005F2E28" w:rsidP="005F2E28">
                      <w:pPr>
                        <w:widowControl/>
                        <w:rPr>
                          <w:rFonts w:eastAsiaTheme="minorHAnsi" w:cs="Arial-BoldMT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5F2E2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2.</w:t>
                      </w:r>
                      <w:r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414E"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>ChatGPT</w:t>
                      </w:r>
                      <w:proofErr w:type="spellEnd"/>
                      <w:r w:rsidRPr="00A5414E"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; </w:t>
                      </w:r>
                      <w:proofErr w:type="spellStart"/>
                      <w:r w:rsidRPr="00A5414E"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>OpenAI</w:t>
                      </w:r>
                      <w:proofErr w:type="spellEnd"/>
                      <w:r w:rsidRPr="00A5414E"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tarafından geliştirilen, yapay zekâya dayalı bir sohbet robotudur. Robot, kendisine sorduğunuz soruları karşınızda bir insan varmış gibi cevaplayabiliyor. Ayrıca, </w:t>
                      </w:r>
                      <w:proofErr w:type="spellStart"/>
                      <w:r w:rsidRPr="00A5414E"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>ChatGPT</w:t>
                      </w:r>
                      <w:proofErr w:type="spellEnd"/>
                      <w:r w:rsidRPr="00A5414E">
                        <w:rPr>
                          <w:rFonts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hangi dilde yazdığınızı anlayabiliyor, sizin için açıklayıcı yazılar oluşturabiliyor, farklı programlama dillerinde programlar yazabiliyor ve hataları dahi ayıklayabiliyor.</w:t>
                      </w:r>
                    </w:p>
                    <w:p w14:paraId="3D56195E" w14:textId="77777777" w:rsidR="005F2E28" w:rsidRDefault="005F2E28" w:rsidP="005F2E28">
                      <w:pPr>
                        <w:widowControl/>
                        <w:rPr>
                          <w:rFonts w:eastAsiaTheme="minorHAnsi" w:cs="Arial-BoldMT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A5414E">
                        <w:rPr>
                          <w:rFonts w:eastAsiaTheme="minorHAnsi" w:cs="Arial-BoldMT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a) Bu metnin anahtar kelimelerinden üç tanesini yazınız.</w:t>
                      </w:r>
                    </w:p>
                    <w:p w14:paraId="2B17FC86" w14:textId="77777777" w:rsidR="005F2E28" w:rsidRDefault="005F2E28" w:rsidP="005F2E28">
                      <w:pPr>
                        <w:widowControl/>
                        <w:rPr>
                          <w:rFonts w:eastAsiaTheme="minorHAnsi" w:cs="Arial-BoldMT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17729885" w14:textId="70E790C9" w:rsidR="00AD0670" w:rsidRDefault="00AD0670"/>
                    <w:p w14:paraId="7EAA6939" w14:textId="34D12941" w:rsidR="005F2E28" w:rsidRDefault="005F2E28"/>
                    <w:p w14:paraId="572877CE" w14:textId="468907D5" w:rsidR="005F2E28" w:rsidRDefault="005F2E28"/>
                    <w:p w14:paraId="11FE42BC" w14:textId="6252DD4B" w:rsidR="005F2E28" w:rsidRDefault="005F2E28"/>
                    <w:p w14:paraId="20006C87" w14:textId="4B502832" w:rsidR="005F2E28" w:rsidRDefault="005F2E28"/>
                    <w:p w14:paraId="5D22E5FF" w14:textId="1EDE4DB1" w:rsidR="005F2E28" w:rsidRDefault="005F2E28"/>
                    <w:p w14:paraId="515741E9" w14:textId="3D3CC4B3" w:rsidR="005F2E28" w:rsidRDefault="005F2E28"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D0E408" wp14:editId="54C8FA72">
                            <wp:extent cx="6082665" cy="34677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2665" cy="3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52E656" w14:textId="0A149FF5" w:rsidR="005F2E28" w:rsidRDefault="005F2E28"/>
                    <w:p w14:paraId="53B20A85" w14:textId="3A9E65C5" w:rsidR="005F2E28" w:rsidRPr="00A5414E" w:rsidRDefault="005F2E28" w:rsidP="005F2E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2E28">
                        <w:rPr>
                          <w:b/>
                          <w:bCs/>
                        </w:rPr>
                        <w:t>3.</w:t>
                      </w:r>
                      <w:r>
                        <w:t xml:space="preserve"> “</w:t>
                      </w:r>
                      <w:r w:rsidRPr="005F2E28">
                        <w:rPr>
                          <w:sz w:val="24"/>
                          <w:szCs w:val="24"/>
                        </w:rPr>
                        <w:t>Planlı çalışma ile plansız çalışmayı</w:t>
                      </w:r>
                      <w:r>
                        <w:rPr>
                          <w:sz w:val="24"/>
                          <w:szCs w:val="24"/>
                        </w:rPr>
                        <w:t>”</w:t>
                      </w:r>
                      <w:r w:rsidRPr="00A541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karşılaştıran en az 6 cümlelik bir yazı yazınız. Yazınızda noktalama ve yazım kurallarına dikkat ediniz.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839" w:rsidRPr="00BD24A6">
        <w:rPr>
          <w:rFonts w:cs="ArialMT"/>
          <w:b/>
          <w:bCs/>
          <w:sz w:val="28"/>
          <w:szCs w:val="26"/>
          <w:lang w:eastAsia="en-US"/>
        </w:rPr>
        <w:t xml:space="preserve"> </w:t>
      </w:r>
    </w:p>
    <w:sectPr w:rsidR="008B02EF">
      <w:headerReference w:type="default" r:id="rId13"/>
      <w:footerReference w:type="default" r:id="rId14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9EFE" w14:textId="77777777" w:rsidR="001D7E3E" w:rsidRDefault="001D7E3E">
      <w:r>
        <w:separator/>
      </w:r>
    </w:p>
  </w:endnote>
  <w:endnote w:type="continuationSeparator" w:id="0">
    <w:p w14:paraId="75879BAF" w14:textId="77777777" w:rsidR="001D7E3E" w:rsidRDefault="001D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148" w14:textId="70A3F657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53A96C8" wp14:editId="7DE1438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B34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GCMLzu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6E44B34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03B7426A" wp14:editId="3EE78B72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C42B7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wRjigYAANo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RswRjigYA&#10;ANo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3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E105" w14:textId="77777777" w:rsidR="001D7E3E" w:rsidRDefault="001D7E3E">
      <w:r>
        <w:separator/>
      </w:r>
    </w:p>
  </w:footnote>
  <w:footnote w:type="continuationSeparator" w:id="0">
    <w:p w14:paraId="6940BA4D" w14:textId="77777777" w:rsidR="001D7E3E" w:rsidRDefault="001D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B893763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944961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944961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2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B893763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944961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944961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427DE"/>
    <w:rsid w:val="000A1F6E"/>
    <w:rsid w:val="000B1509"/>
    <w:rsid w:val="000E2B36"/>
    <w:rsid w:val="000F16F0"/>
    <w:rsid w:val="00184962"/>
    <w:rsid w:val="001D7E3E"/>
    <w:rsid w:val="002166F1"/>
    <w:rsid w:val="0024585B"/>
    <w:rsid w:val="0026110B"/>
    <w:rsid w:val="002B30F1"/>
    <w:rsid w:val="00350E86"/>
    <w:rsid w:val="0037615A"/>
    <w:rsid w:val="003C5BF8"/>
    <w:rsid w:val="003D0FB8"/>
    <w:rsid w:val="003E142B"/>
    <w:rsid w:val="00492324"/>
    <w:rsid w:val="004D3BC1"/>
    <w:rsid w:val="0054320D"/>
    <w:rsid w:val="005931A0"/>
    <w:rsid w:val="005F2E28"/>
    <w:rsid w:val="006637FF"/>
    <w:rsid w:val="006D272A"/>
    <w:rsid w:val="0075538A"/>
    <w:rsid w:val="0078578F"/>
    <w:rsid w:val="00797547"/>
    <w:rsid w:val="008345A6"/>
    <w:rsid w:val="008B02EF"/>
    <w:rsid w:val="008F299C"/>
    <w:rsid w:val="00944961"/>
    <w:rsid w:val="009A3292"/>
    <w:rsid w:val="00A100CC"/>
    <w:rsid w:val="00A3513E"/>
    <w:rsid w:val="00A47FCA"/>
    <w:rsid w:val="00AC1EAB"/>
    <w:rsid w:val="00AD0670"/>
    <w:rsid w:val="00B9632A"/>
    <w:rsid w:val="00BA78C9"/>
    <w:rsid w:val="00C65D9B"/>
    <w:rsid w:val="00D7110F"/>
    <w:rsid w:val="00D861C4"/>
    <w:rsid w:val="00D96F0F"/>
    <w:rsid w:val="00DE5499"/>
    <w:rsid w:val="00E83AF1"/>
    <w:rsid w:val="00F206DD"/>
    <w:rsid w:val="00F72AE5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3E142B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27</cp:revision>
  <dcterms:created xsi:type="dcterms:W3CDTF">2024-12-22T20:48:00Z</dcterms:created>
  <dcterms:modified xsi:type="dcterms:W3CDTF">2025-03-24T08:15:00Z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