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56D3520E"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853"/>
        <w:gridCol w:w="1034"/>
        <w:gridCol w:w="902"/>
        <w:gridCol w:w="903"/>
        <w:gridCol w:w="902"/>
        <w:gridCol w:w="903"/>
        <w:gridCol w:w="902"/>
        <w:gridCol w:w="903"/>
        <w:gridCol w:w="902"/>
        <w:gridCol w:w="1655"/>
      </w:tblGrid>
      <w:tr w:rsidR="00537E28" w14:paraId="1EAC75BA" w14:textId="77777777" w:rsidTr="00537E28">
        <w:trPr>
          <w:trHeight w:val="768"/>
        </w:trPr>
        <w:tc>
          <w:tcPr>
            <w:tcW w:w="85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2637E0B" w:rsidR="00537E28" w:rsidRDefault="00537E28"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w:t>
            </w:r>
            <w:r w:rsidR="0000761C">
              <w:rPr>
                <w:b/>
                <w:bCs/>
              </w:rPr>
              <w:t>15</w:t>
            </w:r>
            <w:r>
              <w:rPr>
                <w:b/>
                <w:bCs/>
              </w:rPr>
              <w:t xml:space="preserve"> P)</w:t>
            </w:r>
          </w:p>
        </w:tc>
        <w:tc>
          <w:tcPr>
            <w:tcW w:w="1034"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3552A9E" w:rsidR="00537E28" w:rsidRDefault="00537E28" w:rsidP="00537E28">
            <w:pPr>
              <w:pStyle w:val="TableParagraph"/>
              <w:kinsoku w:val="0"/>
              <w:overflowPunct w:val="0"/>
              <w:spacing w:before="53"/>
              <w:jc w:val="center"/>
              <w:rPr>
                <w:b/>
                <w:bCs/>
              </w:rPr>
            </w:pPr>
            <w:r>
              <w:rPr>
                <w:b/>
                <w:bCs/>
              </w:rPr>
              <w:t>2.</w:t>
            </w:r>
            <w:r>
              <w:rPr>
                <w:b/>
                <w:bCs/>
                <w:spacing w:val="-3"/>
              </w:rPr>
              <w:t xml:space="preserve"> </w:t>
            </w:r>
            <w:r>
              <w:rPr>
                <w:b/>
                <w:bCs/>
                <w:spacing w:val="-3"/>
              </w:rPr>
              <w:br/>
            </w:r>
            <w:r>
              <w:rPr>
                <w:b/>
                <w:bCs/>
              </w:rPr>
              <w:t>SORU (1</w:t>
            </w:r>
            <w:r w:rsidR="0000761C">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13908A0D" w:rsidR="00537E28" w:rsidRDefault="00537E28" w:rsidP="00537E28">
            <w:pPr>
              <w:pStyle w:val="TableParagraph"/>
              <w:kinsoku w:val="0"/>
              <w:overflowPunct w:val="0"/>
              <w:spacing w:before="53"/>
              <w:jc w:val="center"/>
              <w:rPr>
                <w:b/>
                <w:bCs/>
              </w:rPr>
            </w:pPr>
            <w:r>
              <w:rPr>
                <w:b/>
                <w:bCs/>
              </w:rPr>
              <w:t>3.</w:t>
            </w:r>
            <w:r>
              <w:rPr>
                <w:b/>
                <w:bCs/>
                <w:spacing w:val="-3"/>
              </w:rPr>
              <w:t xml:space="preserve"> </w:t>
            </w:r>
            <w:r>
              <w:rPr>
                <w:b/>
                <w:bCs/>
              </w:rPr>
              <w:t>SORU (1</w:t>
            </w:r>
            <w:r w:rsidR="0000761C">
              <w:rPr>
                <w:b/>
                <w:bCs/>
              </w:rPr>
              <w:t>0</w:t>
            </w:r>
            <w:r>
              <w:rPr>
                <w:b/>
                <w:bCs/>
              </w:rPr>
              <w:t xml:space="preserve"> P)</w:t>
            </w:r>
          </w:p>
        </w:tc>
        <w:tc>
          <w:tcPr>
            <w:tcW w:w="903"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723DFAB" w:rsidR="00537E28" w:rsidRDefault="00537E28" w:rsidP="00537E28">
            <w:pPr>
              <w:pStyle w:val="TableParagraph"/>
              <w:kinsoku w:val="0"/>
              <w:overflowPunct w:val="0"/>
              <w:spacing w:before="53"/>
              <w:jc w:val="center"/>
              <w:rPr>
                <w:b/>
                <w:bCs/>
              </w:rPr>
            </w:pPr>
            <w:r>
              <w:rPr>
                <w:b/>
                <w:bCs/>
              </w:rPr>
              <w:t>4.</w:t>
            </w:r>
            <w:r>
              <w:rPr>
                <w:b/>
                <w:bCs/>
                <w:spacing w:val="-3"/>
              </w:rPr>
              <w:t xml:space="preserve"> </w:t>
            </w:r>
            <w:r>
              <w:rPr>
                <w:b/>
                <w:bCs/>
              </w:rPr>
              <w:t>SORU (10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04A8D40D" w:rsidR="00537E28" w:rsidRDefault="00537E28" w:rsidP="00537E28">
            <w:pPr>
              <w:pStyle w:val="TableParagraph"/>
              <w:kinsoku w:val="0"/>
              <w:overflowPunct w:val="0"/>
              <w:spacing w:before="53"/>
              <w:jc w:val="center"/>
              <w:rPr>
                <w:b/>
                <w:bCs/>
              </w:rPr>
            </w:pPr>
            <w:r>
              <w:rPr>
                <w:b/>
                <w:bCs/>
              </w:rPr>
              <w:t>5.</w:t>
            </w:r>
            <w:r>
              <w:rPr>
                <w:b/>
                <w:bCs/>
                <w:spacing w:val="-3"/>
              </w:rPr>
              <w:t xml:space="preserve"> </w:t>
            </w:r>
            <w:r>
              <w:rPr>
                <w:b/>
                <w:bCs/>
              </w:rPr>
              <w:t>SORU (1</w:t>
            </w:r>
            <w:r w:rsidR="0000761C">
              <w:rPr>
                <w:b/>
                <w:bCs/>
              </w:rPr>
              <w:t>0</w:t>
            </w:r>
            <w:r>
              <w:rPr>
                <w:b/>
                <w:bCs/>
              </w:rPr>
              <w:t xml:space="preserve"> P)</w:t>
            </w:r>
          </w:p>
        </w:tc>
        <w:tc>
          <w:tcPr>
            <w:tcW w:w="903"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610698A5" w:rsidR="00537E28" w:rsidRDefault="00537E28" w:rsidP="00537E28">
            <w:pPr>
              <w:pStyle w:val="TableParagraph"/>
              <w:kinsoku w:val="0"/>
              <w:overflowPunct w:val="0"/>
              <w:spacing w:before="53"/>
              <w:jc w:val="center"/>
              <w:rPr>
                <w:b/>
                <w:bCs/>
              </w:rPr>
            </w:pPr>
            <w:r>
              <w:rPr>
                <w:b/>
                <w:bCs/>
              </w:rPr>
              <w:t>6. SORU (1</w:t>
            </w:r>
            <w:r w:rsidR="0000761C">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47017CFD" w:rsidR="00537E28" w:rsidRDefault="00537E28" w:rsidP="00537E28">
            <w:pPr>
              <w:pStyle w:val="TableParagraph"/>
              <w:kinsoku w:val="0"/>
              <w:overflowPunct w:val="0"/>
              <w:spacing w:before="53"/>
              <w:jc w:val="center"/>
              <w:rPr>
                <w:b/>
                <w:bCs/>
              </w:rPr>
            </w:pPr>
            <w:r>
              <w:rPr>
                <w:b/>
                <w:bCs/>
              </w:rPr>
              <w:t>7. SORU (1</w:t>
            </w:r>
            <w:r w:rsidR="0000761C">
              <w:rPr>
                <w:b/>
                <w:bCs/>
              </w:rPr>
              <w:t>0</w:t>
            </w:r>
            <w:r>
              <w:rPr>
                <w:b/>
                <w:bCs/>
              </w:rPr>
              <w:t xml:space="preserve"> P)</w:t>
            </w:r>
          </w:p>
        </w:tc>
        <w:tc>
          <w:tcPr>
            <w:tcW w:w="903" w:type="dxa"/>
            <w:tcBorders>
              <w:top w:val="single" w:sz="6" w:space="0" w:color="77085A"/>
              <w:left w:val="single" w:sz="6" w:space="0" w:color="77085A"/>
              <w:bottom w:val="single" w:sz="6" w:space="0" w:color="77085A"/>
              <w:right w:val="single" w:sz="6" w:space="0" w:color="77085A"/>
            </w:tcBorders>
            <w:shd w:val="clear" w:color="auto" w:fill="FDE2B8"/>
          </w:tcPr>
          <w:p w14:paraId="2481D639" w14:textId="230A177E" w:rsidR="00537E28" w:rsidRDefault="00537E28" w:rsidP="00537E28">
            <w:pPr>
              <w:pStyle w:val="TableParagraph"/>
              <w:kinsoku w:val="0"/>
              <w:overflowPunct w:val="0"/>
              <w:spacing w:before="55"/>
              <w:jc w:val="center"/>
              <w:rPr>
                <w:b/>
                <w:bCs/>
                <w:sz w:val="22"/>
                <w:szCs w:val="22"/>
              </w:rPr>
            </w:pPr>
            <w:r>
              <w:rPr>
                <w:b/>
                <w:bCs/>
              </w:rPr>
              <w:t>8. SORU (1</w:t>
            </w:r>
            <w:r w:rsidR="0000761C">
              <w:rPr>
                <w:b/>
                <w:bCs/>
              </w:rPr>
              <w:t>0</w:t>
            </w:r>
            <w:r>
              <w:rPr>
                <w:b/>
                <w:bCs/>
              </w:rPr>
              <w:t xml:space="preserve"> P)</w:t>
            </w:r>
          </w:p>
        </w:tc>
        <w:tc>
          <w:tcPr>
            <w:tcW w:w="902" w:type="dxa"/>
            <w:tcBorders>
              <w:top w:val="single" w:sz="6" w:space="0" w:color="77085A"/>
              <w:left w:val="single" w:sz="6" w:space="0" w:color="77085A"/>
              <w:bottom w:val="single" w:sz="6" w:space="0" w:color="77085A"/>
              <w:right w:val="single" w:sz="6" w:space="0" w:color="77085A"/>
            </w:tcBorders>
            <w:shd w:val="clear" w:color="auto" w:fill="FDE2B8"/>
          </w:tcPr>
          <w:p w14:paraId="496D201D" w14:textId="514F428E" w:rsidR="00537E28" w:rsidRDefault="00537E28" w:rsidP="00537E28">
            <w:pPr>
              <w:pStyle w:val="TableParagraph"/>
              <w:kinsoku w:val="0"/>
              <w:overflowPunct w:val="0"/>
              <w:spacing w:before="55"/>
              <w:jc w:val="center"/>
              <w:rPr>
                <w:b/>
                <w:bCs/>
                <w:sz w:val="22"/>
                <w:szCs w:val="22"/>
              </w:rPr>
            </w:pPr>
            <w:r>
              <w:rPr>
                <w:b/>
                <w:bCs/>
              </w:rPr>
              <w:t>9. SORU (1</w:t>
            </w:r>
            <w:r w:rsidR="0000761C">
              <w:rPr>
                <w:b/>
                <w:bCs/>
              </w:rPr>
              <w:t>5</w:t>
            </w:r>
            <w:r>
              <w:rPr>
                <w:b/>
                <w:bCs/>
              </w:rPr>
              <w:t xml:space="preserve"> P)</w:t>
            </w:r>
          </w:p>
        </w:tc>
        <w:tc>
          <w:tcPr>
            <w:tcW w:w="165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537E28" w:rsidRDefault="00537E28"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537E28" w14:paraId="378DAE32" w14:textId="77777777" w:rsidTr="00537E28">
        <w:trPr>
          <w:trHeight w:val="577"/>
        </w:trPr>
        <w:tc>
          <w:tcPr>
            <w:tcW w:w="85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537E28" w:rsidRDefault="00537E28">
            <w:pPr>
              <w:pStyle w:val="TableParagraph"/>
              <w:kinsoku w:val="0"/>
              <w:overflowPunct w:val="0"/>
              <w:ind w:left="0"/>
              <w:rPr>
                <w:rFonts w:ascii="Times New Roman" w:hAnsi="Times New Roman" w:cs="Times New Roman"/>
                <w:sz w:val="22"/>
                <w:szCs w:val="22"/>
              </w:rPr>
            </w:pPr>
          </w:p>
        </w:tc>
        <w:tc>
          <w:tcPr>
            <w:tcW w:w="1034"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537E28" w:rsidRDefault="00537E28">
            <w:pPr>
              <w:pStyle w:val="TableParagraph"/>
              <w:kinsoku w:val="0"/>
              <w:overflowPunct w:val="0"/>
              <w:ind w:left="0"/>
              <w:rPr>
                <w:rFonts w:ascii="Times New Roman" w:hAnsi="Times New Roman" w:cs="Times New Roman"/>
                <w:sz w:val="22"/>
                <w:szCs w:val="22"/>
              </w:rPr>
            </w:pPr>
          </w:p>
        </w:tc>
        <w:tc>
          <w:tcPr>
            <w:tcW w:w="903"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537E28" w:rsidRDefault="00537E28">
            <w:pPr>
              <w:pStyle w:val="TableParagraph"/>
              <w:kinsoku w:val="0"/>
              <w:overflowPunct w:val="0"/>
              <w:ind w:left="0"/>
              <w:rPr>
                <w:rFonts w:ascii="Times New Roman" w:hAnsi="Times New Roman" w:cs="Times New Roman"/>
                <w:sz w:val="22"/>
                <w:szCs w:val="22"/>
              </w:rPr>
            </w:pPr>
          </w:p>
        </w:tc>
        <w:tc>
          <w:tcPr>
            <w:tcW w:w="903"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537E28" w:rsidRDefault="00537E28">
            <w:pPr>
              <w:pStyle w:val="TableParagraph"/>
              <w:kinsoku w:val="0"/>
              <w:overflowPunct w:val="0"/>
              <w:ind w:left="0"/>
              <w:rPr>
                <w:rFonts w:ascii="Times New Roman" w:hAnsi="Times New Roman" w:cs="Times New Roman"/>
                <w:sz w:val="22"/>
                <w:szCs w:val="22"/>
              </w:rPr>
            </w:pPr>
          </w:p>
        </w:tc>
        <w:tc>
          <w:tcPr>
            <w:tcW w:w="903" w:type="dxa"/>
            <w:tcBorders>
              <w:top w:val="single" w:sz="6" w:space="0" w:color="77085A"/>
              <w:left w:val="single" w:sz="6" w:space="0" w:color="77085A"/>
              <w:bottom w:val="single" w:sz="6" w:space="0" w:color="77085A"/>
              <w:right w:val="single" w:sz="6" w:space="0" w:color="77085A"/>
            </w:tcBorders>
            <w:shd w:val="clear" w:color="auto" w:fill="FFF9F0"/>
          </w:tcPr>
          <w:p w14:paraId="4B04E52E" w14:textId="77777777" w:rsidR="00537E28" w:rsidRDefault="00537E28">
            <w:pPr>
              <w:pStyle w:val="TableParagraph"/>
              <w:kinsoku w:val="0"/>
              <w:overflowPunct w:val="0"/>
              <w:ind w:left="0"/>
              <w:rPr>
                <w:rFonts w:ascii="Times New Roman" w:hAnsi="Times New Roman" w:cs="Times New Roman"/>
                <w:sz w:val="22"/>
                <w:szCs w:val="22"/>
              </w:rPr>
            </w:pPr>
          </w:p>
        </w:tc>
        <w:tc>
          <w:tcPr>
            <w:tcW w:w="902" w:type="dxa"/>
            <w:tcBorders>
              <w:top w:val="single" w:sz="6" w:space="0" w:color="77085A"/>
              <w:left w:val="single" w:sz="6" w:space="0" w:color="77085A"/>
              <w:bottom w:val="single" w:sz="6" w:space="0" w:color="77085A"/>
              <w:right w:val="single" w:sz="6" w:space="0" w:color="77085A"/>
            </w:tcBorders>
            <w:shd w:val="clear" w:color="auto" w:fill="FFF9F0"/>
          </w:tcPr>
          <w:p w14:paraId="172E065E" w14:textId="77777777" w:rsidR="00537E28" w:rsidRDefault="00537E28">
            <w:pPr>
              <w:pStyle w:val="TableParagraph"/>
              <w:kinsoku w:val="0"/>
              <w:overflowPunct w:val="0"/>
              <w:ind w:left="0"/>
              <w:rPr>
                <w:rFonts w:ascii="Times New Roman" w:hAnsi="Times New Roman" w:cs="Times New Roman"/>
                <w:sz w:val="22"/>
                <w:szCs w:val="22"/>
              </w:rPr>
            </w:pPr>
          </w:p>
        </w:tc>
        <w:tc>
          <w:tcPr>
            <w:tcW w:w="165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537E28" w:rsidRDefault="00537E28">
            <w:pPr>
              <w:pStyle w:val="TableParagraph"/>
              <w:kinsoku w:val="0"/>
              <w:overflowPunct w:val="0"/>
              <w:ind w:left="0"/>
              <w:rPr>
                <w:rFonts w:ascii="Times New Roman" w:hAnsi="Times New Roman" w:cs="Times New Roman"/>
                <w:sz w:val="22"/>
                <w:szCs w:val="22"/>
              </w:rPr>
            </w:pPr>
          </w:p>
        </w:tc>
      </w:tr>
    </w:tbl>
    <w:p w14:paraId="51607653" w14:textId="03FFB74F" w:rsidR="008B02EF" w:rsidRDefault="007B45E0">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64F923E2">
                <wp:simplePos x="0" y="0"/>
                <wp:positionH relativeFrom="column">
                  <wp:posOffset>142240</wp:posOffset>
                </wp:positionH>
                <wp:positionV relativeFrom="paragraph">
                  <wp:posOffset>78740</wp:posOffset>
                </wp:positionV>
                <wp:extent cx="6429375" cy="7694930"/>
                <wp:effectExtent l="0" t="0" r="9525" b="127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694930"/>
                        </a:xfrm>
                        <a:prstGeom prst="rect">
                          <a:avLst/>
                        </a:prstGeom>
                        <a:solidFill>
                          <a:srgbClr val="FFFFFF"/>
                        </a:solidFill>
                        <a:ln w="9525">
                          <a:noFill/>
                          <a:miter lim="800000"/>
                          <a:headEnd/>
                          <a:tailEnd/>
                        </a:ln>
                      </wps:spPr>
                      <wps:txbx>
                        <w:txbxContent>
                          <w:p w14:paraId="5B042CEB" w14:textId="77777777" w:rsidR="00DB5239" w:rsidRPr="004E3D01" w:rsidRDefault="00DB5239" w:rsidP="00DB5239">
                            <w:pPr>
                              <w:jc w:val="both"/>
                              <w:rPr>
                                <w:rFonts w:cs="ArialMT"/>
                                <w:sz w:val="24"/>
                                <w:szCs w:val="24"/>
                              </w:rPr>
                            </w:pPr>
                            <w:r w:rsidRPr="000D4CE9">
                              <w:rPr>
                                <w:rFonts w:cs="ArialMT"/>
                                <w:sz w:val="24"/>
                                <w:szCs w:val="24"/>
                              </w:rPr>
                              <w:t xml:space="preserve">Tüm canlı türleri gibi biz insanların da varlığı, doğanın sağladığı imkânlara dayanıyor. Doğanın insanlara sağladığı faydalar, dünya üzerindeki insan varlığının ve refahının temelini </w:t>
                            </w:r>
                            <w:r>
                              <w:rPr>
                                <w:rFonts w:cs="ArialMT"/>
                                <w:sz w:val="24"/>
                                <w:szCs w:val="24"/>
                              </w:rPr>
                              <w:t xml:space="preserve"> o</w:t>
                            </w:r>
                            <w:r w:rsidRPr="000D4CE9">
                              <w:rPr>
                                <w:rFonts w:cs="ArialMT"/>
                                <w:sz w:val="24"/>
                                <w:szCs w:val="24"/>
                              </w:rPr>
                              <w:t>luşturuyor. Dünyanın her yerinde insanların artan nüfusla birlikte her zamankinden daha fazla gıda, enerji ve malzemeye ihtiyaç duyması, doğanın bu imkânları gelecek</w:t>
                            </w:r>
                            <w:r>
                              <w:rPr>
                                <w:rFonts w:cs="ArialMT"/>
                                <w:sz w:val="24"/>
                                <w:szCs w:val="24"/>
                              </w:rPr>
                              <w:t xml:space="preserve"> </w:t>
                            </w:r>
                            <w:r w:rsidRPr="000D4CE9">
                              <w:rPr>
                                <w:rFonts w:cs="ArialMT"/>
                                <w:sz w:val="24"/>
                                <w:szCs w:val="24"/>
                              </w:rPr>
                              <w:t>kuşaklara da sağlayabilme kabiliyetinin giderek azalmasına ve doğanın çok hızlı bir biçimde tahrip olmasına neden oluyor.</w:t>
                            </w:r>
                          </w:p>
                          <w:p w14:paraId="4A3C257D" w14:textId="77777777" w:rsidR="00DB5239" w:rsidRPr="004E3D01" w:rsidRDefault="00DB5239" w:rsidP="00DB5239">
                            <w:pPr>
                              <w:tabs>
                                <w:tab w:val="left" w:pos="644"/>
                              </w:tabs>
                              <w:kinsoku w:val="0"/>
                              <w:overflowPunct w:val="0"/>
                              <w:spacing w:before="3"/>
                              <w:rPr>
                                <w:b/>
                                <w:bCs/>
                                <w:sz w:val="20"/>
                                <w:szCs w:val="20"/>
                              </w:rPr>
                            </w:pPr>
                            <w:r w:rsidRPr="004E3D01">
                              <w:rPr>
                                <w:b/>
                                <w:bCs/>
                                <w:sz w:val="24"/>
                                <w:szCs w:val="24"/>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DB5239" w:rsidRPr="00BD24A6" w14:paraId="4BC32F5A" w14:textId="77777777" w:rsidTr="00B32080">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0076F864" w14:textId="77777777" w:rsidR="00DB5239" w:rsidRPr="00BD24A6" w:rsidRDefault="00DB5239" w:rsidP="00DB5239">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6F23CED8" w14:textId="77777777" w:rsidR="00DB5239" w:rsidRPr="00BD24A6" w:rsidRDefault="00DB5239" w:rsidP="00DB5239">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B5239" w:rsidRPr="00BD24A6" w14:paraId="381917BA" w14:textId="77777777" w:rsidTr="00B32080">
                              <w:trPr>
                                <w:trHeight w:val="292"/>
                              </w:trPr>
                              <w:tc>
                                <w:tcPr>
                                  <w:tcW w:w="3119" w:type="dxa"/>
                                  <w:tcBorders>
                                    <w:top w:val="single" w:sz="6" w:space="0" w:color="77085A"/>
                                    <w:left w:val="single" w:sz="6" w:space="0" w:color="77085A"/>
                                    <w:bottom w:val="single" w:sz="6" w:space="0" w:color="77085A"/>
                                    <w:right w:val="single" w:sz="6" w:space="0" w:color="77085A"/>
                                  </w:tcBorders>
                                </w:tcPr>
                                <w:p w14:paraId="19FC70E1"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48331C5" w14:textId="77777777" w:rsidR="00DB5239" w:rsidRPr="004E3D01" w:rsidRDefault="00DB5239" w:rsidP="00DB5239">
                                  <w:pPr>
                                    <w:pStyle w:val="TableParagraph"/>
                                    <w:kinsoku w:val="0"/>
                                    <w:overflowPunct w:val="0"/>
                                    <w:spacing w:line="266" w:lineRule="exact"/>
                                    <w:ind w:left="109"/>
                                    <w:rPr>
                                      <w:spacing w:val="-1"/>
                                      <w:sz w:val="28"/>
                                      <w:szCs w:val="28"/>
                                    </w:rPr>
                                  </w:pPr>
                                  <w:r w:rsidRPr="004E3D01">
                                    <w:rPr>
                                      <w:rFonts w:eastAsia="Times New Roman" w:cs="Calibri"/>
                                    </w:rPr>
                                    <w:t>Yararlanılan uygun şart veya durum</w:t>
                                  </w:r>
                                </w:p>
                              </w:tc>
                            </w:tr>
                            <w:tr w:rsidR="00DB5239" w:rsidRPr="00BD24A6" w14:paraId="04CDE1AC" w14:textId="77777777" w:rsidTr="00B32080">
                              <w:trPr>
                                <w:trHeight w:val="292"/>
                              </w:trPr>
                              <w:tc>
                                <w:tcPr>
                                  <w:tcW w:w="3119" w:type="dxa"/>
                                  <w:tcBorders>
                                    <w:top w:val="single" w:sz="6" w:space="0" w:color="77085A"/>
                                    <w:left w:val="single" w:sz="6" w:space="0" w:color="77085A"/>
                                    <w:bottom w:val="single" w:sz="6" w:space="0" w:color="77085A"/>
                                    <w:right w:val="single" w:sz="6" w:space="0" w:color="77085A"/>
                                  </w:tcBorders>
                                </w:tcPr>
                                <w:p w14:paraId="35B00726"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D0F08B5" w14:textId="77777777" w:rsidR="00DB5239" w:rsidRPr="004E3D01" w:rsidRDefault="00DB5239" w:rsidP="00DB5239">
                                  <w:pPr>
                                    <w:pStyle w:val="TableParagraph"/>
                                    <w:kinsoku w:val="0"/>
                                    <w:overflowPunct w:val="0"/>
                                    <w:spacing w:line="266" w:lineRule="exact"/>
                                    <w:ind w:left="109"/>
                                    <w:rPr>
                                      <w:sz w:val="28"/>
                                      <w:szCs w:val="28"/>
                                    </w:rPr>
                                  </w:pPr>
                                  <w:r w:rsidRPr="004E3D01">
                                    <w:rPr>
                                      <w:rFonts w:eastAsia="Times New Roman" w:cs="Calibri"/>
                                    </w:rPr>
                                    <w:t>Bolluk, rahatlık ve varlık içinde iyi yaşama</w:t>
                                  </w:r>
                                </w:p>
                              </w:tc>
                            </w:tr>
                            <w:tr w:rsidR="00DB5239" w:rsidRPr="00BD24A6" w14:paraId="5A05B3C5" w14:textId="77777777" w:rsidTr="00B32080">
                              <w:trPr>
                                <w:trHeight w:val="312"/>
                              </w:trPr>
                              <w:tc>
                                <w:tcPr>
                                  <w:tcW w:w="3119" w:type="dxa"/>
                                  <w:tcBorders>
                                    <w:top w:val="single" w:sz="6" w:space="0" w:color="77085A"/>
                                    <w:left w:val="single" w:sz="6" w:space="0" w:color="77085A"/>
                                    <w:bottom w:val="single" w:sz="6" w:space="0" w:color="77085A"/>
                                    <w:right w:val="single" w:sz="6" w:space="0" w:color="77085A"/>
                                  </w:tcBorders>
                                </w:tcPr>
                                <w:p w14:paraId="695735C2"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1B64F1C" w14:textId="77777777" w:rsidR="00DB5239" w:rsidRPr="004E3D01" w:rsidRDefault="00DB5239" w:rsidP="00DB5239">
                                  <w:pPr>
                                    <w:pStyle w:val="TableParagraph"/>
                                    <w:kinsoku w:val="0"/>
                                    <w:overflowPunct w:val="0"/>
                                    <w:spacing w:line="278" w:lineRule="exact"/>
                                    <w:ind w:left="109"/>
                                    <w:rPr>
                                      <w:sz w:val="28"/>
                                      <w:szCs w:val="28"/>
                                    </w:rPr>
                                  </w:pPr>
                                  <w:r w:rsidRPr="004E3D01">
                                    <w:rPr>
                                      <w:rFonts w:eastAsia="Times New Roman" w:cs="Calibri"/>
                                    </w:rPr>
                                    <w:t>Yıkma, kırıp dökme, harap etme, bozma</w:t>
                                  </w:r>
                                </w:p>
                              </w:tc>
                            </w:tr>
                            <w:tr w:rsidR="00DB5239" w:rsidRPr="00BD24A6" w14:paraId="3A46503F" w14:textId="77777777" w:rsidTr="00B32080">
                              <w:trPr>
                                <w:trHeight w:val="364"/>
                              </w:trPr>
                              <w:tc>
                                <w:tcPr>
                                  <w:tcW w:w="3119" w:type="dxa"/>
                                  <w:tcBorders>
                                    <w:top w:val="single" w:sz="6" w:space="0" w:color="77085A"/>
                                    <w:left w:val="single" w:sz="6" w:space="0" w:color="77085A"/>
                                    <w:bottom w:val="single" w:sz="6" w:space="0" w:color="77085A"/>
                                    <w:right w:val="single" w:sz="6" w:space="0" w:color="77085A"/>
                                  </w:tcBorders>
                                </w:tcPr>
                                <w:p w14:paraId="27CE7B2A"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757B1A1" w14:textId="77777777" w:rsidR="00DB5239" w:rsidRPr="004E3D01" w:rsidRDefault="00DB5239" w:rsidP="00DB5239">
                                  <w:pPr>
                                    <w:pStyle w:val="TableParagraph"/>
                                    <w:kinsoku w:val="0"/>
                                    <w:overflowPunct w:val="0"/>
                                    <w:spacing w:line="277" w:lineRule="exact"/>
                                    <w:ind w:left="109"/>
                                    <w:rPr>
                                      <w:spacing w:val="-3"/>
                                      <w:sz w:val="28"/>
                                      <w:szCs w:val="28"/>
                                    </w:rPr>
                                  </w:pPr>
                                  <w:r>
                                    <w:rPr>
                                      <w:rFonts w:eastAsia="Times New Roman" w:cs="Calibri"/>
                                    </w:rPr>
                                    <w:t>N</w:t>
                                  </w:r>
                                  <w:r w:rsidRPr="004E3D01">
                                    <w:rPr>
                                      <w:rFonts w:eastAsia="Times New Roman" w:cs="Calibri"/>
                                    </w:rPr>
                                    <w:t>esil, jenerasyon</w:t>
                                  </w:r>
                                </w:p>
                              </w:tc>
                            </w:tr>
                            <w:tr w:rsidR="00DB5239" w:rsidRPr="00BD24A6" w14:paraId="23FB885F" w14:textId="77777777" w:rsidTr="00B32080">
                              <w:trPr>
                                <w:trHeight w:val="364"/>
                              </w:trPr>
                              <w:tc>
                                <w:tcPr>
                                  <w:tcW w:w="3119" w:type="dxa"/>
                                  <w:tcBorders>
                                    <w:top w:val="single" w:sz="6" w:space="0" w:color="77085A"/>
                                    <w:left w:val="single" w:sz="6" w:space="0" w:color="77085A"/>
                                    <w:bottom w:val="single" w:sz="6" w:space="0" w:color="77085A"/>
                                    <w:right w:val="single" w:sz="6" w:space="0" w:color="77085A"/>
                                  </w:tcBorders>
                                </w:tcPr>
                                <w:p w14:paraId="368143CC"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812CAD2" w14:textId="77777777" w:rsidR="00DB5239" w:rsidRPr="004E3D01" w:rsidRDefault="00DB5239" w:rsidP="00DB5239">
                                  <w:pPr>
                                    <w:pStyle w:val="TableParagraph"/>
                                    <w:kinsoku w:val="0"/>
                                    <w:overflowPunct w:val="0"/>
                                    <w:spacing w:line="277" w:lineRule="exact"/>
                                    <w:ind w:left="109"/>
                                    <w:rPr>
                                      <w:spacing w:val="-3"/>
                                      <w:sz w:val="28"/>
                                      <w:szCs w:val="28"/>
                                    </w:rPr>
                                  </w:pPr>
                                  <w:r>
                                    <w:rPr>
                                      <w:rFonts w:eastAsia="Times New Roman" w:cs="Calibri"/>
                                    </w:rPr>
                                    <w:t>Y</w:t>
                                  </w:r>
                                  <w:r w:rsidRPr="004E3D01">
                                    <w:rPr>
                                      <w:rFonts w:eastAsia="Times New Roman" w:cs="Calibri"/>
                                    </w:rPr>
                                    <w:t>etenek</w:t>
                                  </w:r>
                                </w:p>
                              </w:tc>
                            </w:tr>
                          </w:tbl>
                          <w:p w14:paraId="31D6BE50" w14:textId="41DAC3BB" w:rsidR="00DB5239" w:rsidRPr="0000761C" w:rsidRDefault="0000761C" w:rsidP="00DB5239">
                            <w:pPr>
                              <w:jc w:val="both"/>
                              <w:rPr>
                                <w:rFonts w:cs="Arial-BoldMT"/>
                                <w:b/>
                                <w:bCs/>
                                <w:sz w:val="24"/>
                                <w:szCs w:val="26"/>
                              </w:rPr>
                            </w:pPr>
                            <w:r w:rsidRPr="007B45E0">
                              <w:rPr>
                                <w:noProof/>
                                <w:sz w:val="28"/>
                                <w:szCs w:val="28"/>
                              </w:rPr>
                              <w:drawing>
                                <wp:inline distT="0" distB="0" distL="0" distR="0" wp14:anchorId="0093B2E1" wp14:editId="7403B42F">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Pr>
                                <w:rFonts w:cs="ArialMT"/>
                                <w:sz w:val="28"/>
                                <w:szCs w:val="28"/>
                              </w:rPr>
                              <w:br/>
                            </w:r>
                            <w:r w:rsidR="00DB5239" w:rsidRPr="0000761C">
                              <w:rPr>
                                <w:rFonts w:cs="ArialMT"/>
                                <w:sz w:val="24"/>
                                <w:szCs w:val="26"/>
                              </w:rPr>
                              <w:t xml:space="preserve">Birçok insan, yazarların başlarından geçenleri ya da tanık olduklarını anlattıklarına inanır, bu onların anlatım becerisinden ileri gelir. Üzülsek de kabul etmeliyiz, </w:t>
                            </w:r>
                            <w:proofErr w:type="spellStart"/>
                            <w:r w:rsidR="00DB5239" w:rsidRPr="0000761C">
                              <w:rPr>
                                <w:rFonts w:cs="ArialMT"/>
                                <w:sz w:val="24"/>
                                <w:szCs w:val="26"/>
                              </w:rPr>
                              <w:t>Sherlock</w:t>
                            </w:r>
                            <w:proofErr w:type="spellEnd"/>
                            <w:r w:rsidR="00DB5239" w:rsidRPr="0000761C">
                              <w:rPr>
                                <w:rFonts w:cs="ArialMT"/>
                                <w:sz w:val="24"/>
                                <w:szCs w:val="26"/>
                              </w:rPr>
                              <w:t xml:space="preserve"> </w:t>
                            </w:r>
                            <w:proofErr w:type="spellStart"/>
                            <w:r w:rsidR="00DB5239" w:rsidRPr="0000761C">
                              <w:rPr>
                                <w:rFonts w:cs="ArialMT"/>
                                <w:sz w:val="24"/>
                                <w:szCs w:val="26"/>
                              </w:rPr>
                              <w:t>Holmes</w:t>
                            </w:r>
                            <w:proofErr w:type="spellEnd"/>
                            <w:r w:rsidR="00DB5239" w:rsidRPr="0000761C">
                              <w:rPr>
                                <w:rFonts w:cs="ArialMT"/>
                                <w:sz w:val="24"/>
                                <w:szCs w:val="26"/>
                              </w:rPr>
                              <w:t xml:space="preserve"> diye bir dedektif hiç yaşamadı; Çalıkuşu Feride de yaralı kalbiyle köyden köye uçmadı. Olmamış olayları olmuş gibi anlatabilmek yazarlığın gerektirdiği en önemli meziyetlerden biridir. Kibarlığı bir yana bırakıp buna “yalan söyleme becerisi” de diyebiliriz. “</w:t>
                            </w:r>
                            <w:proofErr w:type="spellStart"/>
                            <w:r w:rsidR="00DB5239" w:rsidRPr="0000761C">
                              <w:rPr>
                                <w:rFonts w:cs="ArialMT"/>
                                <w:sz w:val="24"/>
                                <w:szCs w:val="26"/>
                              </w:rPr>
                              <w:t>Yazma”nın</w:t>
                            </w:r>
                            <w:proofErr w:type="spellEnd"/>
                            <w:r w:rsidR="00DB5239" w:rsidRPr="0000761C">
                              <w:rPr>
                                <w:rFonts w:cs="ArialMT"/>
                                <w:sz w:val="24"/>
                                <w:szCs w:val="26"/>
                              </w:rPr>
                              <w:t xml:space="preserve"> argoda “yalan söylemek” anlamında kullanılması sebepsiz değil.</w:t>
                            </w:r>
                            <w:r w:rsidR="00DB5239" w:rsidRPr="0000761C">
                              <w:rPr>
                                <w:rFonts w:cs="ArialMT"/>
                                <w:sz w:val="24"/>
                                <w:szCs w:val="26"/>
                              </w:rPr>
                              <w:br/>
                            </w:r>
                            <w:r w:rsidR="00DB5239" w:rsidRPr="0000761C">
                              <w:rPr>
                                <w:rFonts w:cs="Arial-BoldMT"/>
                                <w:b/>
                                <w:bCs/>
                                <w:sz w:val="24"/>
                                <w:szCs w:val="26"/>
                              </w:rPr>
                              <w:t>2. Bu metne göre yazmanın argoda yalan söylemek anlamında kullanılmasının asıl sebebi nedir?</w:t>
                            </w:r>
                          </w:p>
                          <w:p w14:paraId="4DB64E25" w14:textId="15D0A9F1" w:rsidR="0054622C" w:rsidRDefault="0054622C" w:rsidP="0054622C">
                            <w:pPr>
                              <w:widowControl/>
                              <w:rPr>
                                <w:sz w:val="24"/>
                                <w:szCs w:val="24"/>
                              </w:rPr>
                            </w:pPr>
                          </w:p>
                          <w:p w14:paraId="01144923" w14:textId="02467B3E" w:rsidR="0000761C" w:rsidRDefault="0000761C" w:rsidP="0054622C">
                            <w:pPr>
                              <w:widowControl/>
                              <w:rPr>
                                <w:sz w:val="24"/>
                                <w:szCs w:val="24"/>
                              </w:rPr>
                            </w:pPr>
                          </w:p>
                          <w:p w14:paraId="64F29D7D" w14:textId="77777777" w:rsidR="0000761C" w:rsidRPr="0000761C" w:rsidRDefault="0000761C" w:rsidP="0054622C">
                            <w:pPr>
                              <w:widowControl/>
                              <w:rPr>
                                <w:sz w:val="24"/>
                                <w:szCs w:val="24"/>
                              </w:rPr>
                            </w:pPr>
                          </w:p>
                          <w:p w14:paraId="17B21BEB" w14:textId="4D24690F" w:rsidR="00DB5239" w:rsidRPr="0000761C" w:rsidRDefault="0000761C" w:rsidP="0054622C">
                            <w:pPr>
                              <w:widowControl/>
                              <w:rPr>
                                <w:sz w:val="24"/>
                                <w:szCs w:val="24"/>
                              </w:rPr>
                            </w:pPr>
                            <w:r w:rsidRPr="0000761C">
                              <w:rPr>
                                <w:noProof/>
                                <w:sz w:val="24"/>
                                <w:szCs w:val="24"/>
                              </w:rPr>
                              <w:drawing>
                                <wp:inline distT="0" distB="0" distL="0" distR="0" wp14:anchorId="08DF3334" wp14:editId="1BFB76D1">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8079F34" w14:textId="77777777" w:rsidR="00DB5239" w:rsidRPr="0000761C" w:rsidRDefault="00DB5239" w:rsidP="00DB5239">
                            <w:pPr>
                              <w:jc w:val="both"/>
                              <w:rPr>
                                <w:sz w:val="24"/>
                                <w:szCs w:val="24"/>
                              </w:rPr>
                            </w:pPr>
                            <w:r w:rsidRPr="0000761C">
                              <w:rPr>
                                <w:sz w:val="24"/>
                                <w:szCs w:val="24"/>
                              </w:rPr>
                              <w:t>Dinlemek ve işitmek aynı şey değildir. İşitmek istem dışıdır. Pek çok şeyi işitebilirsin gün boyunca. Arabalar geçer, pencerenden sesler gelir, yağmur damlaları cama vurarak sesini duyurur sana. Sen belki hiç farkına varmazsın bunları işittiğinin. O anda onları duyar ancak önemsemez ve başka bir işle uğraşabilirsin. Dinleme ise odaklanma, gönüllülük ve istek gerektirir.</w:t>
                            </w:r>
                          </w:p>
                          <w:p w14:paraId="67736B66" w14:textId="77777777" w:rsidR="00DB5239" w:rsidRPr="0000761C" w:rsidRDefault="00DB5239" w:rsidP="00DB5239">
                            <w:pPr>
                              <w:jc w:val="both"/>
                              <w:rPr>
                                <w:b/>
                                <w:bCs/>
                                <w:sz w:val="24"/>
                                <w:szCs w:val="24"/>
                              </w:rPr>
                            </w:pPr>
                            <w:r w:rsidRPr="0000761C">
                              <w:rPr>
                                <w:b/>
                                <w:bCs/>
                                <w:sz w:val="24"/>
                                <w:szCs w:val="24"/>
                              </w:rPr>
                              <w:t>3. Bu metnin ana fikrini yazınız.</w:t>
                            </w:r>
                          </w:p>
                          <w:p w14:paraId="51EC1C45" w14:textId="77777777" w:rsidR="00DB5239" w:rsidRPr="00C407F5" w:rsidRDefault="00DB5239" w:rsidP="00DB5239">
                            <w:pPr>
                              <w:jc w:val="both"/>
                              <w:rPr>
                                <w:b/>
                                <w:bCs/>
                                <w:sz w:val="28"/>
                                <w:szCs w:val="28"/>
                              </w:rPr>
                            </w:pPr>
                          </w:p>
                          <w:p w14:paraId="08A750BA" w14:textId="77777777" w:rsidR="0000761C" w:rsidRDefault="0000761C" w:rsidP="00DB5239">
                            <w:pPr>
                              <w:rPr>
                                <w:sz w:val="28"/>
                                <w:szCs w:val="28"/>
                              </w:rPr>
                            </w:pPr>
                          </w:p>
                          <w:p w14:paraId="6A055257" w14:textId="78DB1AFD" w:rsidR="00DB5239" w:rsidRDefault="00DB5239" w:rsidP="00DB5239">
                            <w:pPr>
                              <w:rPr>
                                <w:sz w:val="28"/>
                                <w:szCs w:val="28"/>
                              </w:rPr>
                            </w:pPr>
                            <w:r w:rsidRPr="00C407F5">
                              <w:rPr>
                                <w:rFonts w:hint="cs"/>
                                <w:sz w:val="28"/>
                                <w:szCs w:val="28"/>
                              </w:rPr>
                              <w:t>…………………………………………………………………………………………………………………………</w:t>
                            </w:r>
                          </w:p>
                          <w:p w14:paraId="2F6AC9CB" w14:textId="193294E4" w:rsidR="0000761C" w:rsidRPr="00C407F5" w:rsidRDefault="0000761C" w:rsidP="00DB5239">
                            <w:pPr>
                              <w:rPr>
                                <w:sz w:val="28"/>
                                <w:szCs w:val="28"/>
                              </w:rPr>
                            </w:pPr>
                            <w:r w:rsidRPr="007B45E0">
                              <w:rPr>
                                <w:noProof/>
                                <w:sz w:val="28"/>
                                <w:szCs w:val="28"/>
                              </w:rPr>
                              <w:drawing>
                                <wp:inline distT="0" distB="0" distL="0" distR="0" wp14:anchorId="4486AFF1" wp14:editId="3F6B2E2D">
                                  <wp:extent cx="6237605" cy="355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86A31C7" w14:textId="77777777" w:rsidR="00DB5239" w:rsidRPr="00AF7EFD" w:rsidRDefault="00DB5239" w:rsidP="00DB5239">
                            <w:pPr>
                              <w:rPr>
                                <w:rFonts w:cs="Arial-BoldMT"/>
                                <w:b/>
                                <w:bCs/>
                                <w:sz w:val="28"/>
                                <w:szCs w:val="26"/>
                              </w:rPr>
                            </w:pPr>
                            <w:r w:rsidRPr="00AF7EFD">
                              <w:rPr>
                                <w:rFonts w:cs="Arial-BoldMT"/>
                                <w:b/>
                                <w:bCs/>
                                <w:sz w:val="28"/>
                                <w:szCs w:val="26"/>
                              </w:rPr>
                              <w:t>4. Aşağıdaki anlam özelliklerine uygun birer cümle yazınız.</w:t>
                            </w:r>
                          </w:p>
                          <w:p w14:paraId="1D049D06" w14:textId="77777777" w:rsidR="00DB5239" w:rsidRPr="00AF7EFD" w:rsidRDefault="00DB5239" w:rsidP="00DB5239">
                            <w:pPr>
                              <w:rPr>
                                <w:rFonts w:cs="ArialMT"/>
                                <w:sz w:val="28"/>
                                <w:szCs w:val="26"/>
                              </w:rPr>
                            </w:pPr>
                            <w:r w:rsidRPr="00AF7EFD">
                              <w:rPr>
                                <w:rFonts w:cs="ArialMT"/>
                                <w:sz w:val="28"/>
                                <w:szCs w:val="26"/>
                              </w:rPr>
                              <w:t>Koşul:</w:t>
                            </w:r>
                          </w:p>
                          <w:p w14:paraId="5508C13A" w14:textId="77777777" w:rsidR="00DB5239" w:rsidRPr="00AF7EFD" w:rsidRDefault="00DB5239" w:rsidP="00DB5239">
                            <w:pPr>
                              <w:rPr>
                                <w:rFonts w:cs="ArialMT"/>
                                <w:sz w:val="28"/>
                                <w:szCs w:val="26"/>
                              </w:rPr>
                            </w:pPr>
                            <w:r w:rsidRPr="00AF7EFD">
                              <w:rPr>
                                <w:rFonts w:cs="ArialMT"/>
                                <w:sz w:val="28"/>
                                <w:szCs w:val="26"/>
                              </w:rPr>
                              <w:t>Karşılaştırma:</w:t>
                            </w:r>
                          </w:p>
                          <w:p w14:paraId="4BE9A3F0" w14:textId="77777777" w:rsidR="00DB5239" w:rsidRPr="00AF7EFD" w:rsidRDefault="00DB5239" w:rsidP="00DB5239">
                            <w:pPr>
                              <w:widowControl/>
                              <w:rPr>
                                <w:sz w:val="28"/>
                                <w:szCs w:val="28"/>
                              </w:rPr>
                            </w:pPr>
                            <w:r w:rsidRPr="00AF7EFD">
                              <w:rPr>
                                <w:rFonts w:cs="ArialMT"/>
                                <w:sz w:val="28"/>
                                <w:szCs w:val="26"/>
                              </w:rPr>
                              <w:t>Benzetme:</w:t>
                            </w:r>
                          </w:p>
                          <w:p w14:paraId="59FFDE7F" w14:textId="77777777" w:rsidR="00DB5239" w:rsidRPr="00E8159C" w:rsidRDefault="00DB5239" w:rsidP="0054622C">
                            <w:pPr>
                              <w:widowControl/>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11.2pt;margin-top:6.2pt;width:506.25pt;height:605.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" stroked="f">
                <v:textbox>
                  <w:txbxContent>
                    <w:p w14:paraId="5B042CEB" w14:textId="77777777" w:rsidR="00DB5239" w:rsidRPr="004E3D01" w:rsidRDefault="00DB5239" w:rsidP="00DB5239">
                      <w:pPr>
                        <w:jc w:val="both"/>
                        <w:rPr>
                          <w:rFonts w:cs="ArialMT"/>
                          <w:sz w:val="24"/>
                          <w:szCs w:val="24"/>
                        </w:rPr>
                      </w:pPr>
                      <w:r w:rsidRPr="000D4CE9">
                        <w:rPr>
                          <w:rFonts w:cs="ArialMT"/>
                          <w:sz w:val="24"/>
                          <w:szCs w:val="24"/>
                        </w:rPr>
                        <w:t xml:space="preserve">Tüm canlı türleri gibi biz insanların da varlığı, doğanın sağladığı imkânlara dayanıyor. Doğanın insanlara sağladığı faydalar, dünya üzerindeki insan varlığının ve refahının temelini </w:t>
                      </w:r>
                      <w:r>
                        <w:rPr>
                          <w:rFonts w:cs="ArialMT"/>
                          <w:sz w:val="24"/>
                          <w:szCs w:val="24"/>
                        </w:rPr>
                        <w:t xml:space="preserve"> o</w:t>
                      </w:r>
                      <w:r w:rsidRPr="000D4CE9">
                        <w:rPr>
                          <w:rFonts w:cs="ArialMT"/>
                          <w:sz w:val="24"/>
                          <w:szCs w:val="24"/>
                        </w:rPr>
                        <w:t>luşturuyor. Dünyanın her yerinde insanların artan nüfusla birlikte her zamankinden daha fazla gıda, enerji ve malzemeye ihtiyaç duyması, doğanın bu imkânları gelecek</w:t>
                      </w:r>
                      <w:r>
                        <w:rPr>
                          <w:rFonts w:cs="ArialMT"/>
                          <w:sz w:val="24"/>
                          <w:szCs w:val="24"/>
                        </w:rPr>
                        <w:t xml:space="preserve"> </w:t>
                      </w:r>
                      <w:r w:rsidRPr="000D4CE9">
                        <w:rPr>
                          <w:rFonts w:cs="ArialMT"/>
                          <w:sz w:val="24"/>
                          <w:szCs w:val="24"/>
                        </w:rPr>
                        <w:t>kuşaklara da sağlayabilme kabiliyetinin giderek azalmasına ve doğanın çok hızlı bir biçimde tahrip olmasına neden oluyor.</w:t>
                      </w:r>
                    </w:p>
                    <w:p w14:paraId="4A3C257D" w14:textId="77777777" w:rsidR="00DB5239" w:rsidRPr="004E3D01" w:rsidRDefault="00DB5239" w:rsidP="00DB5239">
                      <w:pPr>
                        <w:tabs>
                          <w:tab w:val="left" w:pos="644"/>
                        </w:tabs>
                        <w:kinsoku w:val="0"/>
                        <w:overflowPunct w:val="0"/>
                        <w:spacing w:before="3"/>
                        <w:rPr>
                          <w:b/>
                          <w:bCs/>
                          <w:sz w:val="20"/>
                          <w:szCs w:val="20"/>
                        </w:rPr>
                      </w:pPr>
                      <w:r w:rsidRPr="004E3D01">
                        <w:rPr>
                          <w:b/>
                          <w:bCs/>
                          <w:sz w:val="24"/>
                          <w:szCs w:val="24"/>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DB5239" w:rsidRPr="00BD24A6" w14:paraId="4BC32F5A" w14:textId="77777777" w:rsidTr="00B32080">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0076F864" w14:textId="77777777" w:rsidR="00DB5239" w:rsidRPr="00BD24A6" w:rsidRDefault="00DB5239" w:rsidP="00DB5239">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6F23CED8" w14:textId="77777777" w:rsidR="00DB5239" w:rsidRPr="00BD24A6" w:rsidRDefault="00DB5239" w:rsidP="00DB5239">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B5239" w:rsidRPr="00BD24A6" w14:paraId="381917BA" w14:textId="77777777" w:rsidTr="00B32080">
                        <w:trPr>
                          <w:trHeight w:val="292"/>
                        </w:trPr>
                        <w:tc>
                          <w:tcPr>
                            <w:tcW w:w="3119" w:type="dxa"/>
                            <w:tcBorders>
                              <w:top w:val="single" w:sz="6" w:space="0" w:color="77085A"/>
                              <w:left w:val="single" w:sz="6" w:space="0" w:color="77085A"/>
                              <w:bottom w:val="single" w:sz="6" w:space="0" w:color="77085A"/>
                              <w:right w:val="single" w:sz="6" w:space="0" w:color="77085A"/>
                            </w:tcBorders>
                          </w:tcPr>
                          <w:p w14:paraId="19FC70E1"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048331C5" w14:textId="77777777" w:rsidR="00DB5239" w:rsidRPr="004E3D01" w:rsidRDefault="00DB5239" w:rsidP="00DB5239">
                            <w:pPr>
                              <w:pStyle w:val="TableParagraph"/>
                              <w:kinsoku w:val="0"/>
                              <w:overflowPunct w:val="0"/>
                              <w:spacing w:line="266" w:lineRule="exact"/>
                              <w:ind w:left="109"/>
                              <w:rPr>
                                <w:spacing w:val="-1"/>
                                <w:sz w:val="28"/>
                                <w:szCs w:val="28"/>
                              </w:rPr>
                            </w:pPr>
                            <w:r w:rsidRPr="004E3D01">
                              <w:rPr>
                                <w:rFonts w:eastAsia="Times New Roman" w:cs="Calibri"/>
                              </w:rPr>
                              <w:t>Yararlanılan uygun şart veya durum</w:t>
                            </w:r>
                          </w:p>
                        </w:tc>
                      </w:tr>
                      <w:tr w:rsidR="00DB5239" w:rsidRPr="00BD24A6" w14:paraId="04CDE1AC" w14:textId="77777777" w:rsidTr="00B32080">
                        <w:trPr>
                          <w:trHeight w:val="292"/>
                        </w:trPr>
                        <w:tc>
                          <w:tcPr>
                            <w:tcW w:w="3119" w:type="dxa"/>
                            <w:tcBorders>
                              <w:top w:val="single" w:sz="6" w:space="0" w:color="77085A"/>
                              <w:left w:val="single" w:sz="6" w:space="0" w:color="77085A"/>
                              <w:bottom w:val="single" w:sz="6" w:space="0" w:color="77085A"/>
                              <w:right w:val="single" w:sz="6" w:space="0" w:color="77085A"/>
                            </w:tcBorders>
                          </w:tcPr>
                          <w:p w14:paraId="35B00726"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D0F08B5" w14:textId="77777777" w:rsidR="00DB5239" w:rsidRPr="004E3D01" w:rsidRDefault="00DB5239" w:rsidP="00DB5239">
                            <w:pPr>
                              <w:pStyle w:val="TableParagraph"/>
                              <w:kinsoku w:val="0"/>
                              <w:overflowPunct w:val="0"/>
                              <w:spacing w:line="266" w:lineRule="exact"/>
                              <w:ind w:left="109"/>
                              <w:rPr>
                                <w:sz w:val="28"/>
                                <w:szCs w:val="28"/>
                              </w:rPr>
                            </w:pPr>
                            <w:r w:rsidRPr="004E3D01">
                              <w:rPr>
                                <w:rFonts w:eastAsia="Times New Roman" w:cs="Calibri"/>
                              </w:rPr>
                              <w:t>Bolluk, rahatlık ve varlık içinde iyi yaşama</w:t>
                            </w:r>
                          </w:p>
                        </w:tc>
                      </w:tr>
                      <w:tr w:rsidR="00DB5239" w:rsidRPr="00BD24A6" w14:paraId="5A05B3C5" w14:textId="77777777" w:rsidTr="00B32080">
                        <w:trPr>
                          <w:trHeight w:val="312"/>
                        </w:trPr>
                        <w:tc>
                          <w:tcPr>
                            <w:tcW w:w="3119" w:type="dxa"/>
                            <w:tcBorders>
                              <w:top w:val="single" w:sz="6" w:space="0" w:color="77085A"/>
                              <w:left w:val="single" w:sz="6" w:space="0" w:color="77085A"/>
                              <w:bottom w:val="single" w:sz="6" w:space="0" w:color="77085A"/>
                              <w:right w:val="single" w:sz="6" w:space="0" w:color="77085A"/>
                            </w:tcBorders>
                          </w:tcPr>
                          <w:p w14:paraId="695735C2"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1B64F1C" w14:textId="77777777" w:rsidR="00DB5239" w:rsidRPr="004E3D01" w:rsidRDefault="00DB5239" w:rsidP="00DB5239">
                            <w:pPr>
                              <w:pStyle w:val="TableParagraph"/>
                              <w:kinsoku w:val="0"/>
                              <w:overflowPunct w:val="0"/>
                              <w:spacing w:line="278" w:lineRule="exact"/>
                              <w:ind w:left="109"/>
                              <w:rPr>
                                <w:sz w:val="28"/>
                                <w:szCs w:val="28"/>
                              </w:rPr>
                            </w:pPr>
                            <w:r w:rsidRPr="004E3D01">
                              <w:rPr>
                                <w:rFonts w:eastAsia="Times New Roman" w:cs="Calibri"/>
                              </w:rPr>
                              <w:t>Yıkma, kırıp dökme, harap etme, bozma</w:t>
                            </w:r>
                          </w:p>
                        </w:tc>
                      </w:tr>
                      <w:tr w:rsidR="00DB5239" w:rsidRPr="00BD24A6" w14:paraId="3A46503F" w14:textId="77777777" w:rsidTr="00B32080">
                        <w:trPr>
                          <w:trHeight w:val="364"/>
                        </w:trPr>
                        <w:tc>
                          <w:tcPr>
                            <w:tcW w:w="3119" w:type="dxa"/>
                            <w:tcBorders>
                              <w:top w:val="single" w:sz="6" w:space="0" w:color="77085A"/>
                              <w:left w:val="single" w:sz="6" w:space="0" w:color="77085A"/>
                              <w:bottom w:val="single" w:sz="6" w:space="0" w:color="77085A"/>
                              <w:right w:val="single" w:sz="6" w:space="0" w:color="77085A"/>
                            </w:tcBorders>
                          </w:tcPr>
                          <w:p w14:paraId="27CE7B2A"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3757B1A1" w14:textId="77777777" w:rsidR="00DB5239" w:rsidRPr="004E3D01" w:rsidRDefault="00DB5239" w:rsidP="00DB5239">
                            <w:pPr>
                              <w:pStyle w:val="TableParagraph"/>
                              <w:kinsoku w:val="0"/>
                              <w:overflowPunct w:val="0"/>
                              <w:spacing w:line="277" w:lineRule="exact"/>
                              <w:ind w:left="109"/>
                              <w:rPr>
                                <w:spacing w:val="-3"/>
                                <w:sz w:val="28"/>
                                <w:szCs w:val="28"/>
                              </w:rPr>
                            </w:pPr>
                            <w:r>
                              <w:rPr>
                                <w:rFonts w:eastAsia="Times New Roman" w:cs="Calibri"/>
                              </w:rPr>
                              <w:t>N</w:t>
                            </w:r>
                            <w:r w:rsidRPr="004E3D01">
                              <w:rPr>
                                <w:rFonts w:eastAsia="Times New Roman" w:cs="Calibri"/>
                              </w:rPr>
                              <w:t>esil, jenerasyon</w:t>
                            </w:r>
                          </w:p>
                        </w:tc>
                      </w:tr>
                      <w:tr w:rsidR="00DB5239" w:rsidRPr="00BD24A6" w14:paraId="23FB885F" w14:textId="77777777" w:rsidTr="00B32080">
                        <w:trPr>
                          <w:trHeight w:val="364"/>
                        </w:trPr>
                        <w:tc>
                          <w:tcPr>
                            <w:tcW w:w="3119" w:type="dxa"/>
                            <w:tcBorders>
                              <w:top w:val="single" w:sz="6" w:space="0" w:color="77085A"/>
                              <w:left w:val="single" w:sz="6" w:space="0" w:color="77085A"/>
                              <w:bottom w:val="single" w:sz="6" w:space="0" w:color="77085A"/>
                              <w:right w:val="single" w:sz="6" w:space="0" w:color="77085A"/>
                            </w:tcBorders>
                          </w:tcPr>
                          <w:p w14:paraId="368143CC" w14:textId="77777777" w:rsidR="00DB5239" w:rsidRPr="00BD24A6" w:rsidRDefault="00DB5239" w:rsidP="00DB5239">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812CAD2" w14:textId="77777777" w:rsidR="00DB5239" w:rsidRPr="004E3D01" w:rsidRDefault="00DB5239" w:rsidP="00DB5239">
                            <w:pPr>
                              <w:pStyle w:val="TableParagraph"/>
                              <w:kinsoku w:val="0"/>
                              <w:overflowPunct w:val="0"/>
                              <w:spacing w:line="277" w:lineRule="exact"/>
                              <w:ind w:left="109"/>
                              <w:rPr>
                                <w:spacing w:val="-3"/>
                                <w:sz w:val="28"/>
                                <w:szCs w:val="28"/>
                              </w:rPr>
                            </w:pPr>
                            <w:r>
                              <w:rPr>
                                <w:rFonts w:eastAsia="Times New Roman" w:cs="Calibri"/>
                              </w:rPr>
                              <w:t>Y</w:t>
                            </w:r>
                            <w:r w:rsidRPr="004E3D01">
                              <w:rPr>
                                <w:rFonts w:eastAsia="Times New Roman" w:cs="Calibri"/>
                              </w:rPr>
                              <w:t>etenek</w:t>
                            </w:r>
                          </w:p>
                        </w:tc>
                      </w:tr>
                    </w:tbl>
                    <w:p w14:paraId="31D6BE50" w14:textId="41DAC3BB" w:rsidR="00DB5239" w:rsidRPr="0000761C" w:rsidRDefault="0000761C" w:rsidP="00DB5239">
                      <w:pPr>
                        <w:jc w:val="both"/>
                        <w:rPr>
                          <w:rFonts w:cs="Arial-BoldMT"/>
                          <w:b/>
                          <w:bCs/>
                          <w:sz w:val="24"/>
                          <w:szCs w:val="26"/>
                        </w:rPr>
                      </w:pPr>
                      <w:r w:rsidRPr="007B45E0">
                        <w:rPr>
                          <w:noProof/>
                          <w:sz w:val="28"/>
                          <w:szCs w:val="28"/>
                        </w:rPr>
                        <w:drawing>
                          <wp:inline distT="0" distB="0" distL="0" distR="0" wp14:anchorId="0093B2E1" wp14:editId="7403B42F">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Pr>
                          <w:rFonts w:cs="ArialMT"/>
                          <w:sz w:val="28"/>
                          <w:szCs w:val="28"/>
                        </w:rPr>
                        <w:br/>
                      </w:r>
                      <w:r w:rsidR="00DB5239" w:rsidRPr="0000761C">
                        <w:rPr>
                          <w:rFonts w:cs="ArialMT"/>
                          <w:sz w:val="24"/>
                          <w:szCs w:val="26"/>
                        </w:rPr>
                        <w:t xml:space="preserve">Birçok insan, yazarların başlarından geçenleri ya da tanık olduklarını anlattıklarına inanır, bu onların anlatım becerisinden ileri gelir. Üzülsek de kabul etmeliyiz, </w:t>
                      </w:r>
                      <w:proofErr w:type="spellStart"/>
                      <w:r w:rsidR="00DB5239" w:rsidRPr="0000761C">
                        <w:rPr>
                          <w:rFonts w:cs="ArialMT"/>
                          <w:sz w:val="24"/>
                          <w:szCs w:val="26"/>
                        </w:rPr>
                        <w:t>Sherlock</w:t>
                      </w:r>
                      <w:proofErr w:type="spellEnd"/>
                      <w:r w:rsidR="00DB5239" w:rsidRPr="0000761C">
                        <w:rPr>
                          <w:rFonts w:cs="ArialMT"/>
                          <w:sz w:val="24"/>
                          <w:szCs w:val="26"/>
                        </w:rPr>
                        <w:t xml:space="preserve"> </w:t>
                      </w:r>
                      <w:proofErr w:type="spellStart"/>
                      <w:r w:rsidR="00DB5239" w:rsidRPr="0000761C">
                        <w:rPr>
                          <w:rFonts w:cs="ArialMT"/>
                          <w:sz w:val="24"/>
                          <w:szCs w:val="26"/>
                        </w:rPr>
                        <w:t>Holmes</w:t>
                      </w:r>
                      <w:proofErr w:type="spellEnd"/>
                      <w:r w:rsidR="00DB5239" w:rsidRPr="0000761C">
                        <w:rPr>
                          <w:rFonts w:cs="ArialMT"/>
                          <w:sz w:val="24"/>
                          <w:szCs w:val="26"/>
                        </w:rPr>
                        <w:t xml:space="preserve"> diye bir dedektif hiç yaşamadı; Çalıkuşu Feride de yaralı kalbiyle köyden köye uçmadı. Olmamış olayları olmuş gibi anlatabilmek yazarlığın gerektirdiği en önemli meziyetlerden biridir. Kibarlığı bir yana bırakıp buna “yalan söyleme becerisi” de diyebiliriz. “</w:t>
                      </w:r>
                      <w:proofErr w:type="spellStart"/>
                      <w:r w:rsidR="00DB5239" w:rsidRPr="0000761C">
                        <w:rPr>
                          <w:rFonts w:cs="ArialMT"/>
                          <w:sz w:val="24"/>
                          <w:szCs w:val="26"/>
                        </w:rPr>
                        <w:t>Yazma”nın</w:t>
                      </w:r>
                      <w:proofErr w:type="spellEnd"/>
                      <w:r w:rsidR="00DB5239" w:rsidRPr="0000761C">
                        <w:rPr>
                          <w:rFonts w:cs="ArialMT"/>
                          <w:sz w:val="24"/>
                          <w:szCs w:val="26"/>
                        </w:rPr>
                        <w:t xml:space="preserve"> argoda “yalan söylemek” anlamında kullanılması sebepsiz değil.</w:t>
                      </w:r>
                      <w:r w:rsidR="00DB5239" w:rsidRPr="0000761C">
                        <w:rPr>
                          <w:rFonts w:cs="ArialMT"/>
                          <w:sz w:val="24"/>
                          <w:szCs w:val="26"/>
                        </w:rPr>
                        <w:br/>
                      </w:r>
                      <w:r w:rsidR="00DB5239" w:rsidRPr="0000761C">
                        <w:rPr>
                          <w:rFonts w:cs="Arial-BoldMT"/>
                          <w:b/>
                          <w:bCs/>
                          <w:sz w:val="24"/>
                          <w:szCs w:val="26"/>
                        </w:rPr>
                        <w:t>2. Bu metne göre yazmanın argoda yalan söylemek anlamında kullanılmasının asıl sebebi nedir?</w:t>
                      </w:r>
                    </w:p>
                    <w:p w14:paraId="4DB64E25" w14:textId="15D0A9F1" w:rsidR="0054622C" w:rsidRDefault="0054622C" w:rsidP="0054622C">
                      <w:pPr>
                        <w:widowControl/>
                        <w:rPr>
                          <w:sz w:val="24"/>
                          <w:szCs w:val="24"/>
                        </w:rPr>
                      </w:pPr>
                    </w:p>
                    <w:p w14:paraId="01144923" w14:textId="02467B3E" w:rsidR="0000761C" w:rsidRDefault="0000761C" w:rsidP="0054622C">
                      <w:pPr>
                        <w:widowControl/>
                        <w:rPr>
                          <w:sz w:val="24"/>
                          <w:szCs w:val="24"/>
                        </w:rPr>
                      </w:pPr>
                    </w:p>
                    <w:p w14:paraId="64F29D7D" w14:textId="77777777" w:rsidR="0000761C" w:rsidRPr="0000761C" w:rsidRDefault="0000761C" w:rsidP="0054622C">
                      <w:pPr>
                        <w:widowControl/>
                        <w:rPr>
                          <w:sz w:val="24"/>
                          <w:szCs w:val="24"/>
                        </w:rPr>
                      </w:pPr>
                    </w:p>
                    <w:p w14:paraId="17B21BEB" w14:textId="4D24690F" w:rsidR="00DB5239" w:rsidRPr="0000761C" w:rsidRDefault="0000761C" w:rsidP="0054622C">
                      <w:pPr>
                        <w:widowControl/>
                        <w:rPr>
                          <w:sz w:val="24"/>
                          <w:szCs w:val="24"/>
                        </w:rPr>
                      </w:pPr>
                      <w:r w:rsidRPr="0000761C">
                        <w:rPr>
                          <w:noProof/>
                          <w:sz w:val="24"/>
                          <w:szCs w:val="24"/>
                        </w:rPr>
                        <w:drawing>
                          <wp:inline distT="0" distB="0" distL="0" distR="0" wp14:anchorId="08DF3334" wp14:editId="1BFB76D1">
                            <wp:extent cx="6237605" cy="355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48079F34" w14:textId="77777777" w:rsidR="00DB5239" w:rsidRPr="0000761C" w:rsidRDefault="00DB5239" w:rsidP="00DB5239">
                      <w:pPr>
                        <w:jc w:val="both"/>
                        <w:rPr>
                          <w:sz w:val="24"/>
                          <w:szCs w:val="24"/>
                        </w:rPr>
                      </w:pPr>
                      <w:r w:rsidRPr="0000761C">
                        <w:rPr>
                          <w:sz w:val="24"/>
                          <w:szCs w:val="24"/>
                        </w:rPr>
                        <w:t>Dinlemek ve işitmek aynı şey değildir. İşitmek istem dışıdır. Pek çok şeyi işitebilirsin gün boyunca. Arabalar geçer, pencerenden sesler gelir, yağmur damlaları cama vurarak sesini duyurur sana. Sen belki hiç farkına varmazsın bunları işittiğinin. O anda onları duyar ancak önemsemez ve başka bir işle uğraşabilirsin. Dinleme ise odaklanma, gönüllülük ve istek gerektirir.</w:t>
                      </w:r>
                    </w:p>
                    <w:p w14:paraId="67736B66" w14:textId="77777777" w:rsidR="00DB5239" w:rsidRPr="0000761C" w:rsidRDefault="00DB5239" w:rsidP="00DB5239">
                      <w:pPr>
                        <w:jc w:val="both"/>
                        <w:rPr>
                          <w:b/>
                          <w:bCs/>
                          <w:sz w:val="24"/>
                          <w:szCs w:val="24"/>
                        </w:rPr>
                      </w:pPr>
                      <w:r w:rsidRPr="0000761C">
                        <w:rPr>
                          <w:b/>
                          <w:bCs/>
                          <w:sz w:val="24"/>
                          <w:szCs w:val="24"/>
                        </w:rPr>
                        <w:t>3. Bu metnin ana fikrini yazınız.</w:t>
                      </w:r>
                    </w:p>
                    <w:p w14:paraId="51EC1C45" w14:textId="77777777" w:rsidR="00DB5239" w:rsidRPr="00C407F5" w:rsidRDefault="00DB5239" w:rsidP="00DB5239">
                      <w:pPr>
                        <w:jc w:val="both"/>
                        <w:rPr>
                          <w:b/>
                          <w:bCs/>
                          <w:sz w:val="28"/>
                          <w:szCs w:val="28"/>
                        </w:rPr>
                      </w:pPr>
                    </w:p>
                    <w:p w14:paraId="08A750BA" w14:textId="77777777" w:rsidR="0000761C" w:rsidRDefault="0000761C" w:rsidP="00DB5239">
                      <w:pPr>
                        <w:rPr>
                          <w:sz w:val="28"/>
                          <w:szCs w:val="28"/>
                        </w:rPr>
                      </w:pPr>
                    </w:p>
                    <w:p w14:paraId="6A055257" w14:textId="78DB1AFD" w:rsidR="00DB5239" w:rsidRDefault="00DB5239" w:rsidP="00DB5239">
                      <w:pPr>
                        <w:rPr>
                          <w:sz w:val="28"/>
                          <w:szCs w:val="28"/>
                        </w:rPr>
                      </w:pPr>
                      <w:r w:rsidRPr="00C407F5">
                        <w:rPr>
                          <w:rFonts w:hint="cs"/>
                          <w:sz w:val="28"/>
                          <w:szCs w:val="28"/>
                        </w:rPr>
                        <w:t>…………………………………………………………………………………………………………………………</w:t>
                      </w:r>
                    </w:p>
                    <w:p w14:paraId="2F6AC9CB" w14:textId="193294E4" w:rsidR="0000761C" w:rsidRPr="00C407F5" w:rsidRDefault="0000761C" w:rsidP="00DB5239">
                      <w:pPr>
                        <w:rPr>
                          <w:sz w:val="28"/>
                          <w:szCs w:val="28"/>
                        </w:rPr>
                      </w:pPr>
                      <w:r w:rsidRPr="007B45E0">
                        <w:rPr>
                          <w:noProof/>
                          <w:sz w:val="28"/>
                          <w:szCs w:val="28"/>
                        </w:rPr>
                        <w:drawing>
                          <wp:inline distT="0" distB="0" distL="0" distR="0" wp14:anchorId="4486AFF1" wp14:editId="3F6B2E2D">
                            <wp:extent cx="6237605" cy="355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86A31C7" w14:textId="77777777" w:rsidR="00DB5239" w:rsidRPr="00AF7EFD" w:rsidRDefault="00DB5239" w:rsidP="00DB5239">
                      <w:pPr>
                        <w:rPr>
                          <w:rFonts w:cs="Arial-BoldMT"/>
                          <w:b/>
                          <w:bCs/>
                          <w:sz w:val="28"/>
                          <w:szCs w:val="26"/>
                        </w:rPr>
                      </w:pPr>
                      <w:r w:rsidRPr="00AF7EFD">
                        <w:rPr>
                          <w:rFonts w:cs="Arial-BoldMT"/>
                          <w:b/>
                          <w:bCs/>
                          <w:sz w:val="28"/>
                          <w:szCs w:val="26"/>
                        </w:rPr>
                        <w:t>4. Aşağıdaki anlam özelliklerine uygun birer cümle yazınız.</w:t>
                      </w:r>
                    </w:p>
                    <w:p w14:paraId="1D049D06" w14:textId="77777777" w:rsidR="00DB5239" w:rsidRPr="00AF7EFD" w:rsidRDefault="00DB5239" w:rsidP="00DB5239">
                      <w:pPr>
                        <w:rPr>
                          <w:rFonts w:cs="ArialMT"/>
                          <w:sz w:val="28"/>
                          <w:szCs w:val="26"/>
                        </w:rPr>
                      </w:pPr>
                      <w:r w:rsidRPr="00AF7EFD">
                        <w:rPr>
                          <w:rFonts w:cs="ArialMT"/>
                          <w:sz w:val="28"/>
                          <w:szCs w:val="26"/>
                        </w:rPr>
                        <w:t>Koşul:</w:t>
                      </w:r>
                    </w:p>
                    <w:p w14:paraId="5508C13A" w14:textId="77777777" w:rsidR="00DB5239" w:rsidRPr="00AF7EFD" w:rsidRDefault="00DB5239" w:rsidP="00DB5239">
                      <w:pPr>
                        <w:rPr>
                          <w:rFonts w:cs="ArialMT"/>
                          <w:sz w:val="28"/>
                          <w:szCs w:val="26"/>
                        </w:rPr>
                      </w:pPr>
                      <w:r w:rsidRPr="00AF7EFD">
                        <w:rPr>
                          <w:rFonts w:cs="ArialMT"/>
                          <w:sz w:val="28"/>
                          <w:szCs w:val="26"/>
                        </w:rPr>
                        <w:t>Karşılaştırma:</w:t>
                      </w:r>
                    </w:p>
                    <w:p w14:paraId="4BE9A3F0" w14:textId="77777777" w:rsidR="00DB5239" w:rsidRPr="00AF7EFD" w:rsidRDefault="00DB5239" w:rsidP="00DB5239">
                      <w:pPr>
                        <w:widowControl/>
                        <w:rPr>
                          <w:sz w:val="28"/>
                          <w:szCs w:val="28"/>
                        </w:rPr>
                      </w:pPr>
                      <w:r w:rsidRPr="00AF7EFD">
                        <w:rPr>
                          <w:rFonts w:cs="ArialMT"/>
                          <w:sz w:val="28"/>
                          <w:szCs w:val="26"/>
                        </w:rPr>
                        <w:t>Benzetme:</w:t>
                      </w:r>
                    </w:p>
                    <w:p w14:paraId="59FFDE7F" w14:textId="77777777" w:rsidR="00DB5239" w:rsidRPr="00E8159C" w:rsidRDefault="00DB5239" w:rsidP="0054622C">
                      <w:pPr>
                        <w:widowControl/>
                        <w:rPr>
                          <w:sz w:val="28"/>
                          <w:szCs w:val="28"/>
                        </w:rPr>
                      </w:pP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000C53C7" w:rsidR="008B02EF" w:rsidRDefault="00AD0670" w:rsidP="00E85683">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255C53BB" w14:textId="77777777" w:rsidR="00DB5239" w:rsidRPr="0000761C" w:rsidRDefault="00DB5239" w:rsidP="00DB5239">
                            <w:pPr>
                              <w:widowControl/>
                              <w:rPr>
                                <w:sz w:val="26"/>
                                <w:szCs w:val="26"/>
                              </w:rPr>
                            </w:pPr>
                            <w:r w:rsidRPr="0000761C">
                              <w:rPr>
                                <w:sz w:val="26"/>
                                <w:szCs w:val="26"/>
                              </w:rPr>
                              <w:t>Bazı kimseler gülümsemeyi, aklı başında adamın ciddiliğini bozan bir hâl sayarlar. Yüz göz olmasınlar diye çocuklarına, yılışık demesinler diye konu komşuya gülmezler. Kaşları, çalışırken de konuşurken de çatıktır. Kendilerine ettikleri zulüm yetmiyormuş gibi gülümseyenlere de kızarlar. Hâlbuki insanların hayvanlardan bir farkı konuşmaksa öteki farkı da gülmektir.</w:t>
                            </w:r>
                          </w:p>
                          <w:p w14:paraId="6204FC5B" w14:textId="77777777" w:rsidR="00DB5239" w:rsidRPr="0000761C" w:rsidRDefault="00DB5239" w:rsidP="00DB5239">
                            <w:pPr>
                              <w:widowControl/>
                              <w:rPr>
                                <w:b/>
                                <w:bCs/>
                                <w:sz w:val="26"/>
                                <w:szCs w:val="26"/>
                              </w:rPr>
                            </w:pPr>
                            <w:r w:rsidRPr="0000761C">
                              <w:rPr>
                                <w:b/>
                                <w:bCs/>
                                <w:sz w:val="26"/>
                                <w:szCs w:val="26"/>
                              </w:rPr>
                              <w:t>5. Bu metnin türünü gerekçelendirerek yazınız.</w:t>
                            </w:r>
                          </w:p>
                          <w:p w14:paraId="2A564CC2" w14:textId="0910B0B0" w:rsidR="00A96F8F" w:rsidRPr="0000761C" w:rsidRDefault="00A96F8F" w:rsidP="00A96F8F">
                            <w:pPr>
                              <w:widowControl/>
                              <w:rPr>
                                <w:b/>
                                <w:bCs/>
                                <w:sz w:val="26"/>
                                <w:szCs w:val="26"/>
                              </w:rPr>
                            </w:pPr>
                          </w:p>
                          <w:p w14:paraId="60571219" w14:textId="77777777" w:rsidR="0000761C" w:rsidRPr="0000761C" w:rsidRDefault="0000761C" w:rsidP="00A96F8F">
                            <w:pPr>
                              <w:widowControl/>
                              <w:rPr>
                                <w:b/>
                                <w:bCs/>
                                <w:sz w:val="26"/>
                                <w:szCs w:val="26"/>
                              </w:rPr>
                            </w:pPr>
                          </w:p>
                          <w:p w14:paraId="205A2DBE" w14:textId="4A90B0F1" w:rsidR="00DB5239" w:rsidRPr="0000761C" w:rsidRDefault="0000761C" w:rsidP="00A96F8F">
                            <w:pPr>
                              <w:widowControl/>
                              <w:rPr>
                                <w:b/>
                                <w:bCs/>
                                <w:sz w:val="26"/>
                                <w:szCs w:val="26"/>
                              </w:rPr>
                            </w:pPr>
                            <w:r w:rsidRPr="0000761C">
                              <w:rPr>
                                <w:noProof/>
                                <w:sz w:val="26"/>
                                <w:szCs w:val="26"/>
                              </w:rPr>
                              <w:drawing>
                                <wp:inline distT="0" distB="0" distL="0" distR="0" wp14:anchorId="2BE0E7B1" wp14:editId="6E25387B">
                                  <wp:extent cx="6237605" cy="355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49DDCC3" w14:textId="621F9E49" w:rsidR="00DB5239" w:rsidRPr="0000761C" w:rsidRDefault="00DB5239" w:rsidP="00DB5239">
                            <w:pPr>
                              <w:rPr>
                                <w:rFonts w:cs="ArialMT"/>
                                <w:b/>
                                <w:bCs/>
                                <w:sz w:val="26"/>
                                <w:szCs w:val="26"/>
                              </w:rPr>
                            </w:pPr>
                            <w:r w:rsidRPr="0000761C">
                              <w:rPr>
                                <w:sz w:val="26"/>
                                <w:szCs w:val="26"/>
                              </w:rPr>
                              <w:t>Küçük bir çocuk televizyondaki Afrikalı çocukların yaşamlarının sunulduğu bir belgeseli izlerken mutfağa gitmiş ve bir küçük ekmek parçasını ufalayarak televizyonun yan deliklerinden içeri atmaya çalışmış. İşte katılaşmayan saf yürek budur, vicdan ve merhamet çocuk yüreklerde yaşar.</w:t>
                            </w:r>
                            <w:r w:rsidRPr="0000761C">
                              <w:rPr>
                                <w:sz w:val="26"/>
                                <w:szCs w:val="26"/>
                              </w:rPr>
                              <w:br/>
                            </w:r>
                            <w:r w:rsidRPr="0000761C">
                              <w:rPr>
                                <w:rFonts w:cs="ArialMT"/>
                                <w:b/>
                                <w:bCs/>
                                <w:sz w:val="26"/>
                                <w:szCs w:val="26"/>
                              </w:rPr>
                              <w:t>6. Bu medya metnin amacını (kültür aktarma, olay yorumlama, bilgilendirme, eğlendirme, ikna etme) nedeniyle yazınız.</w:t>
                            </w:r>
                          </w:p>
                          <w:p w14:paraId="3084E04E" w14:textId="4CF3C20E" w:rsidR="00DB5239" w:rsidRPr="0000761C" w:rsidRDefault="00DB5239" w:rsidP="00A96F8F">
                            <w:pPr>
                              <w:widowControl/>
                              <w:rPr>
                                <w:b/>
                                <w:bCs/>
                                <w:sz w:val="26"/>
                                <w:szCs w:val="26"/>
                              </w:rPr>
                            </w:pPr>
                          </w:p>
                          <w:p w14:paraId="3E686B6D" w14:textId="46EE145B" w:rsidR="00DB5239" w:rsidRPr="0000761C" w:rsidRDefault="00DB5239" w:rsidP="00A96F8F">
                            <w:pPr>
                              <w:widowControl/>
                              <w:rPr>
                                <w:b/>
                                <w:bCs/>
                                <w:sz w:val="26"/>
                                <w:szCs w:val="26"/>
                              </w:rPr>
                            </w:pPr>
                          </w:p>
                          <w:p w14:paraId="368FC625" w14:textId="0156846B" w:rsidR="00DB5239" w:rsidRPr="0000761C" w:rsidRDefault="0000761C" w:rsidP="00A96F8F">
                            <w:pPr>
                              <w:widowControl/>
                              <w:rPr>
                                <w:b/>
                                <w:bCs/>
                                <w:sz w:val="26"/>
                                <w:szCs w:val="26"/>
                              </w:rPr>
                            </w:pPr>
                            <w:r w:rsidRPr="0000761C">
                              <w:rPr>
                                <w:noProof/>
                                <w:sz w:val="26"/>
                                <w:szCs w:val="26"/>
                              </w:rPr>
                              <w:drawing>
                                <wp:inline distT="0" distB="0" distL="0" distR="0" wp14:anchorId="6F22A28F" wp14:editId="1EC32FCE">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E3DD502" w14:textId="4064BD63" w:rsidR="00DB5239" w:rsidRPr="0000761C" w:rsidRDefault="00DB5239" w:rsidP="00DB5239">
                            <w:pPr>
                              <w:widowControl/>
                              <w:rPr>
                                <w:rFonts w:cs="Arial-BoldMT"/>
                                <w:b/>
                                <w:bCs/>
                                <w:sz w:val="26"/>
                                <w:szCs w:val="26"/>
                              </w:rPr>
                            </w:pPr>
                            <w:r w:rsidRPr="0000761C">
                              <w:rPr>
                                <w:rFonts w:cs="Arial-BoldMT"/>
                                <w:b/>
                                <w:bCs/>
                                <w:sz w:val="26"/>
                                <w:szCs w:val="26"/>
                              </w:rPr>
                              <w:t>7. Aşağıdaki cümleyi ögelerine ayırınız.</w:t>
                            </w:r>
                          </w:p>
                          <w:p w14:paraId="4333C8B8" w14:textId="77777777" w:rsidR="00E8298F" w:rsidRDefault="00E8298F" w:rsidP="00E8298F">
                            <w:pPr>
                              <w:widowControl/>
                              <w:rPr>
                                <w:rFonts w:cs="Arial-BoldMT"/>
                                <w:b/>
                                <w:bCs/>
                                <w:sz w:val="28"/>
                                <w:szCs w:val="26"/>
                              </w:rPr>
                            </w:pPr>
                            <w:r>
                              <w:rPr>
                                <w:rFonts w:eastAsia="Times New Roman" w:cs="Calibri"/>
                                <w:sz w:val="28"/>
                                <w:szCs w:val="28"/>
                              </w:rPr>
                              <w:t>Volkan amca, köydeki bahçesine bir göz ev yapacakmış.</w:t>
                            </w:r>
                          </w:p>
                          <w:p w14:paraId="253E332C" w14:textId="4FBDA6B9" w:rsidR="00DB5239" w:rsidRPr="0000761C" w:rsidRDefault="00DB5239" w:rsidP="00A96F8F">
                            <w:pPr>
                              <w:widowControl/>
                              <w:rPr>
                                <w:b/>
                                <w:bCs/>
                                <w:sz w:val="26"/>
                                <w:szCs w:val="26"/>
                              </w:rPr>
                            </w:pPr>
                          </w:p>
                          <w:p w14:paraId="39B1E492" w14:textId="66094626" w:rsidR="00DB5239" w:rsidRPr="0000761C" w:rsidRDefault="00DB5239" w:rsidP="00A96F8F">
                            <w:pPr>
                              <w:widowControl/>
                              <w:rPr>
                                <w:b/>
                                <w:bCs/>
                                <w:sz w:val="26"/>
                                <w:szCs w:val="26"/>
                              </w:rPr>
                            </w:pPr>
                          </w:p>
                          <w:p w14:paraId="0CD50A0E" w14:textId="77777777" w:rsidR="0000761C" w:rsidRPr="0000761C" w:rsidRDefault="0000761C" w:rsidP="00A96F8F">
                            <w:pPr>
                              <w:widowControl/>
                              <w:rPr>
                                <w:b/>
                                <w:bCs/>
                                <w:sz w:val="26"/>
                                <w:szCs w:val="26"/>
                              </w:rPr>
                            </w:pPr>
                          </w:p>
                          <w:p w14:paraId="353C65B8" w14:textId="72FAFD9F" w:rsidR="00DB5239" w:rsidRPr="0000761C" w:rsidRDefault="0000761C" w:rsidP="00DB5239">
                            <w:pPr>
                              <w:rPr>
                                <w:rFonts w:eastAsia="Times New Roman" w:cs="Calibri"/>
                                <w:color w:val="FF0000"/>
                                <w:sz w:val="26"/>
                                <w:szCs w:val="26"/>
                              </w:rPr>
                            </w:pPr>
                            <w:bookmarkStart w:id="0" w:name="_Hlk186110371"/>
                            <w:r w:rsidRPr="0000761C">
                              <w:rPr>
                                <w:noProof/>
                                <w:sz w:val="26"/>
                                <w:szCs w:val="26"/>
                              </w:rPr>
                              <w:drawing>
                                <wp:inline distT="0" distB="0" distL="0" distR="0" wp14:anchorId="21E0BBD8" wp14:editId="45930358">
                                  <wp:extent cx="6237605" cy="355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sidR="00E02A4B" w:rsidRPr="0000761C">
                              <w:rPr>
                                <w:rFonts w:eastAsia="ArialMT" w:cs="ArialMT"/>
                                <w:sz w:val="26"/>
                                <w:szCs w:val="26"/>
                              </w:rPr>
                              <w:t>Bu kadar kolay olduğunu b</w:t>
                            </w:r>
                            <w:r w:rsidR="00DB5239" w:rsidRPr="0000761C">
                              <w:rPr>
                                <w:rFonts w:eastAsia="ArialMT" w:cs="ArialMT"/>
                                <w:sz w:val="26"/>
                                <w:szCs w:val="26"/>
                              </w:rPr>
                              <w:t>ilmezdim cümle türlerinin.</w:t>
                            </w:r>
                          </w:p>
                          <w:bookmarkEnd w:id="0"/>
                          <w:p w14:paraId="691709AD" w14:textId="7F8B42E3" w:rsidR="00DB5239" w:rsidRPr="0000761C" w:rsidRDefault="00DB5239" w:rsidP="00DB5239">
                            <w:pPr>
                              <w:widowControl/>
                              <w:rPr>
                                <w:rFonts w:cs="Arial-BoldMT"/>
                                <w:b/>
                                <w:bCs/>
                                <w:sz w:val="26"/>
                                <w:szCs w:val="26"/>
                              </w:rPr>
                            </w:pPr>
                            <w:r w:rsidRPr="0000761C">
                              <w:rPr>
                                <w:rFonts w:cs="Arial-BoldMT"/>
                                <w:b/>
                                <w:bCs/>
                                <w:sz w:val="26"/>
                                <w:szCs w:val="26"/>
                              </w:rPr>
                              <w:t>8. Bu cümleyi kurallı hâle getirerek yeniden yazınız.</w:t>
                            </w:r>
                          </w:p>
                          <w:p w14:paraId="4B2067D6" w14:textId="63EF844A" w:rsidR="00DB5239" w:rsidRPr="0000761C" w:rsidRDefault="00DB5239" w:rsidP="00A96F8F">
                            <w:pPr>
                              <w:widowControl/>
                              <w:rPr>
                                <w:b/>
                                <w:bCs/>
                                <w:sz w:val="26"/>
                                <w:szCs w:val="26"/>
                              </w:rPr>
                            </w:pPr>
                          </w:p>
                          <w:p w14:paraId="76B2F67A" w14:textId="77777777" w:rsidR="0000761C" w:rsidRPr="0000761C" w:rsidRDefault="0000761C" w:rsidP="00A96F8F">
                            <w:pPr>
                              <w:widowControl/>
                              <w:rPr>
                                <w:b/>
                                <w:bCs/>
                                <w:sz w:val="26"/>
                                <w:szCs w:val="26"/>
                              </w:rPr>
                            </w:pPr>
                          </w:p>
                          <w:p w14:paraId="2EE52D19" w14:textId="13C956D1" w:rsidR="00DB5239" w:rsidRPr="0000761C" w:rsidRDefault="0000761C" w:rsidP="00A96F8F">
                            <w:pPr>
                              <w:widowControl/>
                              <w:rPr>
                                <w:b/>
                                <w:bCs/>
                                <w:sz w:val="26"/>
                                <w:szCs w:val="26"/>
                              </w:rPr>
                            </w:pPr>
                            <w:r w:rsidRPr="0000761C">
                              <w:rPr>
                                <w:noProof/>
                                <w:sz w:val="26"/>
                                <w:szCs w:val="26"/>
                              </w:rPr>
                              <w:drawing>
                                <wp:inline distT="0" distB="0" distL="0" distR="0" wp14:anchorId="2E145E14" wp14:editId="5E69EA0C">
                                  <wp:extent cx="6237605" cy="3556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E38992B" w14:textId="2966CC8A" w:rsidR="00DB5239" w:rsidRPr="0000761C" w:rsidRDefault="00DB5239" w:rsidP="00DB5239">
                            <w:pPr>
                              <w:rPr>
                                <w:b/>
                                <w:bCs/>
                                <w:sz w:val="26"/>
                                <w:szCs w:val="26"/>
                              </w:rPr>
                            </w:pPr>
                            <w:r w:rsidRPr="0000761C">
                              <w:rPr>
                                <w:rFonts w:cs="Arial-BoldMT"/>
                                <w:b/>
                                <w:bCs/>
                                <w:sz w:val="26"/>
                                <w:szCs w:val="26"/>
                              </w:rPr>
                              <w:t>9. Planlı ders çalışmanın faydalarını anlatan kısa bir bilgilendirici metin yazınız. Yazım ve noktalama kurallarına dikkat ediniz.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" stroked="f">
                <v:textbox>
                  <w:txbxContent>
                    <w:p w14:paraId="255C53BB" w14:textId="77777777" w:rsidR="00DB5239" w:rsidRPr="0000761C" w:rsidRDefault="00DB5239" w:rsidP="00DB5239">
                      <w:pPr>
                        <w:widowControl/>
                        <w:rPr>
                          <w:sz w:val="26"/>
                          <w:szCs w:val="26"/>
                        </w:rPr>
                      </w:pPr>
                      <w:r w:rsidRPr="0000761C">
                        <w:rPr>
                          <w:sz w:val="26"/>
                          <w:szCs w:val="26"/>
                        </w:rPr>
                        <w:t>Bazı kimseler gülümsemeyi, aklı başında adamın ciddiliğini bozan bir hâl sayarlar. Yüz göz olmasınlar diye çocuklarına, yılışık demesinler diye konu komşuya gülmezler. Kaşları, çalışırken de konuşurken de çatıktır. Kendilerine ettikleri zulüm yetmiyormuş gibi gülümseyenlere de kızarlar. Hâlbuki insanların hayvanlardan bir farkı konuşmaksa öteki farkı da gülmektir.</w:t>
                      </w:r>
                    </w:p>
                    <w:p w14:paraId="6204FC5B" w14:textId="77777777" w:rsidR="00DB5239" w:rsidRPr="0000761C" w:rsidRDefault="00DB5239" w:rsidP="00DB5239">
                      <w:pPr>
                        <w:widowControl/>
                        <w:rPr>
                          <w:b/>
                          <w:bCs/>
                          <w:sz w:val="26"/>
                          <w:szCs w:val="26"/>
                        </w:rPr>
                      </w:pPr>
                      <w:r w:rsidRPr="0000761C">
                        <w:rPr>
                          <w:b/>
                          <w:bCs/>
                          <w:sz w:val="26"/>
                          <w:szCs w:val="26"/>
                        </w:rPr>
                        <w:t>5. Bu metnin türünü gerekçelendirerek yazınız.</w:t>
                      </w:r>
                    </w:p>
                    <w:p w14:paraId="2A564CC2" w14:textId="0910B0B0" w:rsidR="00A96F8F" w:rsidRPr="0000761C" w:rsidRDefault="00A96F8F" w:rsidP="00A96F8F">
                      <w:pPr>
                        <w:widowControl/>
                        <w:rPr>
                          <w:b/>
                          <w:bCs/>
                          <w:sz w:val="26"/>
                          <w:szCs w:val="26"/>
                        </w:rPr>
                      </w:pPr>
                    </w:p>
                    <w:p w14:paraId="60571219" w14:textId="77777777" w:rsidR="0000761C" w:rsidRPr="0000761C" w:rsidRDefault="0000761C" w:rsidP="00A96F8F">
                      <w:pPr>
                        <w:widowControl/>
                        <w:rPr>
                          <w:b/>
                          <w:bCs/>
                          <w:sz w:val="26"/>
                          <w:szCs w:val="26"/>
                        </w:rPr>
                      </w:pPr>
                    </w:p>
                    <w:p w14:paraId="205A2DBE" w14:textId="4A90B0F1" w:rsidR="00DB5239" w:rsidRPr="0000761C" w:rsidRDefault="0000761C" w:rsidP="00A96F8F">
                      <w:pPr>
                        <w:widowControl/>
                        <w:rPr>
                          <w:b/>
                          <w:bCs/>
                          <w:sz w:val="26"/>
                          <w:szCs w:val="26"/>
                        </w:rPr>
                      </w:pPr>
                      <w:r w:rsidRPr="0000761C">
                        <w:rPr>
                          <w:noProof/>
                          <w:sz w:val="26"/>
                          <w:szCs w:val="26"/>
                        </w:rPr>
                        <w:drawing>
                          <wp:inline distT="0" distB="0" distL="0" distR="0" wp14:anchorId="2BE0E7B1" wp14:editId="6E25387B">
                            <wp:extent cx="6237605" cy="355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49DDCC3" w14:textId="621F9E49" w:rsidR="00DB5239" w:rsidRPr="0000761C" w:rsidRDefault="00DB5239" w:rsidP="00DB5239">
                      <w:pPr>
                        <w:rPr>
                          <w:rFonts w:cs="ArialMT"/>
                          <w:b/>
                          <w:bCs/>
                          <w:sz w:val="26"/>
                          <w:szCs w:val="26"/>
                        </w:rPr>
                      </w:pPr>
                      <w:r w:rsidRPr="0000761C">
                        <w:rPr>
                          <w:sz w:val="26"/>
                          <w:szCs w:val="26"/>
                        </w:rPr>
                        <w:t>Küçük bir çocuk televizyondaki Afrikalı çocukların yaşamlarının sunulduğu bir belgeseli izlerken mutfağa gitmiş ve bir küçük ekmek parçasını ufalayarak televizyonun yan deliklerinden içeri atmaya çalışmış. İşte katılaşmayan saf yürek budur, vicdan ve merhamet çocuk yüreklerde yaşar.</w:t>
                      </w:r>
                      <w:r w:rsidRPr="0000761C">
                        <w:rPr>
                          <w:sz w:val="26"/>
                          <w:szCs w:val="26"/>
                        </w:rPr>
                        <w:br/>
                      </w:r>
                      <w:r w:rsidRPr="0000761C">
                        <w:rPr>
                          <w:rFonts w:cs="ArialMT"/>
                          <w:b/>
                          <w:bCs/>
                          <w:sz w:val="26"/>
                          <w:szCs w:val="26"/>
                        </w:rPr>
                        <w:t>6. Bu medya metnin amacını (kültür aktarma, olay yorumlama, bilgilendirme, eğlendirme, ikna etme) nedeniyle yazınız.</w:t>
                      </w:r>
                    </w:p>
                    <w:p w14:paraId="3084E04E" w14:textId="4CF3C20E" w:rsidR="00DB5239" w:rsidRPr="0000761C" w:rsidRDefault="00DB5239" w:rsidP="00A96F8F">
                      <w:pPr>
                        <w:widowControl/>
                        <w:rPr>
                          <w:b/>
                          <w:bCs/>
                          <w:sz w:val="26"/>
                          <w:szCs w:val="26"/>
                        </w:rPr>
                      </w:pPr>
                    </w:p>
                    <w:p w14:paraId="3E686B6D" w14:textId="46EE145B" w:rsidR="00DB5239" w:rsidRPr="0000761C" w:rsidRDefault="00DB5239" w:rsidP="00A96F8F">
                      <w:pPr>
                        <w:widowControl/>
                        <w:rPr>
                          <w:b/>
                          <w:bCs/>
                          <w:sz w:val="26"/>
                          <w:szCs w:val="26"/>
                        </w:rPr>
                      </w:pPr>
                    </w:p>
                    <w:p w14:paraId="368FC625" w14:textId="0156846B" w:rsidR="00DB5239" w:rsidRPr="0000761C" w:rsidRDefault="0000761C" w:rsidP="00A96F8F">
                      <w:pPr>
                        <w:widowControl/>
                        <w:rPr>
                          <w:b/>
                          <w:bCs/>
                          <w:sz w:val="26"/>
                          <w:szCs w:val="26"/>
                        </w:rPr>
                      </w:pPr>
                      <w:r w:rsidRPr="0000761C">
                        <w:rPr>
                          <w:noProof/>
                          <w:sz w:val="26"/>
                          <w:szCs w:val="26"/>
                        </w:rPr>
                        <w:drawing>
                          <wp:inline distT="0" distB="0" distL="0" distR="0" wp14:anchorId="6F22A28F" wp14:editId="1EC32FCE">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E3DD502" w14:textId="4064BD63" w:rsidR="00DB5239" w:rsidRPr="0000761C" w:rsidRDefault="00DB5239" w:rsidP="00DB5239">
                      <w:pPr>
                        <w:widowControl/>
                        <w:rPr>
                          <w:rFonts w:cs="Arial-BoldMT"/>
                          <w:b/>
                          <w:bCs/>
                          <w:sz w:val="26"/>
                          <w:szCs w:val="26"/>
                        </w:rPr>
                      </w:pPr>
                      <w:r w:rsidRPr="0000761C">
                        <w:rPr>
                          <w:rFonts w:cs="Arial-BoldMT"/>
                          <w:b/>
                          <w:bCs/>
                          <w:sz w:val="26"/>
                          <w:szCs w:val="26"/>
                        </w:rPr>
                        <w:t>7. Aşağıdaki cümleyi ögelerine ayırınız.</w:t>
                      </w:r>
                    </w:p>
                    <w:p w14:paraId="4333C8B8" w14:textId="77777777" w:rsidR="00E8298F" w:rsidRDefault="00E8298F" w:rsidP="00E8298F">
                      <w:pPr>
                        <w:widowControl/>
                        <w:rPr>
                          <w:rFonts w:cs="Arial-BoldMT"/>
                          <w:b/>
                          <w:bCs/>
                          <w:sz w:val="28"/>
                          <w:szCs w:val="26"/>
                        </w:rPr>
                      </w:pPr>
                      <w:r>
                        <w:rPr>
                          <w:rFonts w:eastAsia="Times New Roman" w:cs="Calibri"/>
                          <w:sz w:val="28"/>
                          <w:szCs w:val="28"/>
                        </w:rPr>
                        <w:t>Volkan amca, köydeki bahçesine bir göz ev yapacakmış.</w:t>
                      </w:r>
                    </w:p>
                    <w:p w14:paraId="253E332C" w14:textId="4FBDA6B9" w:rsidR="00DB5239" w:rsidRPr="0000761C" w:rsidRDefault="00DB5239" w:rsidP="00A96F8F">
                      <w:pPr>
                        <w:widowControl/>
                        <w:rPr>
                          <w:b/>
                          <w:bCs/>
                          <w:sz w:val="26"/>
                          <w:szCs w:val="26"/>
                        </w:rPr>
                      </w:pPr>
                    </w:p>
                    <w:p w14:paraId="39B1E492" w14:textId="66094626" w:rsidR="00DB5239" w:rsidRPr="0000761C" w:rsidRDefault="00DB5239" w:rsidP="00A96F8F">
                      <w:pPr>
                        <w:widowControl/>
                        <w:rPr>
                          <w:b/>
                          <w:bCs/>
                          <w:sz w:val="26"/>
                          <w:szCs w:val="26"/>
                        </w:rPr>
                      </w:pPr>
                    </w:p>
                    <w:p w14:paraId="0CD50A0E" w14:textId="77777777" w:rsidR="0000761C" w:rsidRPr="0000761C" w:rsidRDefault="0000761C" w:rsidP="00A96F8F">
                      <w:pPr>
                        <w:widowControl/>
                        <w:rPr>
                          <w:b/>
                          <w:bCs/>
                          <w:sz w:val="26"/>
                          <w:szCs w:val="26"/>
                        </w:rPr>
                      </w:pPr>
                    </w:p>
                    <w:p w14:paraId="353C65B8" w14:textId="72FAFD9F" w:rsidR="00DB5239" w:rsidRPr="0000761C" w:rsidRDefault="0000761C" w:rsidP="00DB5239">
                      <w:pPr>
                        <w:rPr>
                          <w:rFonts w:eastAsia="Times New Roman" w:cs="Calibri"/>
                          <w:color w:val="FF0000"/>
                          <w:sz w:val="26"/>
                          <w:szCs w:val="26"/>
                        </w:rPr>
                      </w:pPr>
                      <w:bookmarkStart w:id="1" w:name="_Hlk186110371"/>
                      <w:r w:rsidRPr="0000761C">
                        <w:rPr>
                          <w:noProof/>
                          <w:sz w:val="26"/>
                          <w:szCs w:val="26"/>
                        </w:rPr>
                        <w:drawing>
                          <wp:inline distT="0" distB="0" distL="0" distR="0" wp14:anchorId="21E0BBD8" wp14:editId="45930358">
                            <wp:extent cx="6237605" cy="355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sidR="00E02A4B" w:rsidRPr="0000761C">
                        <w:rPr>
                          <w:rFonts w:eastAsia="ArialMT" w:cs="ArialMT"/>
                          <w:sz w:val="26"/>
                          <w:szCs w:val="26"/>
                        </w:rPr>
                        <w:t>Bu kadar kolay olduğunu b</w:t>
                      </w:r>
                      <w:r w:rsidR="00DB5239" w:rsidRPr="0000761C">
                        <w:rPr>
                          <w:rFonts w:eastAsia="ArialMT" w:cs="ArialMT"/>
                          <w:sz w:val="26"/>
                          <w:szCs w:val="26"/>
                        </w:rPr>
                        <w:t>ilmezdim cümle türlerinin.</w:t>
                      </w:r>
                    </w:p>
                    <w:bookmarkEnd w:id="1"/>
                    <w:p w14:paraId="691709AD" w14:textId="7F8B42E3" w:rsidR="00DB5239" w:rsidRPr="0000761C" w:rsidRDefault="00DB5239" w:rsidP="00DB5239">
                      <w:pPr>
                        <w:widowControl/>
                        <w:rPr>
                          <w:rFonts w:cs="Arial-BoldMT"/>
                          <w:b/>
                          <w:bCs/>
                          <w:sz w:val="26"/>
                          <w:szCs w:val="26"/>
                        </w:rPr>
                      </w:pPr>
                      <w:r w:rsidRPr="0000761C">
                        <w:rPr>
                          <w:rFonts w:cs="Arial-BoldMT"/>
                          <w:b/>
                          <w:bCs/>
                          <w:sz w:val="26"/>
                          <w:szCs w:val="26"/>
                        </w:rPr>
                        <w:t>8. Bu cümleyi kurallı hâle getirerek yeniden yazınız.</w:t>
                      </w:r>
                    </w:p>
                    <w:p w14:paraId="4B2067D6" w14:textId="63EF844A" w:rsidR="00DB5239" w:rsidRPr="0000761C" w:rsidRDefault="00DB5239" w:rsidP="00A96F8F">
                      <w:pPr>
                        <w:widowControl/>
                        <w:rPr>
                          <w:b/>
                          <w:bCs/>
                          <w:sz w:val="26"/>
                          <w:szCs w:val="26"/>
                        </w:rPr>
                      </w:pPr>
                    </w:p>
                    <w:p w14:paraId="76B2F67A" w14:textId="77777777" w:rsidR="0000761C" w:rsidRPr="0000761C" w:rsidRDefault="0000761C" w:rsidP="00A96F8F">
                      <w:pPr>
                        <w:widowControl/>
                        <w:rPr>
                          <w:b/>
                          <w:bCs/>
                          <w:sz w:val="26"/>
                          <w:szCs w:val="26"/>
                        </w:rPr>
                      </w:pPr>
                    </w:p>
                    <w:p w14:paraId="2EE52D19" w14:textId="13C956D1" w:rsidR="00DB5239" w:rsidRPr="0000761C" w:rsidRDefault="0000761C" w:rsidP="00A96F8F">
                      <w:pPr>
                        <w:widowControl/>
                        <w:rPr>
                          <w:b/>
                          <w:bCs/>
                          <w:sz w:val="26"/>
                          <w:szCs w:val="26"/>
                        </w:rPr>
                      </w:pPr>
                      <w:r w:rsidRPr="0000761C">
                        <w:rPr>
                          <w:noProof/>
                          <w:sz w:val="26"/>
                          <w:szCs w:val="26"/>
                        </w:rPr>
                        <w:drawing>
                          <wp:inline distT="0" distB="0" distL="0" distR="0" wp14:anchorId="2E145E14" wp14:editId="5E69EA0C">
                            <wp:extent cx="6237605" cy="3556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E38992B" w14:textId="2966CC8A" w:rsidR="00DB5239" w:rsidRPr="0000761C" w:rsidRDefault="00DB5239" w:rsidP="00DB5239">
                      <w:pPr>
                        <w:rPr>
                          <w:b/>
                          <w:bCs/>
                          <w:sz w:val="26"/>
                          <w:szCs w:val="26"/>
                        </w:rPr>
                      </w:pPr>
                      <w:r w:rsidRPr="0000761C">
                        <w:rPr>
                          <w:rFonts w:cs="Arial-BoldMT"/>
                          <w:b/>
                          <w:bCs/>
                          <w:sz w:val="26"/>
                          <w:szCs w:val="26"/>
                        </w:rPr>
                        <w:t>9. Planlı ders çalışmanın faydalarını anlatan kısa bir bilgilendirici metin yazınız. Yazım ve noktalama kurallarına dikkat ediniz.</w:t>
                      </w: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A2EB" w14:textId="77777777" w:rsidR="004879E9" w:rsidRDefault="004879E9">
      <w:r>
        <w:separator/>
      </w:r>
    </w:p>
  </w:endnote>
  <w:endnote w:type="continuationSeparator" w:id="0">
    <w:p w14:paraId="117ABB3F" w14:textId="77777777" w:rsidR="004879E9" w:rsidRDefault="0048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FC13" w14:textId="77777777" w:rsidR="004879E9" w:rsidRDefault="004879E9">
      <w:r>
        <w:separator/>
      </w:r>
    </w:p>
  </w:footnote>
  <w:footnote w:type="continuationSeparator" w:id="0">
    <w:p w14:paraId="5A827DD0" w14:textId="77777777" w:rsidR="004879E9" w:rsidRDefault="0048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0761C"/>
    <w:rsid w:val="00032839"/>
    <w:rsid w:val="00121A31"/>
    <w:rsid w:val="00184962"/>
    <w:rsid w:val="0024546C"/>
    <w:rsid w:val="0024585B"/>
    <w:rsid w:val="00261956"/>
    <w:rsid w:val="002B30F1"/>
    <w:rsid w:val="00350E86"/>
    <w:rsid w:val="0037615A"/>
    <w:rsid w:val="003C206D"/>
    <w:rsid w:val="003C5BF8"/>
    <w:rsid w:val="00434CC3"/>
    <w:rsid w:val="004879E9"/>
    <w:rsid w:val="004C3D34"/>
    <w:rsid w:val="004C4825"/>
    <w:rsid w:val="004D3BC1"/>
    <w:rsid w:val="00537E28"/>
    <w:rsid w:val="0054622C"/>
    <w:rsid w:val="00612CE7"/>
    <w:rsid w:val="006D272A"/>
    <w:rsid w:val="0078281E"/>
    <w:rsid w:val="007B45E0"/>
    <w:rsid w:val="00863CA6"/>
    <w:rsid w:val="008B02EF"/>
    <w:rsid w:val="008F299C"/>
    <w:rsid w:val="00A96F8F"/>
    <w:rsid w:val="00AD0670"/>
    <w:rsid w:val="00AD0B30"/>
    <w:rsid w:val="00CA1694"/>
    <w:rsid w:val="00CA3CA2"/>
    <w:rsid w:val="00D208E4"/>
    <w:rsid w:val="00DA360A"/>
    <w:rsid w:val="00DB5239"/>
    <w:rsid w:val="00E02A4B"/>
    <w:rsid w:val="00E8159C"/>
    <w:rsid w:val="00E8298F"/>
    <w:rsid w:val="00E85683"/>
    <w:rsid w:val="00F206DD"/>
    <w:rsid w:val="00F61D90"/>
    <w:rsid w:val="00F7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25</Words>
  <Characters>149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17</cp:revision>
  <dcterms:created xsi:type="dcterms:W3CDTF">2024-12-22T20:48:00Z</dcterms:created>
  <dcterms:modified xsi:type="dcterms:W3CDTF">2025-01-01T18:18:00Z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