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14:paraId="3F0C9C8B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C04D1D" w14:textId="335D4D9D" w:rsidR="008B02EF" w:rsidRDefault="0078281E" w:rsidP="00AD0670">
            <w:pPr>
              <w:pStyle w:val="TableParagraph"/>
              <w:kinsoku w:val="0"/>
              <w:overflowPunct w:val="0"/>
              <w:spacing w:before="4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HECCE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65B13A0" w14:textId="30FA327E" w:rsidR="008B02EF" w:rsidRDefault="0078281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SENARYO 1</w:t>
            </w:r>
          </w:p>
        </w:tc>
      </w:tr>
    </w:tbl>
    <w:p w14:paraId="61DE5BE8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14:paraId="383CC38A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2A78C433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60BA819" w14:textId="77777777" w:rsidR="008B02EF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Kazanım</w:t>
            </w:r>
          </w:p>
        </w:tc>
      </w:tr>
      <w:tr w:rsidR="008B02EF" w14:paraId="1BA3A020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2653BC" w14:textId="77777777" w:rsidR="008B02EF" w:rsidRDefault="008B02EF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FA1ADC3" w14:textId="77777777" w:rsidR="00537E28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r>
              <w:t>T.8.3.5. Bağlamdan yararlanarak bilmediği kelime ve kelime gruplarının anlamını</w:t>
            </w:r>
          </w:p>
          <w:p w14:paraId="6197E7C7" w14:textId="5893FB0A" w:rsidR="008B02EF" w:rsidRDefault="00537E28" w:rsidP="00537E28">
            <w:pPr>
              <w:pStyle w:val="TableParagraph"/>
              <w:kinsoku w:val="0"/>
              <w:overflowPunct w:val="0"/>
              <w:spacing w:line="277" w:lineRule="exact"/>
            </w:pPr>
            <w:r>
              <w:t>tahmin eder.</w:t>
            </w:r>
          </w:p>
        </w:tc>
      </w:tr>
      <w:tr w:rsidR="00537E28" w14:paraId="633D57AB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F42B580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D39F372" w14:textId="683D0F96" w:rsidR="00537E28" w:rsidRPr="0037615A" w:rsidRDefault="00537E28" w:rsidP="00537E28">
            <w:pPr>
              <w:pStyle w:val="Pa12"/>
              <w:ind w:left="108"/>
              <w:rPr>
                <w:rFonts w:ascii="Cambria" w:hAnsi="Cambria" w:cs="Cambria"/>
              </w:rPr>
            </w:pPr>
            <w:r w:rsidRPr="00537E28">
              <w:rPr>
                <w:rFonts w:ascii="Cambria" w:hAnsi="Cambria" w:cs="Cambria"/>
              </w:rPr>
              <w:t xml:space="preserve">T.8.3.14. Metinle ilgili soruları cevaplar. </w:t>
            </w:r>
          </w:p>
        </w:tc>
      </w:tr>
      <w:tr w:rsidR="00537E28" w14:paraId="098F373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35933AE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0207E04" w14:textId="098BD26D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</w:pPr>
            <w:r w:rsidRPr="00F43F96">
              <w:t xml:space="preserve">T.8.3.16. Metnin konusunu belirler. </w:t>
            </w:r>
          </w:p>
        </w:tc>
      </w:tr>
      <w:tr w:rsidR="00537E28" w14:paraId="4B342C63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5645478A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3AD652D3" w14:textId="54144669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</w:pPr>
            <w:r w:rsidRPr="00F43F96">
              <w:t xml:space="preserve">T.8.3.25. Okudukları ile ilgili çıkarımlarda bulunur. </w:t>
            </w:r>
          </w:p>
        </w:tc>
      </w:tr>
      <w:tr w:rsidR="00537E28" w14:paraId="0B0E8C40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B97B399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5.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5D1C20E" w14:textId="28DE076F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</w:pPr>
            <w:r w:rsidRPr="00F43F96">
              <w:t xml:space="preserve">T.8.3.26. Metin türlerini ayırt eder. </w:t>
            </w:r>
          </w:p>
        </w:tc>
      </w:tr>
      <w:tr w:rsidR="00537E28" w14:paraId="06C6E2E1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8271BC9" w14:textId="77777777" w:rsidR="00537E28" w:rsidRDefault="00537E28" w:rsidP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6.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F61D220" w14:textId="0B036B22" w:rsidR="00537E28" w:rsidRDefault="00F716AA" w:rsidP="00537E28">
            <w:pPr>
              <w:pStyle w:val="TableParagraph"/>
              <w:kinsoku w:val="0"/>
              <w:overflowPunct w:val="0"/>
              <w:spacing w:line="256" w:lineRule="exact"/>
            </w:pPr>
            <w:r w:rsidRPr="00537E28">
              <w:t>T.8.4.18. Cümlenin ögelerini ayırt eder.</w:t>
            </w:r>
          </w:p>
        </w:tc>
      </w:tr>
      <w:tr w:rsidR="008B02EF" w14:paraId="2BE959DC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6FA8FA2" w14:textId="77777777" w:rsidR="008B02EF" w:rsidRDefault="008B02EF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7.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C253EDC" w14:textId="1F8A8EEC" w:rsidR="008B02EF" w:rsidRPr="00F716AA" w:rsidRDefault="00537E28" w:rsidP="00F716AA">
            <w:pPr>
              <w:pStyle w:val="Pa11"/>
              <w:ind w:left="15"/>
              <w:rPr>
                <w:rFonts w:ascii="Cambria" w:hAnsi="Cambria" w:cs="Cambria"/>
              </w:rPr>
            </w:pPr>
            <w:r w:rsidRPr="00537E28">
              <w:t xml:space="preserve"> </w:t>
            </w:r>
            <w:r w:rsidR="00F716AA" w:rsidRPr="00537E28">
              <w:rPr>
                <w:rFonts w:ascii="Cambria" w:hAnsi="Cambria" w:cs="Cambria"/>
              </w:rPr>
              <w:t>T.8.4.19. Cümle türlerini tanır.</w:t>
            </w:r>
          </w:p>
        </w:tc>
      </w:tr>
      <w:tr w:rsidR="00537E28" w14:paraId="79B1697E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BBFCC5C" w14:textId="33B6B879" w:rsidR="00537E28" w:rsidRDefault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8.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80F9AC6" w14:textId="6E9622FF" w:rsidR="00537E28" w:rsidRPr="00537E28" w:rsidRDefault="00F716AA" w:rsidP="00F716AA">
            <w:pPr>
              <w:pStyle w:val="Pa11"/>
              <w:ind w:left="108"/>
              <w:rPr>
                <w:rFonts w:ascii="Cambria" w:hAnsi="Cambria" w:cs="Cambria"/>
              </w:rPr>
            </w:pPr>
            <w:r w:rsidRPr="00F716AA">
              <w:rPr>
                <w:rFonts w:ascii="Cambria" w:hAnsi="Cambria" w:cs="Cambria"/>
              </w:rPr>
              <w:t>T.8.3.32. Grafik, tablo ve çizelgeyle sunulan bilgileri yorumlar.</w:t>
            </w:r>
          </w:p>
        </w:tc>
      </w:tr>
      <w:tr w:rsidR="00537E28" w14:paraId="290FE0CF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B4D3BC2" w14:textId="52963D7A" w:rsidR="00537E28" w:rsidRDefault="00537E28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>
              <w:t>9.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16C00FE" w14:textId="77777777" w:rsidR="00F716AA" w:rsidRPr="00F716AA" w:rsidRDefault="00F716AA" w:rsidP="00F716AA">
            <w:pPr>
              <w:pStyle w:val="Default"/>
              <w:ind w:left="108"/>
              <w:rPr>
                <w:rFonts w:ascii="Cambria" w:hAnsi="Cambria" w:cs="Cambria"/>
                <w:color w:val="auto"/>
              </w:rPr>
            </w:pPr>
            <w:r w:rsidRPr="00F716AA">
              <w:rPr>
                <w:rFonts w:ascii="Cambria" w:hAnsi="Cambria" w:cs="Cambria"/>
                <w:color w:val="auto"/>
              </w:rPr>
              <w:t xml:space="preserve">T.8.4.12. Kısa metinler yazar. </w:t>
            </w:r>
          </w:p>
          <w:p w14:paraId="7CFA4AAE" w14:textId="076F05C4" w:rsidR="00F716AA" w:rsidRPr="00F716AA" w:rsidRDefault="00F716AA" w:rsidP="00F716AA">
            <w:pPr>
              <w:pStyle w:val="Default"/>
              <w:ind w:left="108"/>
              <w:rPr>
                <w:rFonts w:ascii="Cambria" w:hAnsi="Cambria" w:cs="Cambria"/>
                <w:color w:val="auto"/>
              </w:rPr>
            </w:pPr>
            <w:r w:rsidRPr="00F716AA">
              <w:rPr>
                <w:rFonts w:ascii="Cambria" w:hAnsi="Cambria" w:cs="Cambria"/>
                <w:color w:val="auto"/>
              </w:rPr>
              <w:t>T.8.4.16. Yazdıklarını düzenler.</w:t>
            </w:r>
          </w:p>
        </w:tc>
      </w:tr>
    </w:tbl>
    <w:p w14:paraId="322921E4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6F0600EA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545E1016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8679"/>
      </w:tblGrid>
      <w:tr w:rsidR="00F206DD" w14:paraId="7F7F0E9C" w14:textId="77777777" w:rsidTr="00537E28">
        <w:trPr>
          <w:trHeight w:val="588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79BF83B" w14:textId="77777777" w:rsidR="00F206DD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>
              <w:rPr>
                <w:b/>
                <w:bCs/>
              </w:rPr>
              <w:t>SORU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758EB9E9" w14:textId="77777777" w:rsidR="00F206DD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F206DD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14:paraId="081E9DF8" w14:textId="77777777" w:rsidTr="00537E28">
        <w:trPr>
          <w:trHeight w:val="57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607753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38B9864" w14:textId="0D82984E" w:rsidR="004E3D01" w:rsidRPr="004E3D01" w:rsidRDefault="004E3D01" w:rsidP="00534BBD">
            <w:pPr>
              <w:ind w:left="112"/>
              <w:rPr>
                <w:rFonts w:ascii="Poppins" w:hAnsi="Poppins" w:cs="Poppins"/>
                <w:sz w:val="28"/>
                <w:szCs w:val="28"/>
              </w:rPr>
            </w:pPr>
            <w:r w:rsidRPr="004E3D01">
              <w:rPr>
                <w:rFonts w:ascii="Poppins" w:eastAsia="Times New Roman" w:hAnsi="Poppins" w:cs="Poppins"/>
                <w:sz w:val="24"/>
                <w:szCs w:val="24"/>
              </w:rPr>
              <w:t>İmkân-Refah-Tahrip-Kuşak-Kabiliyet</w:t>
            </w:r>
          </w:p>
          <w:p w14:paraId="37CE8059" w14:textId="725A146D" w:rsidR="00F206DD" w:rsidRDefault="00F206DD" w:rsidP="00534BBD">
            <w:pPr>
              <w:pStyle w:val="TableParagraph"/>
              <w:kinsoku w:val="0"/>
              <w:overflowPunct w:val="0"/>
              <w:spacing w:line="277" w:lineRule="exact"/>
              <w:ind w:left="112"/>
            </w:pPr>
          </w:p>
        </w:tc>
      </w:tr>
      <w:tr w:rsidR="00F206DD" w14:paraId="1B3CEB31" w14:textId="77777777" w:rsidTr="00537E28">
        <w:trPr>
          <w:trHeight w:val="587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99ED916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DFAD7FC" w14:textId="23D0EA7E" w:rsidR="00F206DD" w:rsidRPr="00534BBD" w:rsidRDefault="004E3D01" w:rsidP="00534BBD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534BBD">
              <w:rPr>
                <w:rFonts w:ascii="Poppins" w:eastAsia="Times New Roman" w:hAnsi="Poppins" w:cs="Poppins"/>
                <w:sz w:val="24"/>
                <w:szCs w:val="24"/>
              </w:rPr>
              <w:t>Olmamış olayları olmuş gibi anlatmalarıdır.</w:t>
            </w:r>
          </w:p>
        </w:tc>
      </w:tr>
      <w:tr w:rsidR="00F206DD" w14:paraId="166600E7" w14:textId="77777777" w:rsidTr="00537E28">
        <w:trPr>
          <w:trHeight w:val="80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B17680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BFEBB59" w14:textId="3D6B0962" w:rsidR="003C5BF8" w:rsidRPr="00534BBD" w:rsidRDefault="004F118B" w:rsidP="00534BBD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534BBD">
              <w:rPr>
                <w:rFonts w:ascii="Poppins" w:eastAsia="Times New Roman" w:hAnsi="Poppins" w:cs="Poppins"/>
                <w:sz w:val="24"/>
                <w:szCs w:val="24"/>
              </w:rPr>
              <w:t>Komşu Anne</w:t>
            </w:r>
          </w:p>
        </w:tc>
      </w:tr>
      <w:tr w:rsidR="00F206DD" w14:paraId="1B5BA58B" w14:textId="77777777" w:rsidTr="00537E28">
        <w:trPr>
          <w:trHeight w:val="701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23D60E7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DF53D5F" w14:textId="77777777" w:rsidR="00534BBD" w:rsidRPr="00AF7EFD" w:rsidRDefault="00534BBD" w:rsidP="00534BBD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534BBD">
              <w:rPr>
                <w:rFonts w:ascii="Poppins" w:eastAsia="Times New Roman" w:hAnsi="Poppins" w:cs="Poppins"/>
                <w:sz w:val="24"/>
                <w:szCs w:val="24"/>
              </w:rPr>
              <w:t>Koşul: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Yazılıya çalışırsan başarılı olursun.</w:t>
            </w:r>
          </w:p>
          <w:p w14:paraId="64403A54" w14:textId="77777777" w:rsidR="00534BBD" w:rsidRPr="00AF7EFD" w:rsidRDefault="00534BBD" w:rsidP="00534BBD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534BBD">
              <w:rPr>
                <w:rFonts w:ascii="Poppins" w:eastAsia="Times New Roman" w:hAnsi="Poppins" w:cs="Poppins"/>
                <w:sz w:val="24"/>
                <w:szCs w:val="24"/>
              </w:rPr>
              <w:t>Karşılaştırma:</w:t>
            </w:r>
            <w:r w:rsidRPr="00AF7EFD">
              <w:rPr>
                <w:rFonts w:ascii="Poppins" w:eastAsia="Times New Roman" w:hAnsi="Poppins" w:cs="Poppins"/>
                <w:sz w:val="24"/>
                <w:szCs w:val="24"/>
              </w:rPr>
              <w:t xml:space="preserve"> En çok Türkçe dersini seviyorum.</w:t>
            </w:r>
          </w:p>
          <w:p w14:paraId="67BB6697" w14:textId="0F0A9A09" w:rsidR="00F206DD" w:rsidRPr="00534BBD" w:rsidRDefault="00534BBD" w:rsidP="00534BBD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534BBD">
              <w:rPr>
                <w:rFonts w:ascii="Poppins" w:eastAsia="Times New Roman" w:hAnsi="Poppins" w:cs="Poppins"/>
              </w:rPr>
              <w:t>Benzetme:</w:t>
            </w:r>
            <w:r w:rsidRPr="00AF7EFD">
              <w:rPr>
                <w:rFonts w:ascii="Poppins" w:eastAsia="Times New Roman" w:hAnsi="Poppins" w:cs="Poppins"/>
              </w:rPr>
              <w:t xml:space="preserve"> Babam, evimizin direğidir.</w:t>
            </w:r>
          </w:p>
        </w:tc>
      </w:tr>
      <w:tr w:rsidR="00F206DD" w14:paraId="5A3C9524" w14:textId="77777777" w:rsidTr="00537E28">
        <w:trPr>
          <w:trHeight w:val="1015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5EA948C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33518A8A" w14:textId="513F4EFC" w:rsidR="00F206DD" w:rsidRPr="00534BBD" w:rsidRDefault="00534BBD" w:rsidP="00534BBD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534BBD">
              <w:rPr>
                <w:rFonts w:ascii="Poppins" w:eastAsia="Times New Roman" w:hAnsi="Poppins" w:cs="Poppins"/>
                <w:sz w:val="24"/>
                <w:szCs w:val="24"/>
              </w:rPr>
              <w:t>Yazar öznel bir şekilde ve kendi</w:t>
            </w:r>
            <w:r w:rsidR="00602FA0">
              <w:rPr>
                <w:rFonts w:ascii="Poppins" w:eastAsia="Times New Roman" w:hAnsi="Poppins" w:cs="Poppins"/>
                <w:sz w:val="24"/>
                <w:szCs w:val="24"/>
              </w:rPr>
              <w:t>si</w:t>
            </w:r>
            <w:r w:rsidRPr="00534BBD">
              <w:rPr>
                <w:rFonts w:ascii="Poppins" w:eastAsia="Times New Roman" w:hAnsi="Poppins" w:cs="Poppins"/>
                <w:sz w:val="24"/>
                <w:szCs w:val="24"/>
              </w:rPr>
              <w:t>yle konuşuyor gibi yazdığı için denemedir.</w:t>
            </w:r>
          </w:p>
        </w:tc>
      </w:tr>
      <w:tr w:rsidR="00F206DD" w14:paraId="2D82FD19" w14:textId="77777777" w:rsidTr="00534BBD">
        <w:trPr>
          <w:trHeight w:val="860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61326B14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F82E5C6" w14:textId="77777777" w:rsidR="00F53865" w:rsidRPr="00AF7EFD" w:rsidRDefault="00F53865" w:rsidP="00F53865">
            <w:pPr>
              <w:widowControl/>
              <w:ind w:left="112"/>
              <w:rPr>
                <w:rFonts w:cs="Arial-BoldMT"/>
                <w:b/>
                <w:bCs/>
                <w:sz w:val="28"/>
                <w:szCs w:val="26"/>
              </w:rPr>
            </w:pP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Volkan  amca,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köydeki bahçesine</w:t>
            </w:r>
            <w:r w:rsidRPr="00AF7EFD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bir göz ev</w:t>
            </w:r>
            <w:r w:rsidRPr="004F251C">
              <w:rPr>
                <w:rFonts w:eastAsia="Times New Roman" w:cs="Calibri"/>
                <w:sz w:val="28"/>
                <w:szCs w:val="28"/>
              </w:rPr>
              <w:t xml:space="preserve"> </w:t>
            </w:r>
            <w:r>
              <w:rPr>
                <w:rFonts w:eastAsia="Times New Roman" w:cs="Calibri"/>
                <w:sz w:val="28"/>
                <w:szCs w:val="28"/>
              </w:rPr>
              <w:t xml:space="preserve">           </w:t>
            </w:r>
            <w:r w:rsidRPr="00C70BF6">
              <w:rPr>
                <w:rFonts w:eastAsia="Times New Roman" w:cs="Calibri"/>
                <w:sz w:val="28"/>
                <w:szCs w:val="28"/>
                <w:u w:val="single"/>
              </w:rPr>
              <w:t>yap</w:t>
            </w:r>
            <w:r>
              <w:rPr>
                <w:rFonts w:eastAsia="Times New Roman" w:cs="Calibri"/>
                <w:sz w:val="28"/>
                <w:szCs w:val="28"/>
                <w:u w:val="single"/>
              </w:rPr>
              <w:t>acakmış.</w:t>
            </w:r>
          </w:p>
          <w:p w14:paraId="6642D8C5" w14:textId="6BB5CF31" w:rsidR="00261956" w:rsidRDefault="00F53865" w:rsidP="00F53865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>
              <w:t xml:space="preserve">Özne                        Yer </w:t>
            </w:r>
            <w:proofErr w:type="spellStart"/>
            <w:r>
              <w:t>Tamlayıcısı</w:t>
            </w:r>
            <w:proofErr w:type="spellEnd"/>
            <w:r>
              <w:t xml:space="preserve">               Belirtisiz Nesne                Yüklem</w:t>
            </w:r>
          </w:p>
        </w:tc>
      </w:tr>
      <w:tr w:rsidR="00F206DD" w14:paraId="57AE469F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5346168" w14:textId="77777777" w:rsidR="00F206DD" w:rsidRPr="00AD0670" w:rsidRDefault="00F206DD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 w:rsidRPr="00AD0670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1FC0F262" w14:textId="736A8146" w:rsidR="00534BBD" w:rsidRPr="00534BBD" w:rsidRDefault="00534BBD" w:rsidP="00534BBD">
            <w:pPr>
              <w:ind w:left="112"/>
              <w:rPr>
                <w:rFonts w:ascii="Poppins" w:eastAsia="Times New Roman" w:hAnsi="Poppins" w:cs="Poppins"/>
                <w:sz w:val="24"/>
                <w:szCs w:val="24"/>
              </w:rPr>
            </w:pPr>
            <w:r w:rsidRPr="00534BBD">
              <w:rPr>
                <w:rFonts w:ascii="Poppins" w:eastAsia="Times New Roman" w:hAnsi="Poppins" w:cs="Poppins"/>
                <w:sz w:val="24"/>
                <w:szCs w:val="24"/>
              </w:rPr>
              <w:t>Cümle türlerinin bu kadar kolay olduğunu bilmezdim.</w:t>
            </w:r>
          </w:p>
          <w:p w14:paraId="15898489" w14:textId="2AB6624A" w:rsidR="00F206DD" w:rsidRPr="00534BBD" w:rsidRDefault="00F206DD" w:rsidP="00534BBD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</w:p>
        </w:tc>
      </w:tr>
      <w:tr w:rsidR="00537E28" w14:paraId="13BC485E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E1F00EC" w14:textId="66D04F4F" w:rsidR="00537E28" w:rsidRPr="00AD0670" w:rsidRDefault="00537E28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Pr="00AD067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0673637C" w14:textId="61FD90C9" w:rsidR="00537E28" w:rsidRPr="00534BBD" w:rsidRDefault="00534BBD" w:rsidP="00534BBD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534BBD">
              <w:rPr>
                <w:rFonts w:ascii="Poppins" w:eastAsia="Times New Roman" w:hAnsi="Poppins" w:cs="Poppins"/>
              </w:rPr>
              <w:t>a) 2006  b)Gürcistan</w:t>
            </w:r>
          </w:p>
        </w:tc>
      </w:tr>
      <w:tr w:rsidR="00537E28" w14:paraId="73800317" w14:textId="77777777" w:rsidTr="00537E28">
        <w:trPr>
          <w:trHeight w:val="704"/>
        </w:trPr>
        <w:tc>
          <w:tcPr>
            <w:tcW w:w="88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31A2124" w14:textId="14288A9B" w:rsidR="00537E28" w:rsidRPr="00AD0670" w:rsidRDefault="00537E28" w:rsidP="00AD0670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Pr="00AD0670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679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C765AA3" w14:textId="2FF7AD2F" w:rsidR="00537E28" w:rsidRPr="00534BBD" w:rsidRDefault="00534BBD" w:rsidP="00534BBD">
            <w:pPr>
              <w:pStyle w:val="TableParagraph"/>
              <w:kinsoku w:val="0"/>
              <w:overflowPunct w:val="0"/>
              <w:spacing w:line="256" w:lineRule="exact"/>
              <w:ind w:left="112"/>
              <w:rPr>
                <w:rFonts w:ascii="Poppins" w:eastAsia="Times New Roman" w:hAnsi="Poppins" w:cs="Poppins"/>
              </w:rPr>
            </w:pPr>
            <w:r w:rsidRPr="00534BBD">
              <w:rPr>
                <w:rFonts w:ascii="Poppins" w:eastAsia="Times New Roman" w:hAnsi="Poppins" w:cs="Poppins"/>
              </w:rPr>
              <w:t>Açık uçlu sorudur.</w:t>
            </w:r>
          </w:p>
        </w:tc>
      </w:tr>
    </w:tbl>
    <w:p w14:paraId="53D82D35" w14:textId="75A7A0B4" w:rsidR="008B02EF" w:rsidRDefault="0003283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CD16BF" wp14:editId="01657583">
                <wp:simplePos x="0" y="0"/>
                <wp:positionH relativeFrom="page">
                  <wp:align>center</wp:align>
                </wp:positionH>
                <wp:positionV relativeFrom="page">
                  <wp:posOffset>10065508</wp:posOffset>
                </wp:positionV>
                <wp:extent cx="2959735" cy="254000"/>
                <wp:effectExtent l="0" t="0" r="12065" b="12700"/>
                <wp:wrapNone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E62B6" w14:textId="77777777" w:rsidR="00032839" w:rsidRDefault="00032839" w:rsidP="0003283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D16BF" id="Text Box 30" o:spid="_x0000_s1030" type="#_x0000_t202" style="position:absolute;margin-left:0;margin-top:792.55pt;width:233.05pt;height:20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" o:allowincell="f" filled="f" stroked="f">
                <v:textbox inset="0,0,0,0">
                  <w:txbxContent>
                    <w:p w14:paraId="5D2E62B6" w14:textId="77777777" w:rsidR="00032839" w:rsidRDefault="00032839" w:rsidP="0003283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02EF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9F741" w14:textId="77777777" w:rsidR="00FB6C9E" w:rsidRDefault="00FB6C9E">
      <w:r>
        <w:separator/>
      </w:r>
    </w:p>
  </w:endnote>
  <w:endnote w:type="continuationSeparator" w:id="0">
    <w:p w14:paraId="2234D680" w14:textId="77777777" w:rsidR="00FB6C9E" w:rsidRDefault="00FB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A2"/>
    <w:family w:val="auto"/>
    <w:pitch w:val="variable"/>
    <w:sig w:usb0="00008007" w:usb1="00000000" w:usb2="00000000" w:usb3="00000000" w:csb0="00000093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2FA10" w14:textId="5F523ABB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37679C2C" wp14:editId="03086B9E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10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A77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79C2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4" type="#_x0000_t202" style="position:absolute;margin-left:39.25pt;margin-top:800.45pt;width:516.55pt;height:14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" o:allowincell="f" filled="f" stroked="f">
              <v:textbox inset="0,0,0,0">
                <w:txbxContent>
                  <w:p w14:paraId="51DA2A77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 wp14:anchorId="1CDF0600" wp14:editId="17C3179E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8" name="Pictur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Freeform 44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45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97CDC1" id="Group 42" o:spid="_x0000_s1026" style="position:absolute;margin-left:-1pt;margin-top:768.9pt;width:588.65pt;height:59.5pt;z-index:-251639808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3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">
                <v:imagedata r:id="rId3" o:title=""/>
              </v:shape>
              <v:shape id="Freeform 44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6jxAAAANoAAAAPAAAAZHJzL2Rvd25yZXYueG1sRI9Ba8JA&#10;FITvgv9heUJvZmOp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N1EPqP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5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xSwgAAANoAAAAPAAAAZHJzL2Rvd25yZXYueG1sRI/RagIx&#10;FETfC/5DuAXfNFvB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C4VrxS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6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7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" path="m,l,392r544,757l1313,49,,xe" stroked="f">
                <v:path arrowok="t" o:connecttype="custom" o:connectlocs="0,0;0,392;544,1149;1313,49;0,0" o:connectangles="0,0,0,0,0"/>
              </v:shape>
              <v:shape id="Freeform 48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9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DC3A" w14:textId="77777777" w:rsidR="00FB6C9E" w:rsidRDefault="00FB6C9E">
      <w:r>
        <w:separator/>
      </w:r>
    </w:p>
  </w:footnote>
  <w:footnote w:type="continuationSeparator" w:id="0">
    <w:p w14:paraId="408956D7" w14:textId="77777777" w:rsidR="00FB6C9E" w:rsidRDefault="00FB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9085" w14:textId="7B6AE9C6" w:rsidR="008B02EF" w:rsidRDefault="008F299C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0" allowOverlap="1" wp14:anchorId="253BC025" wp14:editId="12B3164B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3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33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4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5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6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7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8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3E83C" id="Group 31" o:spid="_x0000_s1026" style="position:absolute;margin-left:35.95pt;margin-top:23pt;width:560.35pt;height:67.6pt;z-index:-251644928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">
                <v:imagedata r:id="rId2" o:title=""/>
              </v:shape>
              <v:shape id="Freeform 33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K2OvwAAANsAAAAPAAAAZHJzL2Rvd25yZXYueG1sRE9Ni8Iw&#10;EL0L+x/CLHiRNVVQ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BV/K2O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4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" path="m1095,l,,547,881,1095,xe" fillcolor="#ffc000" stroked="f">
                <v:path arrowok="t" o:connecttype="custom" o:connectlocs="1095,0;0,0;547,881;1095,0" o:connectangles="0,0,0,0"/>
              </v:shape>
              <v:shape id="Freeform 35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6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" path="m957,l,1312r1408,-45l1408,754,957,xe" stroked="f">
                <v:path arrowok="t" o:connecttype="custom" o:connectlocs="957,0;0,1312;1408,1267;1408,754;957,0" o:connectangles="0,0,0,0,0"/>
              </v:shape>
              <v:shape id="Freeform 37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8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0471FF7" wp14:editId="7894BF96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369D50" w14:textId="7C11AE9A" w:rsidR="008B02EF" w:rsidRDefault="0024546C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8</w:t>
                          </w:r>
                          <w:r w:rsidR="008B02EF"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.</w:t>
                          </w:r>
                        </w:p>
                        <w:p w14:paraId="123DE36D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1FF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2" type="#_x0000_t202" style="position:absolute;margin-left:43.65pt;margin-top:29.65pt;width:34.1pt;height:52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" o:allowincell="f" filled="f" stroked="f">
              <v:textbox inset="0,0,0,0">
                <w:txbxContent>
                  <w:p w14:paraId="68369D50" w14:textId="7C11AE9A" w:rsidR="008B02EF" w:rsidRDefault="0024546C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8</w:t>
                    </w:r>
                    <w:r w:rsidR="008B02EF"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.</w:t>
                    </w:r>
                  </w:p>
                  <w:p w14:paraId="123DE36D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43A1F603" wp14:editId="6C981ACF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1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D551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02B6CCA5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F603" id="Text Box 40" o:spid="_x0000_s1033" type="#_x0000_t202" style="position:absolute;margin-left:102pt;margin-top:39.6pt;width:398.15pt;height:38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" o:allowincell="f" filled="f" stroked="f">
              <v:textbox inset="0,0,0,0">
                <w:txbxContent>
                  <w:p w14:paraId="25FD551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02B6CCA5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032839"/>
    <w:rsid w:val="00113D27"/>
    <w:rsid w:val="00184962"/>
    <w:rsid w:val="001A134F"/>
    <w:rsid w:val="0024546C"/>
    <w:rsid w:val="0024585B"/>
    <w:rsid w:val="00261956"/>
    <w:rsid w:val="002B30F1"/>
    <w:rsid w:val="00350E86"/>
    <w:rsid w:val="0037615A"/>
    <w:rsid w:val="003C5BF8"/>
    <w:rsid w:val="00434CC3"/>
    <w:rsid w:val="004C4825"/>
    <w:rsid w:val="004D3BC1"/>
    <w:rsid w:val="004E3D01"/>
    <w:rsid w:val="004F118B"/>
    <w:rsid w:val="00534BBD"/>
    <w:rsid w:val="00537E28"/>
    <w:rsid w:val="0054622C"/>
    <w:rsid w:val="00602FA0"/>
    <w:rsid w:val="00612CE7"/>
    <w:rsid w:val="006D272A"/>
    <w:rsid w:val="0078281E"/>
    <w:rsid w:val="007B45E0"/>
    <w:rsid w:val="00867076"/>
    <w:rsid w:val="008B02EF"/>
    <w:rsid w:val="008F299C"/>
    <w:rsid w:val="00986656"/>
    <w:rsid w:val="00A0293F"/>
    <w:rsid w:val="00A96F8F"/>
    <w:rsid w:val="00AD0670"/>
    <w:rsid w:val="00CA1694"/>
    <w:rsid w:val="00D22986"/>
    <w:rsid w:val="00D87CAA"/>
    <w:rsid w:val="00DA360A"/>
    <w:rsid w:val="00E8159C"/>
    <w:rsid w:val="00EC7F58"/>
    <w:rsid w:val="00F206DD"/>
    <w:rsid w:val="00F53865"/>
    <w:rsid w:val="00F61D90"/>
    <w:rsid w:val="00F66B2C"/>
    <w:rsid w:val="00F716AA"/>
    <w:rsid w:val="00F742C6"/>
    <w:rsid w:val="00F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F9CEEC"/>
  <w14:defaultImageDpi w14:val="0"/>
  <w15:docId w15:val="{D8607D47-542C-4A94-8A3E-81ECA13C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Cambri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Cambria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Cambria"/>
    </w:rPr>
  </w:style>
  <w:style w:type="paragraph" w:customStyle="1" w:styleId="Pa12">
    <w:name w:val="Pa12"/>
    <w:basedOn w:val="Normal"/>
    <w:next w:val="Normal"/>
    <w:uiPriority w:val="99"/>
    <w:rsid w:val="0037615A"/>
    <w:pPr>
      <w:widowControl/>
      <w:spacing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7615A"/>
    <w:rPr>
      <w:color w:val="211D1E"/>
      <w:sz w:val="18"/>
    </w:rPr>
  </w:style>
  <w:style w:type="paragraph" w:customStyle="1" w:styleId="Default">
    <w:name w:val="Default"/>
    <w:rsid w:val="00434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37E28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37E28"/>
    <w:rPr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19</cp:revision>
  <dcterms:created xsi:type="dcterms:W3CDTF">2024-12-22T20:48:00Z</dcterms:created>
  <dcterms:modified xsi:type="dcterms:W3CDTF">2025-01-01T18:18:00Z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