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335D4D9D" w:rsidR="008B02EF" w:rsidRDefault="0078281E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B045FA0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 xml:space="preserve">SENARYO </w:t>
            </w:r>
            <w:r w:rsidR="00615717">
              <w:rPr>
                <w:b/>
                <w:bCs/>
              </w:rPr>
              <w:t>7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FA1ADC3" w14:textId="77777777" w:rsidR="00537E28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T.8.3.5. Bağlamdan yararlanarak bilmediği kelime ve kelime gruplarının anlamını</w:t>
            </w:r>
          </w:p>
          <w:p w14:paraId="6197E7C7" w14:textId="5893FB0A" w:rsidR="008B02EF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537E28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683D0F96" w:rsidR="00537E28" w:rsidRPr="0037615A" w:rsidRDefault="00537E28" w:rsidP="00537E28">
            <w:pPr>
              <w:pStyle w:val="Pa12"/>
              <w:ind w:left="108"/>
              <w:rPr>
                <w:rFonts w:ascii="Cambria" w:hAnsi="Cambria" w:cs="Cambria"/>
              </w:rPr>
            </w:pPr>
            <w:r w:rsidRPr="00537E28">
              <w:rPr>
                <w:rFonts w:ascii="Cambria" w:hAnsi="Cambria" w:cs="Cambria"/>
              </w:rPr>
              <w:t xml:space="preserve">T.8.3.14. Metinle ilgili soruları cevaplar. </w:t>
            </w:r>
          </w:p>
        </w:tc>
      </w:tr>
      <w:tr w:rsidR="00537E28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AF64E72" w14:textId="77777777" w:rsidR="00615717" w:rsidRDefault="00615717" w:rsidP="00615717">
            <w:pPr>
              <w:pStyle w:val="TableParagraph"/>
              <w:kinsoku w:val="0"/>
              <w:overflowPunct w:val="0"/>
              <w:spacing w:line="256" w:lineRule="exact"/>
            </w:pPr>
            <w:r>
              <w:t>T.8.4.2. Bilgilendirici metin yazar.</w:t>
            </w:r>
          </w:p>
          <w:p w14:paraId="362C597C" w14:textId="77777777" w:rsidR="00615717" w:rsidRDefault="00615717" w:rsidP="00615717">
            <w:pPr>
              <w:pStyle w:val="TableParagraph"/>
              <w:kinsoku w:val="0"/>
              <w:overflowPunct w:val="0"/>
              <w:spacing w:line="256" w:lineRule="exact"/>
            </w:pPr>
            <w:r>
              <w:t>T.8.4.7. Yazılarını zenginleştirmek için atasözleri, deyimler ve özdeyişler kullanır.</w:t>
            </w:r>
          </w:p>
          <w:p w14:paraId="50207E04" w14:textId="5E71CBC0" w:rsidR="00537E28" w:rsidRDefault="00615717" w:rsidP="00615717">
            <w:pPr>
              <w:pStyle w:val="TableParagraph"/>
              <w:kinsoku w:val="0"/>
              <w:overflowPunct w:val="0"/>
              <w:spacing w:line="256" w:lineRule="exact"/>
            </w:pPr>
            <w:r>
              <w:t>T.8.4.15. Yazılarında uygun geçiş ve bağlantı ifadelerini kullanır.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726813D4" w:rsidR="00F206DD" w:rsidRDefault="00C03AF6" w:rsidP="00350E86">
            <w:pPr>
              <w:pStyle w:val="TableParagraph"/>
              <w:kinsoku w:val="0"/>
              <w:overflowPunct w:val="0"/>
              <w:spacing w:line="277" w:lineRule="exact"/>
            </w:pPr>
            <w:r w:rsidRPr="004E3D01">
              <w:rPr>
                <w:rFonts w:ascii="Poppins" w:eastAsia="Times New Roman" w:hAnsi="Poppins" w:cs="Poppins"/>
              </w:rPr>
              <w:t>İmkân-Refah-Tahrip-Kuşak-Kabiliyet</w:t>
            </w:r>
          </w:p>
        </w:tc>
      </w:tr>
      <w:tr w:rsidR="00F206DD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3F8DA439" w:rsidR="00F206DD" w:rsidRDefault="00AC25FC" w:rsidP="003C5BF8">
            <w:pPr>
              <w:pStyle w:val="TableParagraph"/>
              <w:kinsoku w:val="0"/>
              <w:overflowPunct w:val="0"/>
              <w:spacing w:line="256" w:lineRule="exact"/>
            </w:pPr>
            <w:r w:rsidRPr="00534BBD">
              <w:rPr>
                <w:rFonts w:ascii="Poppins" w:eastAsia="Times New Roman" w:hAnsi="Poppins" w:cs="Poppins"/>
              </w:rPr>
              <w:t>Olmamış olayları olmuş gibi anlatmalarıdır.</w:t>
            </w:r>
          </w:p>
        </w:tc>
      </w:tr>
      <w:tr w:rsidR="00F206DD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56397C31" w:rsidR="003C5BF8" w:rsidRDefault="002C4617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2C4617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8A8F" w14:textId="77777777" w:rsidR="00026989" w:rsidRDefault="00026989">
      <w:r>
        <w:separator/>
      </w:r>
    </w:p>
  </w:endnote>
  <w:endnote w:type="continuationSeparator" w:id="0">
    <w:p w14:paraId="6B8AF596" w14:textId="77777777" w:rsidR="00026989" w:rsidRDefault="0002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9536" w14:textId="77777777" w:rsidR="00026989" w:rsidRDefault="00026989">
      <w:r>
        <w:separator/>
      </w:r>
    </w:p>
  </w:footnote>
  <w:footnote w:type="continuationSeparator" w:id="0">
    <w:p w14:paraId="4706F5EF" w14:textId="77777777" w:rsidR="00026989" w:rsidRDefault="0002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26989"/>
    <w:rsid w:val="00032839"/>
    <w:rsid w:val="00184962"/>
    <w:rsid w:val="0024546C"/>
    <w:rsid w:val="0024585B"/>
    <w:rsid w:val="00261956"/>
    <w:rsid w:val="002B30F1"/>
    <w:rsid w:val="002C4617"/>
    <w:rsid w:val="00350E86"/>
    <w:rsid w:val="0037615A"/>
    <w:rsid w:val="003C5BF8"/>
    <w:rsid w:val="00434CC3"/>
    <w:rsid w:val="004C4825"/>
    <w:rsid w:val="004D3BC1"/>
    <w:rsid w:val="00537E28"/>
    <w:rsid w:val="0054622C"/>
    <w:rsid w:val="00612CE7"/>
    <w:rsid w:val="00615717"/>
    <w:rsid w:val="006D272A"/>
    <w:rsid w:val="0078281E"/>
    <w:rsid w:val="007B45E0"/>
    <w:rsid w:val="008B02EF"/>
    <w:rsid w:val="008F299C"/>
    <w:rsid w:val="009A29F8"/>
    <w:rsid w:val="00A2304B"/>
    <w:rsid w:val="00A96F8F"/>
    <w:rsid w:val="00AC25FC"/>
    <w:rsid w:val="00AD0670"/>
    <w:rsid w:val="00AF3263"/>
    <w:rsid w:val="00AF71A8"/>
    <w:rsid w:val="00C03AF6"/>
    <w:rsid w:val="00CA1694"/>
    <w:rsid w:val="00DA360A"/>
    <w:rsid w:val="00E8159C"/>
    <w:rsid w:val="00F206DD"/>
    <w:rsid w:val="00F61D90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16</cp:revision>
  <dcterms:created xsi:type="dcterms:W3CDTF">2024-12-22T20:48:00Z</dcterms:created>
  <dcterms:modified xsi:type="dcterms:W3CDTF">2024-12-26T20:36:00Z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