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756E092"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v:textbox>
                <w10:anchorlock/>
              </v:shape>
            </w:pict>
          </mc:Fallback>
        </mc:AlternateContent>
      </w:r>
    </w:p>
    <w:p w14:paraId="22EB8860" w14:textId="087F517B"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401"/>
        <w:gridCol w:w="1698"/>
        <w:gridCol w:w="1481"/>
        <w:gridCol w:w="1483"/>
        <w:gridCol w:w="1481"/>
        <w:gridCol w:w="2718"/>
      </w:tblGrid>
      <w:tr w:rsidR="00C20598" w14:paraId="1EAC75BA" w14:textId="77777777" w:rsidTr="00C20598">
        <w:trPr>
          <w:trHeight w:val="837"/>
        </w:trPr>
        <w:tc>
          <w:tcPr>
            <w:tcW w:w="1401"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5715F26A" w:rsidR="00C20598" w:rsidRDefault="00C20598" w:rsidP="00537E28">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(20 P)</w:t>
            </w:r>
          </w:p>
        </w:tc>
        <w:tc>
          <w:tcPr>
            <w:tcW w:w="1698"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18D38B95" w:rsidR="00C20598" w:rsidRDefault="00C20598" w:rsidP="00537E28">
            <w:pPr>
              <w:pStyle w:val="TableParagraph"/>
              <w:kinsoku w:val="0"/>
              <w:overflowPunct w:val="0"/>
              <w:spacing w:before="53"/>
              <w:jc w:val="center"/>
              <w:rPr>
                <w:b/>
                <w:bCs/>
              </w:rPr>
            </w:pPr>
            <w:r>
              <w:rPr>
                <w:b/>
                <w:bCs/>
              </w:rPr>
              <w:t>2.</w:t>
            </w:r>
            <w:r>
              <w:rPr>
                <w:b/>
                <w:bCs/>
                <w:spacing w:val="-3"/>
              </w:rPr>
              <w:t xml:space="preserve">  </w:t>
            </w:r>
            <w:r>
              <w:rPr>
                <w:b/>
                <w:bCs/>
              </w:rPr>
              <w:t xml:space="preserve">SORU </w:t>
            </w:r>
            <w:r>
              <w:rPr>
                <w:b/>
                <w:bCs/>
              </w:rPr>
              <w:br/>
              <w:t>(20 P)</w:t>
            </w:r>
          </w:p>
        </w:tc>
        <w:tc>
          <w:tcPr>
            <w:tcW w:w="1481"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6288BA4E" w:rsidR="00C20598" w:rsidRDefault="00C20598" w:rsidP="00537E28">
            <w:pPr>
              <w:pStyle w:val="TableParagraph"/>
              <w:kinsoku w:val="0"/>
              <w:overflowPunct w:val="0"/>
              <w:spacing w:before="53"/>
              <w:jc w:val="center"/>
              <w:rPr>
                <w:b/>
                <w:bCs/>
              </w:rPr>
            </w:pPr>
            <w:r>
              <w:rPr>
                <w:b/>
                <w:bCs/>
              </w:rPr>
              <w:t>3.</w:t>
            </w:r>
            <w:r>
              <w:rPr>
                <w:b/>
                <w:bCs/>
                <w:spacing w:val="-3"/>
              </w:rPr>
              <w:t xml:space="preserve"> </w:t>
            </w:r>
            <w:r>
              <w:rPr>
                <w:b/>
                <w:bCs/>
              </w:rPr>
              <w:t xml:space="preserve">SORU </w:t>
            </w:r>
            <w:r>
              <w:rPr>
                <w:b/>
                <w:bCs/>
              </w:rPr>
              <w:br/>
              <w:t>(20 P)</w:t>
            </w:r>
          </w:p>
        </w:tc>
        <w:tc>
          <w:tcPr>
            <w:tcW w:w="1483"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2C81B7E2" w:rsidR="00C20598" w:rsidRDefault="00C20598" w:rsidP="00537E28">
            <w:pPr>
              <w:pStyle w:val="TableParagraph"/>
              <w:kinsoku w:val="0"/>
              <w:overflowPunct w:val="0"/>
              <w:spacing w:before="53"/>
              <w:jc w:val="center"/>
              <w:rPr>
                <w:b/>
                <w:bCs/>
              </w:rPr>
            </w:pPr>
            <w:r>
              <w:rPr>
                <w:b/>
                <w:bCs/>
              </w:rPr>
              <w:t>4.</w:t>
            </w:r>
            <w:r>
              <w:rPr>
                <w:b/>
                <w:bCs/>
                <w:spacing w:val="-3"/>
              </w:rPr>
              <w:t xml:space="preserve"> </w:t>
            </w:r>
            <w:r>
              <w:rPr>
                <w:b/>
                <w:bCs/>
              </w:rPr>
              <w:t xml:space="preserve">SORU </w:t>
            </w:r>
            <w:r>
              <w:rPr>
                <w:b/>
                <w:bCs/>
              </w:rPr>
              <w:br/>
              <w:t>(20 P)</w:t>
            </w:r>
          </w:p>
        </w:tc>
        <w:tc>
          <w:tcPr>
            <w:tcW w:w="1481"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356573AC" w:rsidR="00C20598" w:rsidRDefault="00C20598" w:rsidP="00537E28">
            <w:pPr>
              <w:pStyle w:val="TableParagraph"/>
              <w:kinsoku w:val="0"/>
              <w:overflowPunct w:val="0"/>
              <w:spacing w:before="53"/>
              <w:jc w:val="center"/>
              <w:rPr>
                <w:b/>
                <w:bCs/>
              </w:rPr>
            </w:pPr>
            <w:r>
              <w:rPr>
                <w:b/>
                <w:bCs/>
              </w:rPr>
              <w:t>5.</w:t>
            </w:r>
            <w:r>
              <w:rPr>
                <w:b/>
                <w:bCs/>
                <w:spacing w:val="-3"/>
              </w:rPr>
              <w:t xml:space="preserve"> </w:t>
            </w:r>
            <w:r>
              <w:rPr>
                <w:b/>
                <w:bCs/>
              </w:rPr>
              <w:t>SORU</w:t>
            </w:r>
            <w:r>
              <w:rPr>
                <w:b/>
                <w:bCs/>
              </w:rPr>
              <w:br/>
              <w:t xml:space="preserve"> (20 P)</w:t>
            </w:r>
          </w:p>
        </w:tc>
        <w:tc>
          <w:tcPr>
            <w:tcW w:w="2718"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1CD24350" w:rsidR="00C20598" w:rsidRDefault="00C20598" w:rsidP="00537E28">
            <w:pPr>
              <w:pStyle w:val="TableParagraph"/>
              <w:kinsoku w:val="0"/>
              <w:overflowPunct w:val="0"/>
              <w:spacing w:before="5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C20598" w14:paraId="378DAE32" w14:textId="77777777" w:rsidTr="00C20598">
        <w:trPr>
          <w:trHeight w:val="628"/>
        </w:trPr>
        <w:tc>
          <w:tcPr>
            <w:tcW w:w="1401"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C20598" w:rsidRDefault="00C20598">
            <w:pPr>
              <w:pStyle w:val="TableParagraph"/>
              <w:kinsoku w:val="0"/>
              <w:overflowPunct w:val="0"/>
              <w:ind w:left="0"/>
              <w:rPr>
                <w:rFonts w:ascii="Times New Roman" w:hAnsi="Times New Roman" w:cs="Times New Roman"/>
                <w:sz w:val="22"/>
                <w:szCs w:val="22"/>
              </w:rPr>
            </w:pPr>
          </w:p>
        </w:tc>
        <w:tc>
          <w:tcPr>
            <w:tcW w:w="1698"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C20598" w:rsidRDefault="00C20598">
            <w:pPr>
              <w:pStyle w:val="TableParagraph"/>
              <w:kinsoku w:val="0"/>
              <w:overflowPunct w:val="0"/>
              <w:ind w:left="0"/>
              <w:rPr>
                <w:rFonts w:ascii="Times New Roman" w:hAnsi="Times New Roman" w:cs="Times New Roman"/>
                <w:sz w:val="22"/>
                <w:szCs w:val="22"/>
              </w:rPr>
            </w:pPr>
          </w:p>
        </w:tc>
        <w:tc>
          <w:tcPr>
            <w:tcW w:w="1481"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C20598" w:rsidRDefault="00C20598">
            <w:pPr>
              <w:pStyle w:val="TableParagraph"/>
              <w:kinsoku w:val="0"/>
              <w:overflowPunct w:val="0"/>
              <w:ind w:left="0"/>
              <w:rPr>
                <w:rFonts w:ascii="Times New Roman" w:hAnsi="Times New Roman" w:cs="Times New Roman"/>
                <w:sz w:val="22"/>
                <w:szCs w:val="22"/>
              </w:rPr>
            </w:pPr>
          </w:p>
        </w:tc>
        <w:tc>
          <w:tcPr>
            <w:tcW w:w="1483"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C20598" w:rsidRDefault="00C20598">
            <w:pPr>
              <w:pStyle w:val="TableParagraph"/>
              <w:kinsoku w:val="0"/>
              <w:overflowPunct w:val="0"/>
              <w:ind w:left="0"/>
              <w:rPr>
                <w:rFonts w:ascii="Times New Roman" w:hAnsi="Times New Roman" w:cs="Times New Roman"/>
                <w:sz w:val="22"/>
                <w:szCs w:val="22"/>
              </w:rPr>
            </w:pPr>
          </w:p>
        </w:tc>
        <w:tc>
          <w:tcPr>
            <w:tcW w:w="1481"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C20598" w:rsidRDefault="00C20598">
            <w:pPr>
              <w:pStyle w:val="TableParagraph"/>
              <w:kinsoku w:val="0"/>
              <w:overflowPunct w:val="0"/>
              <w:ind w:left="0"/>
              <w:rPr>
                <w:rFonts w:ascii="Times New Roman" w:hAnsi="Times New Roman" w:cs="Times New Roman"/>
                <w:sz w:val="22"/>
                <w:szCs w:val="22"/>
              </w:rPr>
            </w:pPr>
          </w:p>
        </w:tc>
        <w:tc>
          <w:tcPr>
            <w:tcW w:w="2718"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A75E062" w:rsidR="00C20598" w:rsidRDefault="00C20598">
            <w:pPr>
              <w:pStyle w:val="TableParagraph"/>
              <w:kinsoku w:val="0"/>
              <w:overflowPunct w:val="0"/>
              <w:ind w:left="0"/>
              <w:rPr>
                <w:rFonts w:ascii="Times New Roman" w:hAnsi="Times New Roman" w:cs="Times New Roman"/>
                <w:sz w:val="22"/>
                <w:szCs w:val="22"/>
              </w:rPr>
            </w:pPr>
          </w:p>
        </w:tc>
      </w:tr>
    </w:tbl>
    <w:p w14:paraId="51607653" w14:textId="1765990D" w:rsidR="008B02EF" w:rsidRDefault="00991D28">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539923A1">
                <wp:simplePos x="0" y="0"/>
                <wp:positionH relativeFrom="column">
                  <wp:posOffset>142240</wp:posOffset>
                </wp:positionH>
                <wp:positionV relativeFrom="paragraph">
                  <wp:posOffset>133350</wp:posOffset>
                </wp:positionV>
                <wp:extent cx="6429375" cy="756412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564120"/>
                        </a:xfrm>
                        <a:prstGeom prst="rect">
                          <a:avLst/>
                        </a:prstGeom>
                        <a:solidFill>
                          <a:srgbClr val="FFFFFF"/>
                        </a:solidFill>
                        <a:ln w="9525">
                          <a:noFill/>
                          <a:miter lim="800000"/>
                          <a:headEnd/>
                          <a:tailEnd/>
                        </a:ln>
                      </wps:spPr>
                      <wps:txbx>
                        <w:txbxContent>
                          <w:p w14:paraId="7D8D8853" w14:textId="716A0817" w:rsidR="00991D28" w:rsidRPr="00991D28" w:rsidRDefault="00991D28" w:rsidP="00991D28">
                            <w:pPr>
                              <w:jc w:val="both"/>
                              <w:rPr>
                                <w:rFonts w:cs="ArialMT"/>
                                <w:sz w:val="28"/>
                                <w:szCs w:val="28"/>
                              </w:rPr>
                            </w:pPr>
                            <w:r w:rsidRPr="00991D28">
                              <w:rPr>
                                <w:rFonts w:cs="ArialMT"/>
                                <w:sz w:val="28"/>
                                <w:szCs w:val="28"/>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 kuşaklara da sağlayabilme kabiliyetinin giderek azalmasına ve doğanın çok hızlı bir biçimde tahrip olmasına neden oluyor.</w:t>
                            </w:r>
                          </w:p>
                          <w:p w14:paraId="39B3E4CB" w14:textId="77777777" w:rsidR="00991D28" w:rsidRPr="00991D28" w:rsidRDefault="00991D28" w:rsidP="00991D28">
                            <w:pPr>
                              <w:tabs>
                                <w:tab w:val="left" w:pos="644"/>
                              </w:tabs>
                              <w:kinsoku w:val="0"/>
                              <w:overflowPunct w:val="0"/>
                              <w:spacing w:before="3"/>
                              <w:rPr>
                                <w:b/>
                                <w:bCs/>
                                <w:sz w:val="28"/>
                                <w:szCs w:val="28"/>
                              </w:rPr>
                            </w:pPr>
                            <w:r w:rsidRPr="00991D28">
                              <w:rPr>
                                <w:b/>
                                <w:bCs/>
                                <w:sz w:val="28"/>
                                <w:szCs w:val="28"/>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991D28" w:rsidRPr="00991D28" w14:paraId="207AF8EE" w14:textId="77777777" w:rsidTr="00C30656">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455D1756" w14:textId="77777777" w:rsidR="00991D28" w:rsidRPr="00991D28" w:rsidRDefault="00991D28" w:rsidP="00991D28">
                                  <w:pPr>
                                    <w:pStyle w:val="TableParagraph"/>
                                    <w:kinsoku w:val="0"/>
                                    <w:overflowPunct w:val="0"/>
                                    <w:spacing w:before="53"/>
                                    <w:ind w:left="59"/>
                                    <w:jc w:val="center"/>
                                    <w:rPr>
                                      <w:b/>
                                      <w:bCs/>
                                      <w:sz w:val="28"/>
                                      <w:szCs w:val="28"/>
                                    </w:rPr>
                                  </w:pPr>
                                  <w:r w:rsidRPr="00991D28">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1F55250C" w14:textId="77777777" w:rsidR="00991D28" w:rsidRPr="00991D28" w:rsidRDefault="00991D28" w:rsidP="00991D28">
                                  <w:pPr>
                                    <w:pStyle w:val="TableParagraph"/>
                                    <w:kinsoku w:val="0"/>
                                    <w:overflowPunct w:val="0"/>
                                    <w:spacing w:before="53"/>
                                    <w:ind w:left="59"/>
                                    <w:jc w:val="center"/>
                                    <w:rPr>
                                      <w:b/>
                                      <w:bCs/>
                                      <w:sz w:val="28"/>
                                      <w:szCs w:val="28"/>
                                    </w:rPr>
                                  </w:pPr>
                                  <w:r w:rsidRPr="00991D28">
                                    <w:rPr>
                                      <w:b/>
                                      <w:bCs/>
                                      <w:sz w:val="28"/>
                                      <w:szCs w:val="28"/>
                                    </w:rPr>
                                    <w:t>Sözcük</w:t>
                                  </w:r>
                                  <w:r w:rsidRPr="00991D28">
                                    <w:rPr>
                                      <w:b/>
                                      <w:bCs/>
                                      <w:spacing w:val="-3"/>
                                      <w:sz w:val="28"/>
                                      <w:szCs w:val="28"/>
                                    </w:rPr>
                                    <w:t xml:space="preserve"> </w:t>
                                  </w:r>
                                  <w:r w:rsidRPr="00991D28">
                                    <w:rPr>
                                      <w:b/>
                                      <w:bCs/>
                                      <w:sz w:val="28"/>
                                      <w:szCs w:val="28"/>
                                    </w:rPr>
                                    <w:t>Anlamı</w:t>
                                  </w:r>
                                </w:p>
                              </w:tc>
                            </w:tr>
                            <w:tr w:rsidR="00991D28" w:rsidRPr="00991D28" w14:paraId="714EF5AD" w14:textId="77777777" w:rsidTr="00C30656">
                              <w:trPr>
                                <w:trHeight w:val="292"/>
                              </w:trPr>
                              <w:tc>
                                <w:tcPr>
                                  <w:tcW w:w="3119" w:type="dxa"/>
                                  <w:tcBorders>
                                    <w:top w:val="single" w:sz="6" w:space="0" w:color="77085A"/>
                                    <w:left w:val="single" w:sz="6" w:space="0" w:color="77085A"/>
                                    <w:bottom w:val="single" w:sz="6" w:space="0" w:color="77085A"/>
                                    <w:right w:val="single" w:sz="6" w:space="0" w:color="77085A"/>
                                  </w:tcBorders>
                                </w:tcPr>
                                <w:p w14:paraId="28AC8573"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D884F16" w14:textId="77777777" w:rsidR="00991D28" w:rsidRPr="00991D28" w:rsidRDefault="00991D28" w:rsidP="00991D28">
                                  <w:pPr>
                                    <w:pStyle w:val="TableParagraph"/>
                                    <w:kinsoku w:val="0"/>
                                    <w:overflowPunct w:val="0"/>
                                    <w:spacing w:line="266" w:lineRule="exact"/>
                                    <w:ind w:left="109"/>
                                    <w:rPr>
                                      <w:spacing w:val="-1"/>
                                      <w:sz w:val="28"/>
                                      <w:szCs w:val="28"/>
                                    </w:rPr>
                                  </w:pPr>
                                  <w:r w:rsidRPr="00991D28">
                                    <w:rPr>
                                      <w:rFonts w:eastAsia="Times New Roman" w:cs="Calibri"/>
                                      <w:sz w:val="28"/>
                                      <w:szCs w:val="28"/>
                                    </w:rPr>
                                    <w:t>Yararlanılan uygun şart veya durum</w:t>
                                  </w:r>
                                </w:p>
                              </w:tc>
                            </w:tr>
                            <w:tr w:rsidR="00991D28" w:rsidRPr="00991D28" w14:paraId="4F745DC5" w14:textId="77777777" w:rsidTr="00C30656">
                              <w:trPr>
                                <w:trHeight w:val="292"/>
                              </w:trPr>
                              <w:tc>
                                <w:tcPr>
                                  <w:tcW w:w="3119" w:type="dxa"/>
                                  <w:tcBorders>
                                    <w:top w:val="single" w:sz="6" w:space="0" w:color="77085A"/>
                                    <w:left w:val="single" w:sz="6" w:space="0" w:color="77085A"/>
                                    <w:bottom w:val="single" w:sz="6" w:space="0" w:color="77085A"/>
                                    <w:right w:val="single" w:sz="6" w:space="0" w:color="77085A"/>
                                  </w:tcBorders>
                                </w:tcPr>
                                <w:p w14:paraId="7D33E342"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AA24D18" w14:textId="77777777" w:rsidR="00991D28" w:rsidRPr="00991D28" w:rsidRDefault="00991D28" w:rsidP="00991D28">
                                  <w:pPr>
                                    <w:pStyle w:val="TableParagraph"/>
                                    <w:kinsoku w:val="0"/>
                                    <w:overflowPunct w:val="0"/>
                                    <w:spacing w:line="266" w:lineRule="exact"/>
                                    <w:ind w:left="109"/>
                                    <w:rPr>
                                      <w:sz w:val="28"/>
                                      <w:szCs w:val="28"/>
                                    </w:rPr>
                                  </w:pPr>
                                  <w:r w:rsidRPr="00991D28">
                                    <w:rPr>
                                      <w:rFonts w:eastAsia="Times New Roman" w:cs="Calibri"/>
                                      <w:sz w:val="28"/>
                                      <w:szCs w:val="28"/>
                                    </w:rPr>
                                    <w:t>Bolluk, rahatlık ve varlık içinde iyi yaşama</w:t>
                                  </w:r>
                                </w:p>
                              </w:tc>
                            </w:tr>
                            <w:tr w:rsidR="00991D28" w:rsidRPr="00991D28" w14:paraId="537E6815" w14:textId="77777777" w:rsidTr="00C30656">
                              <w:trPr>
                                <w:trHeight w:val="312"/>
                              </w:trPr>
                              <w:tc>
                                <w:tcPr>
                                  <w:tcW w:w="3119" w:type="dxa"/>
                                  <w:tcBorders>
                                    <w:top w:val="single" w:sz="6" w:space="0" w:color="77085A"/>
                                    <w:left w:val="single" w:sz="6" w:space="0" w:color="77085A"/>
                                    <w:bottom w:val="single" w:sz="6" w:space="0" w:color="77085A"/>
                                    <w:right w:val="single" w:sz="6" w:space="0" w:color="77085A"/>
                                  </w:tcBorders>
                                </w:tcPr>
                                <w:p w14:paraId="3E3E366B"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3BA7744" w14:textId="77777777" w:rsidR="00991D28" w:rsidRPr="00991D28" w:rsidRDefault="00991D28" w:rsidP="00991D28">
                                  <w:pPr>
                                    <w:pStyle w:val="TableParagraph"/>
                                    <w:kinsoku w:val="0"/>
                                    <w:overflowPunct w:val="0"/>
                                    <w:spacing w:line="278" w:lineRule="exact"/>
                                    <w:ind w:left="109"/>
                                    <w:rPr>
                                      <w:sz w:val="28"/>
                                      <w:szCs w:val="28"/>
                                    </w:rPr>
                                  </w:pPr>
                                  <w:r w:rsidRPr="00991D28">
                                    <w:rPr>
                                      <w:rFonts w:eastAsia="Times New Roman" w:cs="Calibri"/>
                                      <w:sz w:val="28"/>
                                      <w:szCs w:val="28"/>
                                    </w:rPr>
                                    <w:t>Yıkma, kırıp dökme, harap etme, bozma</w:t>
                                  </w:r>
                                </w:p>
                              </w:tc>
                            </w:tr>
                            <w:tr w:rsidR="00991D28" w:rsidRPr="00991D28" w14:paraId="63F69CCA" w14:textId="77777777" w:rsidTr="00C30656">
                              <w:trPr>
                                <w:trHeight w:val="364"/>
                              </w:trPr>
                              <w:tc>
                                <w:tcPr>
                                  <w:tcW w:w="3119" w:type="dxa"/>
                                  <w:tcBorders>
                                    <w:top w:val="single" w:sz="6" w:space="0" w:color="77085A"/>
                                    <w:left w:val="single" w:sz="6" w:space="0" w:color="77085A"/>
                                    <w:bottom w:val="single" w:sz="6" w:space="0" w:color="77085A"/>
                                    <w:right w:val="single" w:sz="6" w:space="0" w:color="77085A"/>
                                  </w:tcBorders>
                                </w:tcPr>
                                <w:p w14:paraId="336BDB8D"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BD2759B" w14:textId="77777777" w:rsidR="00991D28" w:rsidRPr="00991D28" w:rsidRDefault="00991D28" w:rsidP="00991D28">
                                  <w:pPr>
                                    <w:pStyle w:val="TableParagraph"/>
                                    <w:kinsoku w:val="0"/>
                                    <w:overflowPunct w:val="0"/>
                                    <w:spacing w:line="277" w:lineRule="exact"/>
                                    <w:ind w:left="109"/>
                                    <w:rPr>
                                      <w:spacing w:val="-3"/>
                                      <w:sz w:val="28"/>
                                      <w:szCs w:val="28"/>
                                    </w:rPr>
                                  </w:pPr>
                                  <w:r w:rsidRPr="00991D28">
                                    <w:rPr>
                                      <w:rFonts w:eastAsia="Times New Roman" w:cs="Calibri"/>
                                      <w:sz w:val="28"/>
                                      <w:szCs w:val="28"/>
                                    </w:rPr>
                                    <w:t>Nesil, jenerasyon</w:t>
                                  </w:r>
                                </w:p>
                              </w:tc>
                            </w:tr>
                            <w:tr w:rsidR="00991D28" w:rsidRPr="00991D28" w14:paraId="753DCA06" w14:textId="77777777" w:rsidTr="00C30656">
                              <w:trPr>
                                <w:trHeight w:val="364"/>
                              </w:trPr>
                              <w:tc>
                                <w:tcPr>
                                  <w:tcW w:w="3119" w:type="dxa"/>
                                  <w:tcBorders>
                                    <w:top w:val="single" w:sz="6" w:space="0" w:color="77085A"/>
                                    <w:left w:val="single" w:sz="6" w:space="0" w:color="77085A"/>
                                    <w:bottom w:val="single" w:sz="6" w:space="0" w:color="77085A"/>
                                    <w:right w:val="single" w:sz="6" w:space="0" w:color="77085A"/>
                                  </w:tcBorders>
                                </w:tcPr>
                                <w:p w14:paraId="06E9D74A"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3F4E68E" w14:textId="77777777" w:rsidR="00991D28" w:rsidRPr="00991D28" w:rsidRDefault="00991D28" w:rsidP="00991D28">
                                  <w:pPr>
                                    <w:pStyle w:val="TableParagraph"/>
                                    <w:kinsoku w:val="0"/>
                                    <w:overflowPunct w:val="0"/>
                                    <w:spacing w:line="277" w:lineRule="exact"/>
                                    <w:ind w:left="109"/>
                                    <w:rPr>
                                      <w:spacing w:val="-3"/>
                                      <w:sz w:val="28"/>
                                      <w:szCs w:val="28"/>
                                    </w:rPr>
                                  </w:pPr>
                                  <w:r w:rsidRPr="00991D28">
                                    <w:rPr>
                                      <w:rFonts w:eastAsia="Times New Roman" w:cs="Calibri"/>
                                      <w:sz w:val="28"/>
                                      <w:szCs w:val="28"/>
                                    </w:rPr>
                                    <w:t>Yetenek</w:t>
                                  </w:r>
                                </w:p>
                              </w:tc>
                            </w:tr>
                          </w:tbl>
                          <w:p w14:paraId="4DB64E25" w14:textId="155B7AFB" w:rsidR="0054622C" w:rsidRDefault="0054622C" w:rsidP="0054622C">
                            <w:pPr>
                              <w:widowControl/>
                              <w:rPr>
                                <w:sz w:val="28"/>
                                <w:szCs w:val="28"/>
                              </w:rPr>
                            </w:pPr>
                          </w:p>
                          <w:p w14:paraId="7189B204" w14:textId="7B11937D" w:rsidR="00991D28" w:rsidRDefault="00991D28" w:rsidP="0054622C">
                            <w:pPr>
                              <w:widowControl/>
                              <w:rPr>
                                <w:sz w:val="28"/>
                                <w:szCs w:val="28"/>
                              </w:rPr>
                            </w:pPr>
                            <w:r w:rsidRPr="007B45E0">
                              <w:rPr>
                                <w:noProof/>
                                <w:sz w:val="28"/>
                                <w:szCs w:val="28"/>
                              </w:rPr>
                              <w:drawing>
                                <wp:inline distT="0" distB="0" distL="0" distR="0" wp14:anchorId="6C541D37" wp14:editId="683858EF">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0F75D43B" w14:textId="77777777" w:rsidR="00991D28" w:rsidRPr="00991D28" w:rsidRDefault="00991D28" w:rsidP="0054622C">
                            <w:pPr>
                              <w:widowControl/>
                              <w:rPr>
                                <w:sz w:val="28"/>
                                <w:szCs w:val="28"/>
                              </w:rPr>
                            </w:pPr>
                          </w:p>
                          <w:p w14:paraId="3C4B96FF" w14:textId="36D39769" w:rsidR="00991D28" w:rsidRPr="00991D28" w:rsidRDefault="00991D28" w:rsidP="00991D28">
                            <w:pPr>
                              <w:rPr>
                                <w:rFonts w:cs="Arial-BoldMT"/>
                                <w:b/>
                                <w:bCs/>
                                <w:sz w:val="28"/>
                                <w:szCs w:val="28"/>
                              </w:rPr>
                            </w:pPr>
                            <w:r w:rsidRPr="00991D28">
                              <w:rPr>
                                <w:rFonts w:cs="Arial-BoldMT"/>
                                <w:b/>
                                <w:bCs/>
                                <w:sz w:val="28"/>
                                <w:szCs w:val="28"/>
                              </w:rPr>
                              <w:t>2. Aşağıdaki anlam özelliklerine uygun birer cümle yazınız.</w:t>
                            </w:r>
                          </w:p>
                          <w:p w14:paraId="3AEC9106" w14:textId="77777777" w:rsidR="00991D28" w:rsidRPr="00991D28" w:rsidRDefault="00991D28" w:rsidP="00991D28">
                            <w:pPr>
                              <w:rPr>
                                <w:rFonts w:cs="ArialMT"/>
                                <w:sz w:val="28"/>
                                <w:szCs w:val="28"/>
                              </w:rPr>
                            </w:pPr>
                            <w:r w:rsidRPr="00991D28">
                              <w:rPr>
                                <w:rFonts w:cs="ArialMT"/>
                                <w:sz w:val="28"/>
                                <w:szCs w:val="28"/>
                              </w:rPr>
                              <w:t>Koşul:</w:t>
                            </w:r>
                          </w:p>
                          <w:p w14:paraId="20846B99" w14:textId="77777777" w:rsidR="00991D28" w:rsidRPr="00991D28" w:rsidRDefault="00991D28" w:rsidP="00991D28">
                            <w:pPr>
                              <w:rPr>
                                <w:rFonts w:cs="ArialMT"/>
                                <w:sz w:val="28"/>
                                <w:szCs w:val="28"/>
                              </w:rPr>
                            </w:pPr>
                            <w:r w:rsidRPr="00991D28">
                              <w:rPr>
                                <w:rFonts w:cs="ArialMT"/>
                                <w:sz w:val="28"/>
                                <w:szCs w:val="28"/>
                              </w:rPr>
                              <w:t>Karşılaştırma:</w:t>
                            </w:r>
                          </w:p>
                          <w:p w14:paraId="13208CF3" w14:textId="77777777" w:rsidR="00991D28" w:rsidRPr="00991D28" w:rsidRDefault="00991D28" w:rsidP="00991D28">
                            <w:pPr>
                              <w:widowControl/>
                              <w:rPr>
                                <w:sz w:val="28"/>
                                <w:szCs w:val="28"/>
                              </w:rPr>
                            </w:pPr>
                            <w:r w:rsidRPr="00991D28">
                              <w:rPr>
                                <w:rFonts w:cs="ArialMT"/>
                                <w:sz w:val="28"/>
                                <w:szCs w:val="28"/>
                              </w:rPr>
                              <w:t>Benzetme:</w:t>
                            </w:r>
                          </w:p>
                          <w:p w14:paraId="56EC24C6" w14:textId="365B8A57" w:rsidR="00991D28" w:rsidRDefault="00991D28" w:rsidP="0054622C">
                            <w:pPr>
                              <w:widowControl/>
                              <w:rPr>
                                <w:sz w:val="28"/>
                                <w:szCs w:val="28"/>
                              </w:rPr>
                            </w:pPr>
                          </w:p>
                          <w:p w14:paraId="70D6FA34" w14:textId="54B8AF40" w:rsidR="00991D28" w:rsidRDefault="00991D28" w:rsidP="0054622C">
                            <w:pPr>
                              <w:widowControl/>
                              <w:rPr>
                                <w:sz w:val="28"/>
                                <w:szCs w:val="28"/>
                              </w:rPr>
                            </w:pPr>
                            <w:r w:rsidRPr="007B45E0">
                              <w:rPr>
                                <w:noProof/>
                                <w:sz w:val="28"/>
                                <w:szCs w:val="28"/>
                              </w:rPr>
                              <w:drawing>
                                <wp:inline distT="0" distB="0" distL="0" distR="0" wp14:anchorId="4C280FB4" wp14:editId="06D7E054">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A78F1C8" w14:textId="77777777" w:rsidR="00991D28" w:rsidRPr="00991D28" w:rsidRDefault="00991D28" w:rsidP="0054622C">
                            <w:pPr>
                              <w:widowControl/>
                              <w:rPr>
                                <w:sz w:val="28"/>
                                <w:szCs w:val="28"/>
                              </w:rPr>
                            </w:pPr>
                          </w:p>
                          <w:p w14:paraId="762AB098" w14:textId="77777777" w:rsidR="00991D28" w:rsidRPr="00991D28" w:rsidRDefault="00991D28" w:rsidP="00991D28">
                            <w:pPr>
                              <w:jc w:val="both"/>
                              <w:rPr>
                                <w:rFonts w:cs="Arial-BoldMT"/>
                                <w:sz w:val="28"/>
                                <w:szCs w:val="28"/>
                              </w:rPr>
                            </w:pPr>
                            <w:r w:rsidRPr="00991D28">
                              <w:rPr>
                                <w:rFonts w:cs="Arial-BoldMT"/>
                                <w:sz w:val="28"/>
                                <w:szCs w:val="28"/>
                              </w:rPr>
                              <w:t>Bazı kimseler gülümsemeyi, aklı başında adamın ciddiliğini bozan bir hâl sayarlar. Yüz göz olmasınlar diye çocuklarına, yılışık demesinler diye konu komşuya gülmezler. Kaşları, çalışırken de konuşurken de çatıktır. Kendilerine ettikleri zulüm yetmiyormuş gibi gülümseyenlere de kızarlar. Hâlbuki insanların hayvanlardan bir farkı konuşmaksa öteki farkı da gülmektir.</w:t>
                            </w:r>
                          </w:p>
                          <w:p w14:paraId="5EC5B28D" w14:textId="0FCCC5D0" w:rsidR="00991D28" w:rsidRPr="00991D28" w:rsidRDefault="00991D28" w:rsidP="00991D28">
                            <w:pPr>
                              <w:rPr>
                                <w:rFonts w:cs="Arial-BoldMT"/>
                                <w:b/>
                                <w:bCs/>
                                <w:sz w:val="28"/>
                                <w:szCs w:val="28"/>
                              </w:rPr>
                            </w:pPr>
                            <w:r w:rsidRPr="00991D28">
                              <w:rPr>
                                <w:rFonts w:cs="Arial-BoldMT"/>
                                <w:b/>
                                <w:bCs/>
                                <w:sz w:val="28"/>
                                <w:szCs w:val="28"/>
                              </w:rPr>
                              <w:t>3. Bu metnin türünü gerekçelendirerek yazınız.</w:t>
                            </w:r>
                          </w:p>
                          <w:p w14:paraId="615FA476" w14:textId="77777777" w:rsidR="00991D28" w:rsidRDefault="00991D28" w:rsidP="00991D28">
                            <w:pPr>
                              <w:rPr>
                                <w:rFonts w:cs="Arial-BoldMT"/>
                                <w:b/>
                                <w:bCs/>
                                <w:sz w:val="24"/>
                                <w:szCs w:val="24"/>
                              </w:rPr>
                            </w:pPr>
                          </w:p>
                          <w:p w14:paraId="27AB6ABE" w14:textId="77777777" w:rsidR="00991D28" w:rsidRPr="00E8159C" w:rsidRDefault="00991D28" w:rsidP="0054622C">
                            <w:pPr>
                              <w:widowControl/>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11.2pt;margin-top:10.5pt;width:506.25pt;height:595.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" stroked="f">
                <v:textbox>
                  <w:txbxContent>
                    <w:p w14:paraId="7D8D8853" w14:textId="716A0817" w:rsidR="00991D28" w:rsidRPr="00991D28" w:rsidRDefault="00991D28" w:rsidP="00991D28">
                      <w:pPr>
                        <w:jc w:val="both"/>
                        <w:rPr>
                          <w:rFonts w:cs="ArialMT"/>
                          <w:sz w:val="28"/>
                          <w:szCs w:val="28"/>
                        </w:rPr>
                      </w:pPr>
                      <w:r w:rsidRPr="00991D28">
                        <w:rPr>
                          <w:rFonts w:cs="ArialMT"/>
                          <w:sz w:val="28"/>
                          <w:szCs w:val="28"/>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 kuşaklara da sağlayabilme kabiliyetinin giderek azalmasına ve doğanın çok hızlı bir biçimde tahrip olmasına neden oluyor.</w:t>
                      </w:r>
                    </w:p>
                    <w:p w14:paraId="39B3E4CB" w14:textId="77777777" w:rsidR="00991D28" w:rsidRPr="00991D28" w:rsidRDefault="00991D28" w:rsidP="00991D28">
                      <w:pPr>
                        <w:tabs>
                          <w:tab w:val="left" w:pos="644"/>
                        </w:tabs>
                        <w:kinsoku w:val="0"/>
                        <w:overflowPunct w:val="0"/>
                        <w:spacing w:before="3"/>
                        <w:rPr>
                          <w:b/>
                          <w:bCs/>
                          <w:sz w:val="28"/>
                          <w:szCs w:val="28"/>
                        </w:rPr>
                      </w:pPr>
                      <w:r w:rsidRPr="00991D28">
                        <w:rPr>
                          <w:b/>
                          <w:bCs/>
                          <w:sz w:val="28"/>
                          <w:szCs w:val="28"/>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991D28" w:rsidRPr="00991D28" w14:paraId="207AF8EE" w14:textId="77777777" w:rsidTr="00C30656">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455D1756" w14:textId="77777777" w:rsidR="00991D28" w:rsidRPr="00991D28" w:rsidRDefault="00991D28" w:rsidP="00991D28">
                            <w:pPr>
                              <w:pStyle w:val="TableParagraph"/>
                              <w:kinsoku w:val="0"/>
                              <w:overflowPunct w:val="0"/>
                              <w:spacing w:before="53"/>
                              <w:ind w:left="59"/>
                              <w:jc w:val="center"/>
                              <w:rPr>
                                <w:b/>
                                <w:bCs/>
                                <w:sz w:val="28"/>
                                <w:szCs w:val="28"/>
                              </w:rPr>
                            </w:pPr>
                            <w:r w:rsidRPr="00991D28">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1F55250C" w14:textId="77777777" w:rsidR="00991D28" w:rsidRPr="00991D28" w:rsidRDefault="00991D28" w:rsidP="00991D28">
                            <w:pPr>
                              <w:pStyle w:val="TableParagraph"/>
                              <w:kinsoku w:val="0"/>
                              <w:overflowPunct w:val="0"/>
                              <w:spacing w:before="53"/>
                              <w:ind w:left="59"/>
                              <w:jc w:val="center"/>
                              <w:rPr>
                                <w:b/>
                                <w:bCs/>
                                <w:sz w:val="28"/>
                                <w:szCs w:val="28"/>
                              </w:rPr>
                            </w:pPr>
                            <w:r w:rsidRPr="00991D28">
                              <w:rPr>
                                <w:b/>
                                <w:bCs/>
                                <w:sz w:val="28"/>
                                <w:szCs w:val="28"/>
                              </w:rPr>
                              <w:t>Sözcük</w:t>
                            </w:r>
                            <w:r w:rsidRPr="00991D28">
                              <w:rPr>
                                <w:b/>
                                <w:bCs/>
                                <w:spacing w:val="-3"/>
                                <w:sz w:val="28"/>
                                <w:szCs w:val="28"/>
                              </w:rPr>
                              <w:t xml:space="preserve"> </w:t>
                            </w:r>
                            <w:r w:rsidRPr="00991D28">
                              <w:rPr>
                                <w:b/>
                                <w:bCs/>
                                <w:sz w:val="28"/>
                                <w:szCs w:val="28"/>
                              </w:rPr>
                              <w:t>Anlamı</w:t>
                            </w:r>
                          </w:p>
                        </w:tc>
                      </w:tr>
                      <w:tr w:rsidR="00991D28" w:rsidRPr="00991D28" w14:paraId="714EF5AD" w14:textId="77777777" w:rsidTr="00C30656">
                        <w:trPr>
                          <w:trHeight w:val="292"/>
                        </w:trPr>
                        <w:tc>
                          <w:tcPr>
                            <w:tcW w:w="3119" w:type="dxa"/>
                            <w:tcBorders>
                              <w:top w:val="single" w:sz="6" w:space="0" w:color="77085A"/>
                              <w:left w:val="single" w:sz="6" w:space="0" w:color="77085A"/>
                              <w:bottom w:val="single" w:sz="6" w:space="0" w:color="77085A"/>
                              <w:right w:val="single" w:sz="6" w:space="0" w:color="77085A"/>
                            </w:tcBorders>
                          </w:tcPr>
                          <w:p w14:paraId="28AC8573"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D884F16" w14:textId="77777777" w:rsidR="00991D28" w:rsidRPr="00991D28" w:rsidRDefault="00991D28" w:rsidP="00991D28">
                            <w:pPr>
                              <w:pStyle w:val="TableParagraph"/>
                              <w:kinsoku w:val="0"/>
                              <w:overflowPunct w:val="0"/>
                              <w:spacing w:line="266" w:lineRule="exact"/>
                              <w:ind w:left="109"/>
                              <w:rPr>
                                <w:spacing w:val="-1"/>
                                <w:sz w:val="28"/>
                                <w:szCs w:val="28"/>
                              </w:rPr>
                            </w:pPr>
                            <w:r w:rsidRPr="00991D28">
                              <w:rPr>
                                <w:rFonts w:eastAsia="Times New Roman" w:cs="Calibri"/>
                                <w:sz w:val="28"/>
                                <w:szCs w:val="28"/>
                              </w:rPr>
                              <w:t>Yararlanılan uygun şart veya durum</w:t>
                            </w:r>
                          </w:p>
                        </w:tc>
                      </w:tr>
                      <w:tr w:rsidR="00991D28" w:rsidRPr="00991D28" w14:paraId="4F745DC5" w14:textId="77777777" w:rsidTr="00C30656">
                        <w:trPr>
                          <w:trHeight w:val="292"/>
                        </w:trPr>
                        <w:tc>
                          <w:tcPr>
                            <w:tcW w:w="3119" w:type="dxa"/>
                            <w:tcBorders>
                              <w:top w:val="single" w:sz="6" w:space="0" w:color="77085A"/>
                              <w:left w:val="single" w:sz="6" w:space="0" w:color="77085A"/>
                              <w:bottom w:val="single" w:sz="6" w:space="0" w:color="77085A"/>
                              <w:right w:val="single" w:sz="6" w:space="0" w:color="77085A"/>
                            </w:tcBorders>
                          </w:tcPr>
                          <w:p w14:paraId="7D33E342"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AA24D18" w14:textId="77777777" w:rsidR="00991D28" w:rsidRPr="00991D28" w:rsidRDefault="00991D28" w:rsidP="00991D28">
                            <w:pPr>
                              <w:pStyle w:val="TableParagraph"/>
                              <w:kinsoku w:val="0"/>
                              <w:overflowPunct w:val="0"/>
                              <w:spacing w:line="266" w:lineRule="exact"/>
                              <w:ind w:left="109"/>
                              <w:rPr>
                                <w:sz w:val="28"/>
                                <w:szCs w:val="28"/>
                              </w:rPr>
                            </w:pPr>
                            <w:r w:rsidRPr="00991D28">
                              <w:rPr>
                                <w:rFonts w:eastAsia="Times New Roman" w:cs="Calibri"/>
                                <w:sz w:val="28"/>
                                <w:szCs w:val="28"/>
                              </w:rPr>
                              <w:t>Bolluk, rahatlık ve varlık içinde iyi yaşama</w:t>
                            </w:r>
                          </w:p>
                        </w:tc>
                      </w:tr>
                      <w:tr w:rsidR="00991D28" w:rsidRPr="00991D28" w14:paraId="537E6815" w14:textId="77777777" w:rsidTr="00C30656">
                        <w:trPr>
                          <w:trHeight w:val="312"/>
                        </w:trPr>
                        <w:tc>
                          <w:tcPr>
                            <w:tcW w:w="3119" w:type="dxa"/>
                            <w:tcBorders>
                              <w:top w:val="single" w:sz="6" w:space="0" w:color="77085A"/>
                              <w:left w:val="single" w:sz="6" w:space="0" w:color="77085A"/>
                              <w:bottom w:val="single" w:sz="6" w:space="0" w:color="77085A"/>
                              <w:right w:val="single" w:sz="6" w:space="0" w:color="77085A"/>
                            </w:tcBorders>
                          </w:tcPr>
                          <w:p w14:paraId="3E3E366B"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3BA7744" w14:textId="77777777" w:rsidR="00991D28" w:rsidRPr="00991D28" w:rsidRDefault="00991D28" w:rsidP="00991D28">
                            <w:pPr>
                              <w:pStyle w:val="TableParagraph"/>
                              <w:kinsoku w:val="0"/>
                              <w:overflowPunct w:val="0"/>
                              <w:spacing w:line="278" w:lineRule="exact"/>
                              <w:ind w:left="109"/>
                              <w:rPr>
                                <w:sz w:val="28"/>
                                <w:szCs w:val="28"/>
                              </w:rPr>
                            </w:pPr>
                            <w:r w:rsidRPr="00991D28">
                              <w:rPr>
                                <w:rFonts w:eastAsia="Times New Roman" w:cs="Calibri"/>
                                <w:sz w:val="28"/>
                                <w:szCs w:val="28"/>
                              </w:rPr>
                              <w:t>Yıkma, kırıp dökme, harap etme, bozma</w:t>
                            </w:r>
                          </w:p>
                        </w:tc>
                      </w:tr>
                      <w:tr w:rsidR="00991D28" w:rsidRPr="00991D28" w14:paraId="63F69CCA" w14:textId="77777777" w:rsidTr="00C30656">
                        <w:trPr>
                          <w:trHeight w:val="364"/>
                        </w:trPr>
                        <w:tc>
                          <w:tcPr>
                            <w:tcW w:w="3119" w:type="dxa"/>
                            <w:tcBorders>
                              <w:top w:val="single" w:sz="6" w:space="0" w:color="77085A"/>
                              <w:left w:val="single" w:sz="6" w:space="0" w:color="77085A"/>
                              <w:bottom w:val="single" w:sz="6" w:space="0" w:color="77085A"/>
                              <w:right w:val="single" w:sz="6" w:space="0" w:color="77085A"/>
                            </w:tcBorders>
                          </w:tcPr>
                          <w:p w14:paraId="336BDB8D"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BD2759B" w14:textId="77777777" w:rsidR="00991D28" w:rsidRPr="00991D28" w:rsidRDefault="00991D28" w:rsidP="00991D28">
                            <w:pPr>
                              <w:pStyle w:val="TableParagraph"/>
                              <w:kinsoku w:val="0"/>
                              <w:overflowPunct w:val="0"/>
                              <w:spacing w:line="277" w:lineRule="exact"/>
                              <w:ind w:left="109"/>
                              <w:rPr>
                                <w:spacing w:val="-3"/>
                                <w:sz w:val="28"/>
                                <w:szCs w:val="28"/>
                              </w:rPr>
                            </w:pPr>
                            <w:r w:rsidRPr="00991D28">
                              <w:rPr>
                                <w:rFonts w:eastAsia="Times New Roman" w:cs="Calibri"/>
                                <w:sz w:val="28"/>
                                <w:szCs w:val="28"/>
                              </w:rPr>
                              <w:t>Nesil, jenerasyon</w:t>
                            </w:r>
                          </w:p>
                        </w:tc>
                      </w:tr>
                      <w:tr w:rsidR="00991D28" w:rsidRPr="00991D28" w14:paraId="753DCA06" w14:textId="77777777" w:rsidTr="00C30656">
                        <w:trPr>
                          <w:trHeight w:val="364"/>
                        </w:trPr>
                        <w:tc>
                          <w:tcPr>
                            <w:tcW w:w="3119" w:type="dxa"/>
                            <w:tcBorders>
                              <w:top w:val="single" w:sz="6" w:space="0" w:color="77085A"/>
                              <w:left w:val="single" w:sz="6" w:space="0" w:color="77085A"/>
                              <w:bottom w:val="single" w:sz="6" w:space="0" w:color="77085A"/>
                              <w:right w:val="single" w:sz="6" w:space="0" w:color="77085A"/>
                            </w:tcBorders>
                          </w:tcPr>
                          <w:p w14:paraId="06E9D74A" w14:textId="77777777" w:rsidR="00991D28" w:rsidRPr="00991D28" w:rsidRDefault="00991D28" w:rsidP="00991D2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3F4E68E" w14:textId="77777777" w:rsidR="00991D28" w:rsidRPr="00991D28" w:rsidRDefault="00991D28" w:rsidP="00991D28">
                            <w:pPr>
                              <w:pStyle w:val="TableParagraph"/>
                              <w:kinsoku w:val="0"/>
                              <w:overflowPunct w:val="0"/>
                              <w:spacing w:line="277" w:lineRule="exact"/>
                              <w:ind w:left="109"/>
                              <w:rPr>
                                <w:spacing w:val="-3"/>
                                <w:sz w:val="28"/>
                                <w:szCs w:val="28"/>
                              </w:rPr>
                            </w:pPr>
                            <w:r w:rsidRPr="00991D28">
                              <w:rPr>
                                <w:rFonts w:eastAsia="Times New Roman" w:cs="Calibri"/>
                                <w:sz w:val="28"/>
                                <w:szCs w:val="28"/>
                              </w:rPr>
                              <w:t>Yetenek</w:t>
                            </w:r>
                          </w:p>
                        </w:tc>
                      </w:tr>
                    </w:tbl>
                    <w:p w14:paraId="4DB64E25" w14:textId="155B7AFB" w:rsidR="0054622C" w:rsidRDefault="0054622C" w:rsidP="0054622C">
                      <w:pPr>
                        <w:widowControl/>
                        <w:rPr>
                          <w:sz w:val="28"/>
                          <w:szCs w:val="28"/>
                        </w:rPr>
                      </w:pPr>
                    </w:p>
                    <w:p w14:paraId="7189B204" w14:textId="7B11937D" w:rsidR="00991D28" w:rsidRDefault="00991D28" w:rsidP="0054622C">
                      <w:pPr>
                        <w:widowControl/>
                        <w:rPr>
                          <w:sz w:val="28"/>
                          <w:szCs w:val="28"/>
                        </w:rPr>
                      </w:pPr>
                      <w:r w:rsidRPr="007B45E0">
                        <w:rPr>
                          <w:noProof/>
                          <w:sz w:val="28"/>
                          <w:szCs w:val="28"/>
                        </w:rPr>
                        <w:drawing>
                          <wp:inline distT="0" distB="0" distL="0" distR="0" wp14:anchorId="6C541D37" wp14:editId="683858EF">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0F75D43B" w14:textId="77777777" w:rsidR="00991D28" w:rsidRPr="00991D28" w:rsidRDefault="00991D28" w:rsidP="0054622C">
                      <w:pPr>
                        <w:widowControl/>
                        <w:rPr>
                          <w:sz w:val="28"/>
                          <w:szCs w:val="28"/>
                        </w:rPr>
                      </w:pPr>
                    </w:p>
                    <w:p w14:paraId="3C4B96FF" w14:textId="36D39769" w:rsidR="00991D28" w:rsidRPr="00991D28" w:rsidRDefault="00991D28" w:rsidP="00991D28">
                      <w:pPr>
                        <w:rPr>
                          <w:rFonts w:cs="Arial-BoldMT"/>
                          <w:b/>
                          <w:bCs/>
                          <w:sz w:val="28"/>
                          <w:szCs w:val="28"/>
                        </w:rPr>
                      </w:pPr>
                      <w:r w:rsidRPr="00991D28">
                        <w:rPr>
                          <w:rFonts w:cs="Arial-BoldMT"/>
                          <w:b/>
                          <w:bCs/>
                          <w:sz w:val="28"/>
                          <w:szCs w:val="28"/>
                        </w:rPr>
                        <w:t>2. Aşağıdaki anlam özelliklerine uygun birer cümle yazınız.</w:t>
                      </w:r>
                    </w:p>
                    <w:p w14:paraId="3AEC9106" w14:textId="77777777" w:rsidR="00991D28" w:rsidRPr="00991D28" w:rsidRDefault="00991D28" w:rsidP="00991D28">
                      <w:pPr>
                        <w:rPr>
                          <w:rFonts w:cs="ArialMT"/>
                          <w:sz w:val="28"/>
                          <w:szCs w:val="28"/>
                        </w:rPr>
                      </w:pPr>
                      <w:r w:rsidRPr="00991D28">
                        <w:rPr>
                          <w:rFonts w:cs="ArialMT"/>
                          <w:sz w:val="28"/>
                          <w:szCs w:val="28"/>
                        </w:rPr>
                        <w:t>Koşul:</w:t>
                      </w:r>
                    </w:p>
                    <w:p w14:paraId="20846B99" w14:textId="77777777" w:rsidR="00991D28" w:rsidRPr="00991D28" w:rsidRDefault="00991D28" w:rsidP="00991D28">
                      <w:pPr>
                        <w:rPr>
                          <w:rFonts w:cs="ArialMT"/>
                          <w:sz w:val="28"/>
                          <w:szCs w:val="28"/>
                        </w:rPr>
                      </w:pPr>
                      <w:r w:rsidRPr="00991D28">
                        <w:rPr>
                          <w:rFonts w:cs="ArialMT"/>
                          <w:sz w:val="28"/>
                          <w:szCs w:val="28"/>
                        </w:rPr>
                        <w:t>Karşılaştırma:</w:t>
                      </w:r>
                    </w:p>
                    <w:p w14:paraId="13208CF3" w14:textId="77777777" w:rsidR="00991D28" w:rsidRPr="00991D28" w:rsidRDefault="00991D28" w:rsidP="00991D28">
                      <w:pPr>
                        <w:widowControl/>
                        <w:rPr>
                          <w:sz w:val="28"/>
                          <w:szCs w:val="28"/>
                        </w:rPr>
                      </w:pPr>
                      <w:r w:rsidRPr="00991D28">
                        <w:rPr>
                          <w:rFonts w:cs="ArialMT"/>
                          <w:sz w:val="28"/>
                          <w:szCs w:val="28"/>
                        </w:rPr>
                        <w:t>Benzetme:</w:t>
                      </w:r>
                    </w:p>
                    <w:p w14:paraId="56EC24C6" w14:textId="365B8A57" w:rsidR="00991D28" w:rsidRDefault="00991D28" w:rsidP="0054622C">
                      <w:pPr>
                        <w:widowControl/>
                        <w:rPr>
                          <w:sz w:val="28"/>
                          <w:szCs w:val="28"/>
                        </w:rPr>
                      </w:pPr>
                    </w:p>
                    <w:p w14:paraId="70D6FA34" w14:textId="54B8AF40" w:rsidR="00991D28" w:rsidRDefault="00991D28" w:rsidP="0054622C">
                      <w:pPr>
                        <w:widowControl/>
                        <w:rPr>
                          <w:sz w:val="28"/>
                          <w:szCs w:val="28"/>
                        </w:rPr>
                      </w:pPr>
                      <w:r w:rsidRPr="007B45E0">
                        <w:rPr>
                          <w:noProof/>
                          <w:sz w:val="28"/>
                          <w:szCs w:val="28"/>
                        </w:rPr>
                        <w:drawing>
                          <wp:inline distT="0" distB="0" distL="0" distR="0" wp14:anchorId="4C280FB4" wp14:editId="06D7E054">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A78F1C8" w14:textId="77777777" w:rsidR="00991D28" w:rsidRPr="00991D28" w:rsidRDefault="00991D28" w:rsidP="0054622C">
                      <w:pPr>
                        <w:widowControl/>
                        <w:rPr>
                          <w:sz w:val="28"/>
                          <w:szCs w:val="28"/>
                        </w:rPr>
                      </w:pPr>
                    </w:p>
                    <w:p w14:paraId="762AB098" w14:textId="77777777" w:rsidR="00991D28" w:rsidRPr="00991D28" w:rsidRDefault="00991D28" w:rsidP="00991D28">
                      <w:pPr>
                        <w:jc w:val="both"/>
                        <w:rPr>
                          <w:rFonts w:cs="Arial-BoldMT"/>
                          <w:sz w:val="28"/>
                          <w:szCs w:val="28"/>
                        </w:rPr>
                      </w:pPr>
                      <w:r w:rsidRPr="00991D28">
                        <w:rPr>
                          <w:rFonts w:cs="Arial-BoldMT"/>
                          <w:sz w:val="28"/>
                          <w:szCs w:val="28"/>
                        </w:rPr>
                        <w:t>Bazı kimseler gülümsemeyi, aklı başında adamın ciddiliğini bozan bir hâl sayarlar. Yüz göz olmasınlar diye çocuklarına, yılışık demesinler diye konu komşuya gülmezler. Kaşları, çalışırken de konuşurken de çatıktır. Kendilerine ettikleri zulüm yetmiyormuş gibi gülümseyenlere de kızarlar. Hâlbuki insanların hayvanlardan bir farkı konuşmaksa öteki farkı da gülmektir.</w:t>
                      </w:r>
                    </w:p>
                    <w:p w14:paraId="5EC5B28D" w14:textId="0FCCC5D0" w:rsidR="00991D28" w:rsidRPr="00991D28" w:rsidRDefault="00991D28" w:rsidP="00991D28">
                      <w:pPr>
                        <w:rPr>
                          <w:rFonts w:cs="Arial-BoldMT"/>
                          <w:b/>
                          <w:bCs/>
                          <w:sz w:val="28"/>
                          <w:szCs w:val="28"/>
                        </w:rPr>
                      </w:pPr>
                      <w:r w:rsidRPr="00991D28">
                        <w:rPr>
                          <w:rFonts w:cs="Arial-BoldMT"/>
                          <w:b/>
                          <w:bCs/>
                          <w:sz w:val="28"/>
                          <w:szCs w:val="28"/>
                        </w:rPr>
                        <w:t>3. Bu metnin türünü gerekçelendirerek yazınız.</w:t>
                      </w:r>
                    </w:p>
                    <w:p w14:paraId="615FA476" w14:textId="77777777" w:rsidR="00991D28" w:rsidRDefault="00991D28" w:rsidP="00991D28">
                      <w:pPr>
                        <w:rPr>
                          <w:rFonts w:cs="Arial-BoldMT"/>
                          <w:b/>
                          <w:bCs/>
                          <w:sz w:val="24"/>
                          <w:szCs w:val="24"/>
                        </w:rPr>
                      </w:pPr>
                    </w:p>
                    <w:p w14:paraId="27AB6ABE" w14:textId="77777777" w:rsidR="00991D28" w:rsidRPr="00E8159C" w:rsidRDefault="00991D28" w:rsidP="0054622C">
                      <w:pPr>
                        <w:widowControl/>
                        <w:rPr>
                          <w:sz w:val="28"/>
                          <w:szCs w:val="28"/>
                        </w:rPr>
                      </w:pPr>
                    </w:p>
                  </w:txbxContent>
                </v:textbox>
                <w10:wrap type="square"/>
              </v:shape>
            </w:pict>
          </mc:Fallback>
        </mc:AlternateContent>
      </w:r>
    </w:p>
    <w:p w14:paraId="5D586A58" w14:textId="72A8F59B" w:rsidR="00032839" w:rsidRDefault="00032839">
      <w:pPr>
        <w:rPr>
          <w:b/>
          <w:bCs/>
          <w:sz w:val="25"/>
          <w:szCs w:val="25"/>
        </w:rPr>
        <w:sectPr w:rsidR="00032839" w:rsidSect="007B45E0">
          <w:footerReference w:type="default" r:id="rId10"/>
          <w:pgSz w:w="11910" w:h="16840"/>
          <w:pgMar w:top="400" w:right="300" w:bottom="1134" w:left="580" w:header="0" w:footer="1180" w:gutter="0"/>
          <w:pgNumType w:start="1"/>
          <w:cols w:space="708"/>
          <w:noEndnote/>
        </w:sectPr>
      </w:pPr>
    </w:p>
    <w:p w14:paraId="53D82D35" w14:textId="76F5431A" w:rsidR="008B02EF" w:rsidRDefault="00AD0670" w:rsidP="003B7AED">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5DEFBAAE">
                <wp:simplePos x="0" y="0"/>
                <wp:positionH relativeFrom="column">
                  <wp:posOffset>107950</wp:posOffset>
                </wp:positionH>
                <wp:positionV relativeFrom="paragraph">
                  <wp:posOffset>0</wp:posOffset>
                </wp:positionV>
                <wp:extent cx="6591300" cy="8820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820150"/>
                        </a:xfrm>
                        <a:prstGeom prst="rect">
                          <a:avLst/>
                        </a:prstGeom>
                        <a:solidFill>
                          <a:srgbClr val="FFFFFF"/>
                        </a:solidFill>
                        <a:ln w="9525">
                          <a:noFill/>
                          <a:miter lim="800000"/>
                          <a:headEnd/>
                          <a:tailEnd/>
                        </a:ln>
                      </wps:spPr>
                      <wps:txbx>
                        <w:txbxContent>
                          <w:p w14:paraId="6468EC60" w14:textId="11D873BE" w:rsidR="00991D28" w:rsidRPr="00991D28" w:rsidRDefault="00EC3911" w:rsidP="00991D28">
                            <w:pPr>
                              <w:rPr>
                                <w:rFonts w:eastAsia="Times New Roman" w:cs="Calibri"/>
                                <w:color w:val="FF0000"/>
                                <w:sz w:val="28"/>
                                <w:szCs w:val="28"/>
                              </w:rPr>
                            </w:pPr>
                            <w:bookmarkStart w:id="0" w:name="_Hlk186110371"/>
                            <w:r>
                              <w:rPr>
                                <w:rFonts w:eastAsia="ArialMT" w:cs="ArialMT"/>
                                <w:sz w:val="28"/>
                                <w:szCs w:val="28"/>
                              </w:rPr>
                              <w:t>Bu kadar kolay olduğunu b</w:t>
                            </w:r>
                            <w:r w:rsidR="00FE34CB">
                              <w:rPr>
                                <w:rFonts w:eastAsia="ArialMT" w:cs="ArialMT"/>
                                <w:sz w:val="28"/>
                                <w:szCs w:val="28"/>
                              </w:rPr>
                              <w:t>ilmezdim cümle türlerinin</w:t>
                            </w:r>
                            <w:r>
                              <w:rPr>
                                <w:rFonts w:eastAsia="ArialMT" w:cs="ArialMT"/>
                                <w:sz w:val="28"/>
                                <w:szCs w:val="28"/>
                              </w:rPr>
                              <w:t>.</w:t>
                            </w:r>
                          </w:p>
                          <w:bookmarkEnd w:id="0"/>
                          <w:p w14:paraId="2A564CC2" w14:textId="78F81877" w:rsidR="00A96F8F" w:rsidRDefault="00991D28" w:rsidP="00991D28">
                            <w:pPr>
                              <w:widowControl/>
                              <w:rPr>
                                <w:rFonts w:cs="Arial-BoldMT"/>
                                <w:b/>
                                <w:bCs/>
                                <w:sz w:val="28"/>
                                <w:szCs w:val="28"/>
                              </w:rPr>
                            </w:pPr>
                            <w:r>
                              <w:rPr>
                                <w:rFonts w:cs="Arial-BoldMT"/>
                                <w:b/>
                                <w:bCs/>
                                <w:sz w:val="28"/>
                                <w:szCs w:val="28"/>
                              </w:rPr>
                              <w:t xml:space="preserve">4. </w:t>
                            </w:r>
                            <w:r w:rsidRPr="00991D28">
                              <w:rPr>
                                <w:rFonts w:cs="Arial-BoldMT"/>
                                <w:b/>
                                <w:bCs/>
                                <w:sz w:val="28"/>
                                <w:szCs w:val="28"/>
                              </w:rPr>
                              <w:t>Bu cümleyi kurallı hâle getirerek yeniden yazınız.</w:t>
                            </w:r>
                          </w:p>
                          <w:p w14:paraId="4C49854B" w14:textId="3B8B5E7F" w:rsidR="00991D28" w:rsidRDefault="00991D28" w:rsidP="00991D28">
                            <w:pPr>
                              <w:widowControl/>
                              <w:rPr>
                                <w:rFonts w:cs="Arial-BoldMT"/>
                                <w:b/>
                                <w:bCs/>
                                <w:sz w:val="28"/>
                                <w:szCs w:val="28"/>
                              </w:rPr>
                            </w:pPr>
                          </w:p>
                          <w:p w14:paraId="6CB4F637" w14:textId="75569224" w:rsidR="00991D28" w:rsidRDefault="00991D28" w:rsidP="00991D28">
                            <w:pPr>
                              <w:widowControl/>
                              <w:rPr>
                                <w:rFonts w:cs="Arial-BoldMT"/>
                                <w:b/>
                                <w:bCs/>
                                <w:sz w:val="28"/>
                                <w:szCs w:val="28"/>
                              </w:rPr>
                            </w:pPr>
                          </w:p>
                          <w:p w14:paraId="15315A27" w14:textId="215C5360" w:rsidR="00991D28" w:rsidRDefault="00991D28" w:rsidP="00991D28">
                            <w:pPr>
                              <w:widowControl/>
                              <w:rPr>
                                <w:rFonts w:cs="Arial-BoldMT"/>
                                <w:b/>
                                <w:bCs/>
                                <w:sz w:val="28"/>
                                <w:szCs w:val="28"/>
                              </w:rPr>
                            </w:pPr>
                          </w:p>
                          <w:p w14:paraId="6DF74F1B" w14:textId="2265F8C0" w:rsidR="00991D28" w:rsidRDefault="00991D28" w:rsidP="00991D28">
                            <w:pPr>
                              <w:widowControl/>
                              <w:rPr>
                                <w:rFonts w:cs="Arial-BoldMT"/>
                                <w:b/>
                                <w:bCs/>
                                <w:sz w:val="28"/>
                                <w:szCs w:val="28"/>
                              </w:rPr>
                            </w:pPr>
                          </w:p>
                          <w:p w14:paraId="3D049AAB" w14:textId="5BE237A7" w:rsidR="00991D28" w:rsidRDefault="00991D28" w:rsidP="00991D28">
                            <w:pPr>
                              <w:widowControl/>
                              <w:rPr>
                                <w:rFonts w:cs="Arial-BoldMT"/>
                                <w:b/>
                                <w:bCs/>
                                <w:sz w:val="28"/>
                                <w:szCs w:val="28"/>
                              </w:rPr>
                            </w:pPr>
                          </w:p>
                          <w:p w14:paraId="107DE39A" w14:textId="77777777" w:rsidR="00FE34CB" w:rsidRDefault="00FE34CB" w:rsidP="00991D28">
                            <w:pPr>
                              <w:widowControl/>
                              <w:rPr>
                                <w:rFonts w:cs="Arial-BoldMT"/>
                                <w:b/>
                                <w:bCs/>
                                <w:sz w:val="28"/>
                                <w:szCs w:val="28"/>
                              </w:rPr>
                            </w:pPr>
                          </w:p>
                          <w:p w14:paraId="7812846B" w14:textId="22C59F94" w:rsidR="00991D28" w:rsidRPr="00991D28" w:rsidRDefault="00991D28" w:rsidP="00991D28">
                            <w:pPr>
                              <w:widowControl/>
                              <w:rPr>
                                <w:rFonts w:cs="Arial-BoldMT"/>
                                <w:b/>
                                <w:bCs/>
                                <w:sz w:val="28"/>
                                <w:szCs w:val="28"/>
                              </w:rPr>
                            </w:pPr>
                            <w:r w:rsidRPr="007B45E0">
                              <w:rPr>
                                <w:noProof/>
                                <w:sz w:val="28"/>
                                <w:szCs w:val="28"/>
                              </w:rPr>
                              <w:drawing>
                                <wp:inline distT="0" distB="0" distL="0" distR="0" wp14:anchorId="1287B8ED" wp14:editId="7BCE0C7F">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E371678" w14:textId="77777777" w:rsidR="00991D28" w:rsidRDefault="00991D28" w:rsidP="00991D28">
                            <w:pPr>
                              <w:widowControl/>
                              <w:rPr>
                                <w:rFonts w:eastAsia="ArialMT" w:cs="ArialMT"/>
                                <w:b/>
                                <w:bCs/>
                                <w:sz w:val="28"/>
                                <w:szCs w:val="28"/>
                              </w:rPr>
                            </w:pPr>
                          </w:p>
                          <w:p w14:paraId="549532B3" w14:textId="708C92A2" w:rsidR="00991D28" w:rsidRPr="00991D28" w:rsidRDefault="00991D28" w:rsidP="00991D28">
                            <w:pPr>
                              <w:widowControl/>
                              <w:rPr>
                                <w:b/>
                                <w:bCs/>
                                <w:sz w:val="28"/>
                                <w:szCs w:val="28"/>
                              </w:rPr>
                            </w:pPr>
                            <w:r w:rsidRPr="00991D28">
                              <w:rPr>
                                <w:rFonts w:eastAsia="ArialMT" w:cs="ArialMT"/>
                                <w:b/>
                                <w:bCs/>
                                <w:sz w:val="28"/>
                                <w:szCs w:val="28"/>
                              </w:rPr>
                              <w:t>5.</w:t>
                            </w:r>
                            <w:r>
                              <w:rPr>
                                <w:rFonts w:eastAsia="ArialMT" w:cs="ArialMT"/>
                                <w:sz w:val="28"/>
                                <w:szCs w:val="28"/>
                              </w:rPr>
                              <w:t xml:space="preserve"> </w:t>
                            </w:r>
                            <w:r w:rsidRPr="00991D28">
                              <w:rPr>
                                <w:rFonts w:eastAsia="ArialMT" w:cs="ArialMT"/>
                                <w:sz w:val="28"/>
                                <w:szCs w:val="28"/>
                              </w:rPr>
                              <w:t xml:space="preserve">“Dürüstlük” </w:t>
                            </w:r>
                            <w:r w:rsidRPr="00991D28">
                              <w:rPr>
                                <w:rFonts w:eastAsia="ArialMT" w:cs="Arial-BoldMT"/>
                                <w:b/>
                                <w:bCs/>
                                <w:sz w:val="28"/>
                                <w:szCs w:val="28"/>
                              </w:rPr>
                              <w:t>konulu kısa bir hikâye yazınız. Yazdığınız hikâyeye uygun bir başlık koyunuz.  (</w:t>
                            </w:r>
                            <w:r w:rsidRPr="00991D28">
                              <w:rPr>
                                <w:sz w:val="28"/>
                                <w:szCs w:val="28"/>
                              </w:rPr>
                              <w:t>Yazılarını</w:t>
                            </w:r>
                            <w:r w:rsidR="00FE34CB">
                              <w:rPr>
                                <w:sz w:val="28"/>
                                <w:szCs w:val="28"/>
                              </w:rPr>
                              <w:t>zı</w:t>
                            </w:r>
                            <w:r w:rsidRPr="00991D28">
                              <w:rPr>
                                <w:sz w:val="28"/>
                                <w:szCs w:val="28"/>
                              </w:rPr>
                              <w:t xml:space="preserve"> zenginleştirmek için atasözleri, deyimler ve özdeyişler kullanınız.)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0;width:519pt;height:6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" stroked="f">
                <v:textbox>
                  <w:txbxContent>
                    <w:p w14:paraId="6468EC60" w14:textId="11D873BE" w:rsidR="00991D28" w:rsidRPr="00991D28" w:rsidRDefault="00EC3911" w:rsidP="00991D28">
                      <w:pPr>
                        <w:rPr>
                          <w:rFonts w:eastAsia="Times New Roman" w:cs="Calibri"/>
                          <w:color w:val="FF0000"/>
                          <w:sz w:val="28"/>
                          <w:szCs w:val="28"/>
                        </w:rPr>
                      </w:pPr>
                      <w:bookmarkStart w:id="1" w:name="_Hlk186110371"/>
                      <w:r>
                        <w:rPr>
                          <w:rFonts w:eastAsia="ArialMT" w:cs="ArialMT"/>
                          <w:sz w:val="28"/>
                          <w:szCs w:val="28"/>
                        </w:rPr>
                        <w:t>B</w:t>
                      </w:r>
                      <w:r>
                        <w:rPr>
                          <w:rFonts w:eastAsia="ArialMT" w:cs="ArialMT"/>
                          <w:sz w:val="28"/>
                          <w:szCs w:val="28"/>
                        </w:rPr>
                        <w:t>u kadar kolay olduğunu</w:t>
                      </w:r>
                      <w:r>
                        <w:rPr>
                          <w:rFonts w:eastAsia="ArialMT" w:cs="ArialMT"/>
                          <w:sz w:val="28"/>
                          <w:szCs w:val="28"/>
                        </w:rPr>
                        <w:t xml:space="preserve"> b</w:t>
                      </w:r>
                      <w:r w:rsidR="00FE34CB">
                        <w:rPr>
                          <w:rFonts w:eastAsia="ArialMT" w:cs="ArialMT"/>
                          <w:sz w:val="28"/>
                          <w:szCs w:val="28"/>
                        </w:rPr>
                        <w:t>ilmezdim cümle türlerinin</w:t>
                      </w:r>
                      <w:r>
                        <w:rPr>
                          <w:rFonts w:eastAsia="ArialMT" w:cs="ArialMT"/>
                          <w:sz w:val="28"/>
                          <w:szCs w:val="28"/>
                        </w:rPr>
                        <w:t>.</w:t>
                      </w:r>
                    </w:p>
                    <w:bookmarkEnd w:id="1"/>
                    <w:p w14:paraId="2A564CC2" w14:textId="78F81877" w:rsidR="00A96F8F" w:rsidRDefault="00991D28" w:rsidP="00991D28">
                      <w:pPr>
                        <w:widowControl/>
                        <w:rPr>
                          <w:rFonts w:cs="Arial-BoldMT"/>
                          <w:b/>
                          <w:bCs/>
                          <w:sz w:val="28"/>
                          <w:szCs w:val="28"/>
                        </w:rPr>
                      </w:pPr>
                      <w:r>
                        <w:rPr>
                          <w:rFonts w:cs="Arial-BoldMT"/>
                          <w:b/>
                          <w:bCs/>
                          <w:sz w:val="28"/>
                          <w:szCs w:val="28"/>
                        </w:rPr>
                        <w:t xml:space="preserve">4. </w:t>
                      </w:r>
                      <w:r w:rsidRPr="00991D28">
                        <w:rPr>
                          <w:rFonts w:cs="Arial-BoldMT"/>
                          <w:b/>
                          <w:bCs/>
                          <w:sz w:val="28"/>
                          <w:szCs w:val="28"/>
                        </w:rPr>
                        <w:t>Bu cümleyi kurallı hâle getirerek yeniden yazınız.</w:t>
                      </w:r>
                    </w:p>
                    <w:p w14:paraId="4C49854B" w14:textId="3B8B5E7F" w:rsidR="00991D28" w:rsidRDefault="00991D28" w:rsidP="00991D28">
                      <w:pPr>
                        <w:widowControl/>
                        <w:rPr>
                          <w:rFonts w:cs="Arial-BoldMT"/>
                          <w:b/>
                          <w:bCs/>
                          <w:sz w:val="28"/>
                          <w:szCs w:val="28"/>
                        </w:rPr>
                      </w:pPr>
                    </w:p>
                    <w:p w14:paraId="6CB4F637" w14:textId="75569224" w:rsidR="00991D28" w:rsidRDefault="00991D28" w:rsidP="00991D28">
                      <w:pPr>
                        <w:widowControl/>
                        <w:rPr>
                          <w:rFonts w:cs="Arial-BoldMT"/>
                          <w:b/>
                          <w:bCs/>
                          <w:sz w:val="28"/>
                          <w:szCs w:val="28"/>
                        </w:rPr>
                      </w:pPr>
                    </w:p>
                    <w:p w14:paraId="15315A27" w14:textId="215C5360" w:rsidR="00991D28" w:rsidRDefault="00991D28" w:rsidP="00991D28">
                      <w:pPr>
                        <w:widowControl/>
                        <w:rPr>
                          <w:rFonts w:cs="Arial-BoldMT"/>
                          <w:b/>
                          <w:bCs/>
                          <w:sz w:val="28"/>
                          <w:szCs w:val="28"/>
                        </w:rPr>
                      </w:pPr>
                    </w:p>
                    <w:p w14:paraId="6DF74F1B" w14:textId="2265F8C0" w:rsidR="00991D28" w:rsidRDefault="00991D28" w:rsidP="00991D28">
                      <w:pPr>
                        <w:widowControl/>
                        <w:rPr>
                          <w:rFonts w:cs="Arial-BoldMT"/>
                          <w:b/>
                          <w:bCs/>
                          <w:sz w:val="28"/>
                          <w:szCs w:val="28"/>
                        </w:rPr>
                      </w:pPr>
                    </w:p>
                    <w:p w14:paraId="3D049AAB" w14:textId="5BE237A7" w:rsidR="00991D28" w:rsidRDefault="00991D28" w:rsidP="00991D28">
                      <w:pPr>
                        <w:widowControl/>
                        <w:rPr>
                          <w:rFonts w:cs="Arial-BoldMT"/>
                          <w:b/>
                          <w:bCs/>
                          <w:sz w:val="28"/>
                          <w:szCs w:val="28"/>
                        </w:rPr>
                      </w:pPr>
                    </w:p>
                    <w:p w14:paraId="107DE39A" w14:textId="77777777" w:rsidR="00FE34CB" w:rsidRDefault="00FE34CB" w:rsidP="00991D28">
                      <w:pPr>
                        <w:widowControl/>
                        <w:rPr>
                          <w:rFonts w:cs="Arial-BoldMT"/>
                          <w:b/>
                          <w:bCs/>
                          <w:sz w:val="28"/>
                          <w:szCs w:val="28"/>
                        </w:rPr>
                      </w:pPr>
                    </w:p>
                    <w:p w14:paraId="7812846B" w14:textId="22C59F94" w:rsidR="00991D28" w:rsidRPr="00991D28" w:rsidRDefault="00991D28" w:rsidP="00991D28">
                      <w:pPr>
                        <w:widowControl/>
                        <w:rPr>
                          <w:rFonts w:cs="Arial-BoldMT"/>
                          <w:b/>
                          <w:bCs/>
                          <w:sz w:val="28"/>
                          <w:szCs w:val="28"/>
                        </w:rPr>
                      </w:pPr>
                      <w:r w:rsidRPr="007B45E0">
                        <w:rPr>
                          <w:noProof/>
                          <w:sz w:val="28"/>
                          <w:szCs w:val="28"/>
                        </w:rPr>
                        <w:drawing>
                          <wp:inline distT="0" distB="0" distL="0" distR="0" wp14:anchorId="1287B8ED" wp14:editId="7BCE0C7F">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E371678" w14:textId="77777777" w:rsidR="00991D28" w:rsidRDefault="00991D28" w:rsidP="00991D28">
                      <w:pPr>
                        <w:widowControl/>
                        <w:rPr>
                          <w:rFonts w:eastAsia="ArialMT" w:cs="ArialMT"/>
                          <w:b/>
                          <w:bCs/>
                          <w:sz w:val="28"/>
                          <w:szCs w:val="28"/>
                        </w:rPr>
                      </w:pPr>
                    </w:p>
                    <w:p w14:paraId="549532B3" w14:textId="708C92A2" w:rsidR="00991D28" w:rsidRPr="00991D28" w:rsidRDefault="00991D28" w:rsidP="00991D28">
                      <w:pPr>
                        <w:widowControl/>
                        <w:rPr>
                          <w:b/>
                          <w:bCs/>
                          <w:sz w:val="28"/>
                          <w:szCs w:val="28"/>
                        </w:rPr>
                      </w:pPr>
                      <w:r w:rsidRPr="00991D28">
                        <w:rPr>
                          <w:rFonts w:eastAsia="ArialMT" w:cs="ArialMT"/>
                          <w:b/>
                          <w:bCs/>
                          <w:sz w:val="28"/>
                          <w:szCs w:val="28"/>
                        </w:rPr>
                        <w:t>5.</w:t>
                      </w:r>
                      <w:r>
                        <w:rPr>
                          <w:rFonts w:eastAsia="ArialMT" w:cs="ArialMT"/>
                          <w:sz w:val="28"/>
                          <w:szCs w:val="28"/>
                        </w:rPr>
                        <w:t xml:space="preserve"> </w:t>
                      </w:r>
                      <w:r w:rsidRPr="00991D28">
                        <w:rPr>
                          <w:rFonts w:eastAsia="ArialMT" w:cs="ArialMT"/>
                          <w:sz w:val="28"/>
                          <w:szCs w:val="28"/>
                        </w:rPr>
                        <w:t xml:space="preserve">“Dürüstlük” </w:t>
                      </w:r>
                      <w:r w:rsidRPr="00991D28">
                        <w:rPr>
                          <w:rFonts w:eastAsia="ArialMT" w:cs="Arial-BoldMT"/>
                          <w:b/>
                          <w:bCs/>
                          <w:sz w:val="28"/>
                          <w:szCs w:val="28"/>
                        </w:rPr>
                        <w:t>konulu kısa bir hikâye yazınız. Yazdığınız hikâyeye uygun bir başlık koyunuz.  (</w:t>
                      </w:r>
                      <w:r w:rsidRPr="00991D28">
                        <w:rPr>
                          <w:sz w:val="28"/>
                          <w:szCs w:val="28"/>
                        </w:rPr>
                        <w:t>Yazılarını</w:t>
                      </w:r>
                      <w:r w:rsidR="00FE34CB">
                        <w:rPr>
                          <w:sz w:val="28"/>
                          <w:szCs w:val="28"/>
                        </w:rPr>
                        <w:t>zı</w:t>
                      </w:r>
                      <w:r w:rsidRPr="00991D28">
                        <w:rPr>
                          <w:sz w:val="28"/>
                          <w:szCs w:val="28"/>
                        </w:rPr>
                        <w:t xml:space="preserve"> zenginleştirmek için atasözleri, deyimler ve özdeyişler kullanınız.)</w:t>
                      </w:r>
                    </w:p>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2"/>
      <w:footerReference w:type="default" r:id="rId13"/>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EF6B" w14:textId="77777777" w:rsidR="00394B73" w:rsidRDefault="00394B73">
      <w:r>
        <w:separator/>
      </w:r>
    </w:p>
  </w:endnote>
  <w:endnote w:type="continuationSeparator" w:id="0">
    <w:p w14:paraId="05FE1D31" w14:textId="77777777" w:rsidR="00394B73" w:rsidRDefault="0039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75AA" w14:textId="77777777" w:rsidR="00394B73" w:rsidRDefault="00394B73">
      <w:r>
        <w:separator/>
      </w:r>
    </w:p>
  </w:footnote>
  <w:footnote w:type="continuationSeparator" w:id="0">
    <w:p w14:paraId="04CD9496" w14:textId="77777777" w:rsidR="00394B73" w:rsidRDefault="00394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F4251"/>
    <w:rsid w:val="00184962"/>
    <w:rsid w:val="0024546C"/>
    <w:rsid w:val="0024585B"/>
    <w:rsid w:val="00261956"/>
    <w:rsid w:val="002B30F1"/>
    <w:rsid w:val="00350E86"/>
    <w:rsid w:val="0037615A"/>
    <w:rsid w:val="00394B73"/>
    <w:rsid w:val="003B7AED"/>
    <w:rsid w:val="003C5BF8"/>
    <w:rsid w:val="00434CC3"/>
    <w:rsid w:val="004C4825"/>
    <w:rsid w:val="004D3BC1"/>
    <w:rsid w:val="00537E28"/>
    <w:rsid w:val="0054622C"/>
    <w:rsid w:val="00612CE7"/>
    <w:rsid w:val="0069043A"/>
    <w:rsid w:val="006D272A"/>
    <w:rsid w:val="0078281E"/>
    <w:rsid w:val="007871BB"/>
    <w:rsid w:val="007B45E0"/>
    <w:rsid w:val="008B02EF"/>
    <w:rsid w:val="008F299C"/>
    <w:rsid w:val="00922C19"/>
    <w:rsid w:val="009319C1"/>
    <w:rsid w:val="00991D28"/>
    <w:rsid w:val="00A96F8F"/>
    <w:rsid w:val="00AD0670"/>
    <w:rsid w:val="00C20598"/>
    <w:rsid w:val="00CA1694"/>
    <w:rsid w:val="00DA360A"/>
    <w:rsid w:val="00E8159C"/>
    <w:rsid w:val="00EC3911"/>
    <w:rsid w:val="00EC7A8A"/>
    <w:rsid w:val="00F008B5"/>
    <w:rsid w:val="00F206DD"/>
    <w:rsid w:val="00F61D90"/>
    <w:rsid w:val="00F742C6"/>
    <w:rsid w:val="00FE3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Default">
    <w:name w:val="Default"/>
    <w:rsid w:val="00434CC3"/>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537E28"/>
    <w:pPr>
      <w:spacing w:line="241" w:lineRule="atLeast"/>
    </w:pPr>
    <w:rPr>
      <w:color w:val="auto"/>
    </w:rPr>
  </w:style>
  <w:style w:type="character" w:customStyle="1" w:styleId="A1">
    <w:name w:val="A1"/>
    <w:uiPriority w:val="99"/>
    <w:rsid w:val="00537E28"/>
    <w:rPr>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17</Words>
  <Characters>97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17</cp:revision>
  <dcterms:created xsi:type="dcterms:W3CDTF">2024-12-22T20:48:00Z</dcterms:created>
  <dcterms:modified xsi:type="dcterms:W3CDTF">2024-12-26T20:41:00Z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