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3F0C9C8B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C04D1D" w14:textId="6BF70917" w:rsidR="008B02EF" w:rsidRDefault="008F299C" w:rsidP="00AD0670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6464" behindDoc="1" locked="0" layoutInCell="0" allowOverlap="1" wp14:anchorId="274B363A" wp14:editId="069BEB62">
                      <wp:simplePos x="0" y="0"/>
                      <wp:positionH relativeFrom="page">
                        <wp:posOffset>456565</wp:posOffset>
                      </wp:positionH>
                      <wp:positionV relativeFrom="page">
                        <wp:posOffset>260350</wp:posOffset>
                      </wp:positionV>
                      <wp:extent cx="7116445" cy="782320"/>
                      <wp:effectExtent l="0" t="0" r="0" b="0"/>
                      <wp:wrapNone/>
                      <wp:docPr id="38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16445" cy="782320"/>
                                <a:chOff x="719" y="410"/>
                                <a:chExt cx="11207" cy="12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27" y="1150"/>
                                  <a:ext cx="11180" cy="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40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9" y="694"/>
                                  <a:ext cx="10466" cy="906"/>
                                </a:xfrm>
                                <a:custGeom>
                                  <a:avLst/>
                                  <a:gdLst>
                                    <a:gd name="T0" fmla="*/ 10465 w 10466"/>
                                    <a:gd name="T1" fmla="*/ 0 h 906"/>
                                    <a:gd name="T2" fmla="*/ 0 w 10466"/>
                                    <a:gd name="T3" fmla="*/ 0 h 906"/>
                                    <a:gd name="T4" fmla="*/ 0 w 10466"/>
                                    <a:gd name="T5" fmla="*/ 905 h 906"/>
                                    <a:gd name="T6" fmla="*/ 10465 w 10466"/>
                                    <a:gd name="T7" fmla="*/ 905 h 906"/>
                                    <a:gd name="T8" fmla="*/ 10465 w 10466"/>
                                    <a:gd name="T9" fmla="*/ 0 h 9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466" h="906">
                                      <a:moveTo>
                                        <a:pt x="104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5"/>
                                      </a:lnTo>
                                      <a:lnTo>
                                        <a:pt x="10465" y="905"/>
                                      </a:lnTo>
                                      <a:lnTo>
                                        <a:pt x="104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E2B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090" y="718"/>
                                  <a:ext cx="1095" cy="882"/>
                                </a:xfrm>
                                <a:custGeom>
                                  <a:avLst/>
                                  <a:gdLst>
                                    <a:gd name="T0" fmla="*/ 1095 w 1095"/>
                                    <a:gd name="T1" fmla="*/ 0 h 882"/>
                                    <a:gd name="T2" fmla="*/ 0 w 1095"/>
                                    <a:gd name="T3" fmla="*/ 0 h 882"/>
                                    <a:gd name="T4" fmla="*/ 547 w 1095"/>
                                    <a:gd name="T5" fmla="*/ 881 h 882"/>
                                    <a:gd name="T6" fmla="*/ 1095 w 1095"/>
                                    <a:gd name="T7" fmla="*/ 0 h 8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95" h="882">
                                      <a:moveTo>
                                        <a:pt x="1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47" y="881"/>
                                      </a:lnTo>
                                      <a:lnTo>
                                        <a:pt x="1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090" y="718"/>
                                  <a:ext cx="1095" cy="882"/>
                                </a:xfrm>
                                <a:custGeom>
                                  <a:avLst/>
                                  <a:gdLst>
                                    <a:gd name="T0" fmla="*/ 547 w 1095"/>
                                    <a:gd name="T1" fmla="*/ 881 h 882"/>
                                    <a:gd name="T2" fmla="*/ 1095 w 1095"/>
                                    <a:gd name="T3" fmla="*/ 0 h 882"/>
                                    <a:gd name="T4" fmla="*/ 0 w 1095"/>
                                    <a:gd name="T5" fmla="*/ 0 h 882"/>
                                    <a:gd name="T6" fmla="*/ 547 w 1095"/>
                                    <a:gd name="T7" fmla="*/ 881 h 8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95" h="882">
                                      <a:moveTo>
                                        <a:pt x="547" y="881"/>
                                      </a:moveTo>
                                      <a:lnTo>
                                        <a:pt x="1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47" y="88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1" y="430"/>
                                  <a:ext cx="1285" cy="1192"/>
                                </a:xfrm>
                                <a:custGeom>
                                  <a:avLst/>
                                  <a:gdLst>
                                    <a:gd name="T0" fmla="*/ 870 w 1285"/>
                                    <a:gd name="T1" fmla="*/ 0 h 1192"/>
                                    <a:gd name="T2" fmla="*/ 0 w 1285"/>
                                    <a:gd name="T3" fmla="*/ 1192 h 1192"/>
                                    <a:gd name="T4" fmla="*/ 1284 w 1285"/>
                                    <a:gd name="T5" fmla="*/ 1126 h 1192"/>
                                    <a:gd name="T6" fmla="*/ 1284 w 1285"/>
                                    <a:gd name="T7" fmla="*/ 716 h 1192"/>
                                    <a:gd name="T8" fmla="*/ 870 w 1285"/>
                                    <a:gd name="T9" fmla="*/ 0 h 1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85" h="1192">
                                      <a:moveTo>
                                        <a:pt x="870" y="0"/>
                                      </a:moveTo>
                                      <a:lnTo>
                                        <a:pt x="0" y="1192"/>
                                      </a:lnTo>
                                      <a:lnTo>
                                        <a:pt x="1284" y="1126"/>
                                      </a:lnTo>
                                      <a:lnTo>
                                        <a:pt x="1284" y="716"/>
                                      </a:lnTo>
                                      <a:lnTo>
                                        <a:pt x="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1" y="430"/>
                                  <a:ext cx="1285" cy="1192"/>
                                </a:xfrm>
                                <a:custGeom>
                                  <a:avLst/>
                                  <a:gdLst>
                                    <a:gd name="T0" fmla="*/ 1284 w 1285"/>
                                    <a:gd name="T1" fmla="*/ 716 h 1192"/>
                                    <a:gd name="T2" fmla="*/ 870 w 1285"/>
                                    <a:gd name="T3" fmla="*/ 0 h 1192"/>
                                    <a:gd name="T4" fmla="*/ 0 w 1285"/>
                                    <a:gd name="T5" fmla="*/ 1192 h 1192"/>
                                    <a:gd name="T6" fmla="*/ 1284 w 1285"/>
                                    <a:gd name="T7" fmla="*/ 1126 h 1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285" h="1192">
                                      <a:moveTo>
                                        <a:pt x="1284" y="716"/>
                                      </a:moveTo>
                                      <a:lnTo>
                                        <a:pt x="870" y="0"/>
                                      </a:lnTo>
                                      <a:lnTo>
                                        <a:pt x="0" y="1192"/>
                                      </a:lnTo>
                                      <a:lnTo>
                                        <a:pt x="1284" y="1126"/>
                                      </a:ln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13" y="717"/>
                                  <a:ext cx="1" cy="906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906"/>
                                    <a:gd name="T2" fmla="*/ 0 w 1"/>
                                    <a:gd name="T3" fmla="*/ 905 h 9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906">
                                      <a:moveTo>
                                        <a:pt x="0" y="0"/>
                                      </a:moveTo>
                                      <a:lnTo>
                                        <a:pt x="0" y="905"/>
                                      </a:ln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82F739" id="Group 12" o:spid="_x0000_s1026" style="position:absolute;margin-left:35.95pt;margin-top:20.5pt;width:560.35pt;height:61.6pt;z-index:-251670016;mso-position-horizontal-relative:page;mso-position-vertical-relative:page" coordorigin="719,410" coordsize="11207,12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" o:allowincell="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3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">
                        <v:imagedata r:id="rId8" o:title=""/>
                      </v:shape>
                      <v:shape id="Freeform 14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" path="m10465,l,,,905r10465,l10465,xe" fillcolor="#fde2b8" stroked="f">
                        <v:path arrowok="t" o:connecttype="custom" o:connectlocs="10465,0;0,0;0,905;10465,905;10465,0" o:connectangles="0,0,0,0,0"/>
                      </v:shape>
                      <v:shape id="Freeform 15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" path="m1095,l,,547,881,1095,xe" fillcolor="#ffc000" stroked="f">
                        <v:path arrowok="t" o:connecttype="custom" o:connectlocs="1095,0;0,0;547,881;1095,0" o:connectangles="0,0,0,0"/>
                      </v:shape>
                      <v:shape id="Freeform 16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" path="m547,881l1095,,,,547,881xe" filled="f" strokecolor="#ffc000" strokeweight="2pt">
                        <v:path arrowok="t" o:connecttype="custom" o:connectlocs="547,881;1095,0;0,0;547,881" o:connectangles="0,0,0,0"/>
                      </v:shape>
                      <v:shape id="Freeform 17" o:spid="_x0000_s1031" style="position:absolute;left:10621;top:430;width:1285;height:1192;visibility:visible;mso-wrap-style:square;v-text-anchor:top" coordsize="1285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" path="m870,l,1192r1284,-66l1284,716,870,xe" stroked="f">
                        <v:path arrowok="t" o:connecttype="custom" o:connectlocs="870,0;0,1192;1284,1126;1284,716;870,0" o:connectangles="0,0,0,0,0"/>
                      </v:shape>
                      <v:shape id="Freeform 18" o:spid="_x0000_s1032" style="position:absolute;left:10621;top:430;width:1285;height:1192;visibility:visible;mso-wrap-style:square;v-text-anchor:top" coordsize="1285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" path="m1284,716l870,,,1192r1284,-66e" filled="f" strokecolor="white" strokeweight="2pt">
                        <v:path arrowok="t" o:connecttype="custom" o:connectlocs="1284,716;870,0;0,1192;1284,1126" o:connectangles="0,0,0,0"/>
                      </v:shape>
                      <v:shape id="Freeform 19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" path="m,l,905e" filled="f" strokeweight="2pt">
                        <v:path arrowok="t" o:connecttype="custom" o:connectlocs="0,0;0,905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 w:rsidR="0078281E">
              <w:rPr>
                <w:b/>
                <w:bCs/>
              </w:rPr>
              <w:t>HECCE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65B13A0" w14:textId="4DB79E00" w:rsidR="008B02EF" w:rsidRDefault="0078281E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 xml:space="preserve">SENARYO </w:t>
            </w:r>
            <w:r w:rsidR="00C20598">
              <w:rPr>
                <w:b/>
                <w:bCs/>
              </w:rPr>
              <w:t>5</w:t>
            </w:r>
          </w:p>
        </w:tc>
      </w:tr>
    </w:tbl>
    <w:p w14:paraId="61DE5BE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383CC38A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A78C433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60BA819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8B02EF" w14:paraId="1BA3A020" w14:textId="77777777">
        <w:trPr>
          <w:trHeight w:val="547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2653BC" w14:textId="77777777" w:rsidR="008B02EF" w:rsidRDefault="008B02EF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FA1ADC3" w14:textId="77777777" w:rsidR="00537E28" w:rsidRDefault="00537E28" w:rsidP="00537E28">
            <w:pPr>
              <w:pStyle w:val="TableParagraph"/>
              <w:kinsoku w:val="0"/>
              <w:overflowPunct w:val="0"/>
              <w:spacing w:line="277" w:lineRule="exact"/>
            </w:pPr>
            <w:r>
              <w:t>T.8.3.5. Bağlamdan yararlanarak bilmediği kelime ve kelime gruplarının anlamını</w:t>
            </w:r>
          </w:p>
          <w:p w14:paraId="6197E7C7" w14:textId="5893FB0A" w:rsidR="008B02EF" w:rsidRDefault="00537E28" w:rsidP="00537E28">
            <w:pPr>
              <w:pStyle w:val="TableParagraph"/>
              <w:kinsoku w:val="0"/>
              <w:overflowPunct w:val="0"/>
              <w:spacing w:line="277" w:lineRule="exact"/>
            </w:pPr>
            <w:proofErr w:type="gramStart"/>
            <w:r>
              <w:t>tahmin</w:t>
            </w:r>
            <w:proofErr w:type="gramEnd"/>
            <w:r>
              <w:t xml:space="preserve"> eder.</w:t>
            </w:r>
          </w:p>
        </w:tc>
      </w:tr>
      <w:tr w:rsidR="00C20598" w14:paraId="633D57A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42B580" w14:textId="77777777" w:rsidR="00C20598" w:rsidRDefault="00C20598" w:rsidP="00C20598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D39F372" w14:textId="537658BB" w:rsidR="00C20598" w:rsidRPr="0037615A" w:rsidRDefault="00C20598" w:rsidP="00C20598">
            <w:pPr>
              <w:pStyle w:val="Pa12"/>
              <w:ind w:left="108"/>
              <w:rPr>
                <w:rFonts w:ascii="Cambria" w:hAnsi="Cambria" w:cs="Cambria"/>
              </w:rPr>
            </w:pPr>
            <w:r w:rsidRPr="00C20598">
              <w:rPr>
                <w:rFonts w:ascii="Cambria" w:hAnsi="Cambria" w:cs="Cambria"/>
              </w:rPr>
              <w:t xml:space="preserve">T.8.3.25. Okudukları ile ilgili çıkarımlarda bulunur. </w:t>
            </w:r>
          </w:p>
        </w:tc>
      </w:tr>
      <w:tr w:rsidR="00C20598" w14:paraId="098F373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35933AE" w14:textId="77777777" w:rsidR="00C20598" w:rsidRDefault="00C20598" w:rsidP="00C20598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0207E04" w14:textId="6392CA96" w:rsidR="00C20598" w:rsidRDefault="00C20598" w:rsidP="00C20598">
            <w:pPr>
              <w:pStyle w:val="TableParagraph"/>
              <w:kinsoku w:val="0"/>
              <w:overflowPunct w:val="0"/>
              <w:spacing w:line="256" w:lineRule="exact"/>
            </w:pPr>
            <w:r w:rsidRPr="00B22F3B">
              <w:t>T.8.3.26. Metin türlerini ayırt eder.</w:t>
            </w:r>
          </w:p>
        </w:tc>
      </w:tr>
      <w:tr w:rsidR="00537E28" w14:paraId="4B342C6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645478A" w14:textId="77777777" w:rsidR="00537E28" w:rsidRDefault="00537E28" w:rsidP="00537E28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AD652D3" w14:textId="2AAD761E" w:rsidR="00537E28" w:rsidRDefault="00991D28" w:rsidP="00991D28">
            <w:pPr>
              <w:pStyle w:val="TableParagraph"/>
              <w:kinsoku w:val="0"/>
              <w:overflowPunct w:val="0"/>
              <w:spacing w:line="256" w:lineRule="exact"/>
            </w:pPr>
            <w:r w:rsidRPr="00C20598">
              <w:t>T.8.4.19. Cümle türlerini tanır.</w:t>
            </w:r>
          </w:p>
        </w:tc>
      </w:tr>
      <w:tr w:rsidR="00537E28" w14:paraId="0B0E8C40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B97B399" w14:textId="77777777" w:rsidR="00537E28" w:rsidRDefault="00537E28" w:rsidP="00537E28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E8259F7" w14:textId="77777777" w:rsidR="00991D28" w:rsidRDefault="00991D28" w:rsidP="00991D28">
            <w:pPr>
              <w:pStyle w:val="TableParagraph"/>
              <w:kinsoku w:val="0"/>
              <w:overflowPunct w:val="0"/>
              <w:spacing w:line="256" w:lineRule="exact"/>
            </w:pPr>
            <w:r>
              <w:t>T.8.4.3. Hikâye edici metin yazar.</w:t>
            </w:r>
          </w:p>
          <w:p w14:paraId="75D1C20E" w14:textId="79C23663" w:rsidR="00537E28" w:rsidRDefault="00991D28" w:rsidP="00991D28">
            <w:pPr>
              <w:pStyle w:val="TableParagraph"/>
              <w:kinsoku w:val="0"/>
              <w:overflowPunct w:val="0"/>
              <w:spacing w:line="256" w:lineRule="exact"/>
            </w:pPr>
            <w:r>
              <w:t>T.8.4.7. Yazılarını zenginleştirmek için atasözleri, deyimler ve özdeyişler kullanır.</w:t>
            </w:r>
          </w:p>
        </w:tc>
      </w:tr>
    </w:tbl>
    <w:p w14:paraId="322921E4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6F0600EA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545E1016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8679"/>
      </w:tblGrid>
      <w:tr w:rsidR="00F206DD" w14:paraId="7F7F0E9C" w14:textId="77777777" w:rsidTr="00537E28">
        <w:trPr>
          <w:trHeight w:val="588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79BF83B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8EB9E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F206DD" w14:paraId="081E9DF8" w14:textId="77777777" w:rsidTr="00537E28">
        <w:trPr>
          <w:trHeight w:val="577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607753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7CE8059" w14:textId="7D59C548" w:rsidR="00F206DD" w:rsidRPr="00991D28" w:rsidRDefault="00991D28" w:rsidP="00991D28">
            <w:pPr>
              <w:ind w:left="112"/>
              <w:rPr>
                <w:rFonts w:ascii="Poppins" w:hAnsi="Poppins" w:cs="Poppins"/>
                <w:sz w:val="28"/>
                <w:szCs w:val="28"/>
              </w:rPr>
            </w:pPr>
            <w:r w:rsidRPr="004E3D01">
              <w:rPr>
                <w:rFonts w:ascii="Poppins" w:eastAsia="Times New Roman" w:hAnsi="Poppins" w:cs="Poppins"/>
                <w:sz w:val="24"/>
                <w:szCs w:val="24"/>
              </w:rPr>
              <w:t>İmkân-Refah-Tahrip-Kuşak-Kabiliyet</w:t>
            </w:r>
          </w:p>
        </w:tc>
      </w:tr>
      <w:tr w:rsidR="00991D28" w14:paraId="1B3CEB31" w14:textId="77777777" w:rsidTr="00537E28">
        <w:trPr>
          <w:trHeight w:val="587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99ED916" w14:textId="77777777" w:rsidR="00991D28" w:rsidRPr="00AD0670" w:rsidRDefault="00991D28" w:rsidP="00991D28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2024767" w14:textId="77777777" w:rsidR="00991D28" w:rsidRPr="00AF7EFD" w:rsidRDefault="00991D28" w:rsidP="00FE34CB">
            <w:pPr>
              <w:spacing w:before="100" w:beforeAutospacing="1" w:after="100" w:afterAutospacing="1"/>
              <w:ind w:left="112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C70BF6">
              <w:rPr>
                <w:rFonts w:ascii="Poppins" w:eastAsia="Times New Roman" w:hAnsi="Poppins" w:cs="Poppins"/>
                <w:b/>
                <w:bCs/>
                <w:sz w:val="24"/>
                <w:szCs w:val="24"/>
              </w:rPr>
              <w:t>Koşul:</w:t>
            </w:r>
            <w:r w:rsidRPr="00AF7EFD">
              <w:rPr>
                <w:rFonts w:ascii="Poppins" w:eastAsia="Times New Roman" w:hAnsi="Poppins" w:cs="Poppins"/>
                <w:sz w:val="24"/>
                <w:szCs w:val="24"/>
              </w:rPr>
              <w:t xml:space="preserve"> Yazılıya çalışırsan başarılı olursun.</w:t>
            </w:r>
          </w:p>
          <w:p w14:paraId="7C79F682" w14:textId="77777777" w:rsidR="00991D28" w:rsidRPr="00AF7EFD" w:rsidRDefault="00991D28" w:rsidP="00FE34CB">
            <w:pPr>
              <w:spacing w:before="100" w:beforeAutospacing="1" w:after="100" w:afterAutospacing="1"/>
              <w:ind w:left="112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C70BF6">
              <w:rPr>
                <w:rFonts w:ascii="Poppins" w:eastAsia="Times New Roman" w:hAnsi="Poppins" w:cs="Poppins"/>
                <w:b/>
                <w:bCs/>
                <w:sz w:val="24"/>
                <w:szCs w:val="24"/>
              </w:rPr>
              <w:t>Karşılaştırma:</w:t>
            </w:r>
            <w:r w:rsidRPr="00AF7EFD">
              <w:rPr>
                <w:rFonts w:ascii="Poppins" w:eastAsia="Times New Roman" w:hAnsi="Poppins" w:cs="Poppins"/>
                <w:sz w:val="24"/>
                <w:szCs w:val="24"/>
              </w:rPr>
              <w:t xml:space="preserve"> En çok Türkçe dersini seviyorum.</w:t>
            </w:r>
          </w:p>
          <w:p w14:paraId="7DFAD7FC" w14:textId="6DF2CCFD" w:rsidR="00991D28" w:rsidRDefault="00991D28" w:rsidP="00FE34CB">
            <w:pPr>
              <w:pStyle w:val="TableParagraph"/>
              <w:kinsoku w:val="0"/>
              <w:overflowPunct w:val="0"/>
              <w:spacing w:before="100" w:beforeAutospacing="1" w:after="100" w:afterAutospacing="1" w:line="256" w:lineRule="exact"/>
            </w:pPr>
            <w:r w:rsidRPr="00C70BF6">
              <w:rPr>
                <w:rFonts w:ascii="Poppins" w:eastAsia="Times New Roman" w:hAnsi="Poppins" w:cs="Poppins"/>
                <w:b/>
                <w:bCs/>
              </w:rPr>
              <w:t>Benzetme:</w:t>
            </w:r>
            <w:r w:rsidRPr="00AF7EFD">
              <w:rPr>
                <w:rFonts w:ascii="Poppins" w:eastAsia="Times New Roman" w:hAnsi="Poppins" w:cs="Poppins"/>
              </w:rPr>
              <w:t xml:space="preserve"> Babam, evimizin direğidir.</w:t>
            </w:r>
          </w:p>
        </w:tc>
      </w:tr>
      <w:tr w:rsidR="00991D28" w14:paraId="166600E7" w14:textId="77777777" w:rsidTr="00537E28">
        <w:trPr>
          <w:trHeight w:val="805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B176808" w14:textId="77777777" w:rsidR="00991D28" w:rsidRPr="00AD0670" w:rsidRDefault="00991D28" w:rsidP="00991D28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BFEBB59" w14:textId="22A85A44" w:rsidR="00991D28" w:rsidRDefault="00991D28" w:rsidP="00991D28">
            <w:pPr>
              <w:pStyle w:val="TableParagraph"/>
              <w:kinsoku w:val="0"/>
              <w:overflowPunct w:val="0"/>
              <w:spacing w:line="256" w:lineRule="exact"/>
            </w:pPr>
            <w:r w:rsidRPr="001B7078">
              <w:rPr>
                <w:rFonts w:ascii="Poppins" w:eastAsia="Times New Roman" w:hAnsi="Poppins" w:cs="Poppins"/>
              </w:rPr>
              <w:t xml:space="preserve">Yazar </w:t>
            </w:r>
            <w:r w:rsidR="0069043A">
              <w:rPr>
                <w:rFonts w:ascii="Poppins" w:eastAsia="Times New Roman" w:hAnsi="Poppins" w:cs="Poppins"/>
              </w:rPr>
              <w:t xml:space="preserve">öznel bir şekilde ve </w:t>
            </w:r>
            <w:r w:rsidR="0069043A" w:rsidRPr="001B7078">
              <w:rPr>
                <w:rFonts w:ascii="Poppins" w:eastAsia="Times New Roman" w:hAnsi="Poppins" w:cs="Poppins"/>
              </w:rPr>
              <w:t xml:space="preserve">kendiyle </w:t>
            </w:r>
            <w:r w:rsidRPr="001B7078">
              <w:rPr>
                <w:rFonts w:ascii="Poppins" w:eastAsia="Times New Roman" w:hAnsi="Poppins" w:cs="Poppins"/>
              </w:rPr>
              <w:t>konuşuyor gibi yazdığı için denemedir.</w:t>
            </w:r>
          </w:p>
        </w:tc>
      </w:tr>
      <w:tr w:rsidR="00991D28" w14:paraId="1B5BA58B" w14:textId="77777777" w:rsidTr="00537E28">
        <w:trPr>
          <w:trHeight w:val="701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23D60E7" w14:textId="77777777" w:rsidR="00991D28" w:rsidRPr="00AD0670" w:rsidRDefault="00991D28" w:rsidP="00991D28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7BB6697" w14:textId="4A977CCD" w:rsidR="00991D28" w:rsidRDefault="00FE34CB" w:rsidP="00991D28">
            <w:pPr>
              <w:pStyle w:val="TableParagraph"/>
              <w:kinsoku w:val="0"/>
              <w:overflowPunct w:val="0"/>
              <w:spacing w:line="256" w:lineRule="exact"/>
            </w:pPr>
            <w:r w:rsidRPr="00FE34CB">
              <w:rPr>
                <w:rFonts w:ascii="Poppins" w:eastAsia="Times New Roman" w:hAnsi="Poppins" w:cs="Poppins"/>
              </w:rPr>
              <w:t>Cümle türlerinin bu kadar kolay olduğunu bilmezdim.</w:t>
            </w:r>
          </w:p>
        </w:tc>
      </w:tr>
      <w:tr w:rsidR="00991D28" w14:paraId="5A3C9524" w14:textId="77777777" w:rsidTr="00537E28">
        <w:trPr>
          <w:trHeight w:val="1015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5EA948C" w14:textId="77777777" w:rsidR="00991D28" w:rsidRPr="00AD0670" w:rsidRDefault="00991D28" w:rsidP="00991D28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3518A8A" w14:textId="6B4B47E2" w:rsidR="00991D28" w:rsidRDefault="00EC3911" w:rsidP="00991D28">
            <w:pPr>
              <w:pStyle w:val="TableParagraph"/>
              <w:kinsoku w:val="0"/>
              <w:overflowPunct w:val="0"/>
              <w:spacing w:line="256" w:lineRule="exact"/>
            </w:pPr>
            <w:r w:rsidRPr="00EC3911">
              <w:rPr>
                <w:rFonts w:ascii="Poppins" w:eastAsia="Times New Roman" w:hAnsi="Poppins" w:cs="Poppins"/>
              </w:rPr>
              <w:t>Açık uçlu sorudur.</w:t>
            </w:r>
          </w:p>
        </w:tc>
      </w:tr>
    </w:tbl>
    <w:p w14:paraId="53D82D35" w14:textId="75A7A0B4" w:rsidR="008B02EF" w:rsidRDefault="0003283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D16BF" id="Text Box 30" o:spid="_x0000_s1030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9"/>
      <w:footerReference w:type="default" r:id="rId10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31F3F" w14:textId="77777777" w:rsidR="006E67E7" w:rsidRDefault="006E67E7">
      <w:r>
        <w:separator/>
      </w:r>
    </w:p>
  </w:endnote>
  <w:endnote w:type="continuationSeparator" w:id="0">
    <w:p w14:paraId="5D2683A5" w14:textId="77777777" w:rsidR="006E67E7" w:rsidRDefault="006E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A2"/>
    <w:family w:val="auto"/>
    <w:pitch w:val="variable"/>
    <w:sig w:usb0="00008007" w:usb1="00000000" w:usb2="00000000" w:usb3="00000000" w:csb0="00000093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4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17C73" w14:textId="77777777" w:rsidR="006E67E7" w:rsidRDefault="006E67E7">
      <w:r>
        <w:separator/>
      </w:r>
    </w:p>
  </w:footnote>
  <w:footnote w:type="continuationSeparator" w:id="0">
    <w:p w14:paraId="7960B62D" w14:textId="77777777" w:rsidR="006E67E7" w:rsidRDefault="006E6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7C11AE9A" w:rsidR="008B02EF" w:rsidRDefault="0024546C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8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2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68369D50" w14:textId="7C11AE9A" w:rsidR="008B02EF" w:rsidRDefault="0024546C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8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33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32839"/>
    <w:rsid w:val="000F4251"/>
    <w:rsid w:val="00184962"/>
    <w:rsid w:val="0024546C"/>
    <w:rsid w:val="0024585B"/>
    <w:rsid w:val="00261956"/>
    <w:rsid w:val="002B30F1"/>
    <w:rsid w:val="00350E86"/>
    <w:rsid w:val="0037615A"/>
    <w:rsid w:val="003C5BF8"/>
    <w:rsid w:val="00434CC3"/>
    <w:rsid w:val="004C4825"/>
    <w:rsid w:val="004C73EC"/>
    <w:rsid w:val="004D3BC1"/>
    <w:rsid w:val="00537E28"/>
    <w:rsid w:val="0054622C"/>
    <w:rsid w:val="00612CE7"/>
    <w:rsid w:val="0069043A"/>
    <w:rsid w:val="006D272A"/>
    <w:rsid w:val="006E67E7"/>
    <w:rsid w:val="0078281E"/>
    <w:rsid w:val="007871BB"/>
    <w:rsid w:val="007B45E0"/>
    <w:rsid w:val="008B02EF"/>
    <w:rsid w:val="008F299C"/>
    <w:rsid w:val="00922C19"/>
    <w:rsid w:val="009319C1"/>
    <w:rsid w:val="00991D28"/>
    <w:rsid w:val="00A96F8F"/>
    <w:rsid w:val="00AD0670"/>
    <w:rsid w:val="00C20598"/>
    <w:rsid w:val="00CA1694"/>
    <w:rsid w:val="00DA360A"/>
    <w:rsid w:val="00E8159C"/>
    <w:rsid w:val="00EC3911"/>
    <w:rsid w:val="00EC7A8A"/>
    <w:rsid w:val="00F008B5"/>
    <w:rsid w:val="00F206DD"/>
    <w:rsid w:val="00F61D90"/>
    <w:rsid w:val="00F742C6"/>
    <w:rsid w:val="00FE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paragraph" w:customStyle="1" w:styleId="Default">
    <w:name w:val="Default"/>
    <w:rsid w:val="00434C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537E28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37E28"/>
    <w:rPr>
      <w:color w:val="211D1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17</cp:revision>
  <dcterms:created xsi:type="dcterms:W3CDTF">2024-12-22T20:48:00Z</dcterms:created>
  <dcterms:modified xsi:type="dcterms:W3CDTF">2024-12-26T20:35:00Z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