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77777777" w:rsidR="008B02EF" w:rsidRDefault="008B02EF">
            <w:pPr>
              <w:pStyle w:val="TableParagraph"/>
              <w:kinsoku w:val="0"/>
              <w:overflowPunct w:val="0"/>
              <w:spacing w:before="47"/>
              <w:ind w:left="1393"/>
              <w:rPr>
                <w:b/>
                <w:bCs/>
              </w:rPr>
            </w:pPr>
            <w:r>
              <w:rPr>
                <w:b/>
                <w:bCs/>
              </w:rPr>
              <w:t>YILDIRIM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YAYINLARI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77777777" w:rsidR="008B02EF" w:rsidRDefault="0037615A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B02EF">
              <w:rPr>
                <w:b/>
                <w:bCs/>
              </w:rPr>
              <w:t>.</w:t>
            </w:r>
            <w:r w:rsidR="008B02EF">
              <w:rPr>
                <w:b/>
                <w:bCs/>
                <w:spacing w:val="-4"/>
              </w:rPr>
              <w:t xml:space="preserve"> </w:t>
            </w:r>
            <w:r w:rsidR="008B02EF">
              <w:rPr>
                <w:b/>
                <w:bCs/>
              </w:rPr>
              <w:t>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1BA3A020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671B86" w14:textId="77777777" w:rsidR="0037615A" w:rsidRDefault="0037615A" w:rsidP="0037615A">
            <w:pPr>
              <w:pStyle w:val="TableParagraph"/>
              <w:kinsoku w:val="0"/>
              <w:overflowPunct w:val="0"/>
              <w:spacing w:line="277" w:lineRule="exact"/>
            </w:pPr>
            <w:r>
              <w:t>T.6.3.5. Bağlamdan yararlanarak bilmediği kelime ve kelime gruplarının anlamını</w:t>
            </w:r>
          </w:p>
          <w:p w14:paraId="6197E7C7" w14:textId="77777777" w:rsidR="008B02EF" w:rsidRDefault="0037615A" w:rsidP="0037615A">
            <w:pPr>
              <w:pStyle w:val="TableParagraph"/>
              <w:kinsoku w:val="0"/>
              <w:overflowPunct w:val="0"/>
              <w:spacing w:line="277" w:lineRule="exact"/>
            </w:pPr>
            <w:proofErr w:type="gramStart"/>
            <w:r>
              <w:t>tahmin</w:t>
            </w:r>
            <w:proofErr w:type="gramEnd"/>
            <w:r>
              <w:t xml:space="preserve"> eder.</w:t>
            </w:r>
          </w:p>
        </w:tc>
      </w:tr>
      <w:tr w:rsidR="008B02EF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8B02EF" w:rsidRDefault="008B02E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77777777" w:rsidR="008B02EF" w:rsidRPr="0037615A" w:rsidRDefault="0037615A" w:rsidP="0037615A">
            <w:pPr>
              <w:pStyle w:val="Pa12"/>
              <w:rPr>
                <w:rFonts w:ascii="Cambria" w:hAnsi="Cambria" w:cs="Cambria"/>
              </w:rPr>
            </w:pPr>
            <w:r w:rsidRPr="0037615A">
              <w:rPr>
                <w:rFonts w:ascii="Cambria" w:hAnsi="Cambria" w:cs="Cambria"/>
              </w:rPr>
              <w:t xml:space="preserve">T.6.3.11. Basit, türemiş ve birleşik kelimeleri ayırt eder. </w:t>
            </w:r>
          </w:p>
        </w:tc>
      </w:tr>
      <w:tr w:rsidR="0037615A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</w:pPr>
            <w:r w:rsidRPr="0024585B">
              <w:t xml:space="preserve">T.6.3.14. Metindeki söz sanatlarını tespit eder. </w:t>
            </w:r>
          </w:p>
        </w:tc>
      </w:tr>
      <w:tr w:rsidR="0037615A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</w:pPr>
            <w:r w:rsidRPr="0024585B">
              <w:t xml:space="preserve">T.6.3.17. Metinle ilgili soruları cevaplar. </w:t>
            </w:r>
          </w:p>
        </w:tc>
      </w:tr>
      <w:tr w:rsidR="0037615A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</w:pPr>
            <w:r w:rsidRPr="0024585B">
              <w:t xml:space="preserve">T.6.3.26. Metin türlerini ayırt eder. </w:t>
            </w:r>
          </w:p>
        </w:tc>
      </w:tr>
      <w:tr w:rsidR="0037615A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</w:pPr>
            <w:r w:rsidRPr="0024585B">
              <w:t>T.6.3.27. Şiirin şekil özelliklerini açıklar.</w:t>
            </w:r>
          </w:p>
        </w:tc>
      </w:tr>
      <w:tr w:rsidR="008B02EF" w14:paraId="2BE959D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7777777" w:rsidR="008B02EF" w:rsidRDefault="008B02E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564EEAE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</w:pPr>
            <w:r>
              <w:t>T.6.4.6. Bir işi işlem basamaklarına göre yazar.</w:t>
            </w:r>
          </w:p>
          <w:p w14:paraId="2C253EDC" w14:textId="77777777" w:rsidR="008B02EF" w:rsidRDefault="0037615A" w:rsidP="0037615A">
            <w:pPr>
              <w:pStyle w:val="TableParagraph"/>
              <w:kinsoku w:val="0"/>
              <w:overflowPunct w:val="0"/>
              <w:spacing w:line="256" w:lineRule="exact"/>
            </w:pPr>
            <w:r>
              <w:t>T.6.4.10. Yazdıklarını düzenler.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081E9DF8" w14:textId="77777777" w:rsidTr="003C5BF8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607753" w14:textId="77777777" w:rsidR="00F206DD" w:rsidRDefault="00F206DD" w:rsidP="00350E86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7CE8059" w14:textId="34822945" w:rsidR="00F206DD" w:rsidRDefault="003C5BF8" w:rsidP="00350E86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>Sürekli</w:t>
            </w:r>
            <w:r>
              <w:t xml:space="preserve"> -</w:t>
            </w:r>
            <w:r w:rsidRPr="00BD24A6">
              <w:t>önem</w:t>
            </w:r>
            <w:r>
              <w:t xml:space="preserve">- </w:t>
            </w:r>
            <w:r w:rsidRPr="00BD24A6">
              <w:t>duygu</w:t>
            </w:r>
            <w:r>
              <w:t xml:space="preserve">- </w:t>
            </w:r>
            <w:r w:rsidRPr="00BD24A6">
              <w:t>saygılı</w:t>
            </w:r>
          </w:p>
        </w:tc>
      </w:tr>
      <w:tr w:rsidR="00F206DD" w14:paraId="1B3CEB31" w14:textId="77777777" w:rsidTr="003C5BF8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99ED916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34F21BE" w14:textId="77777777" w:rsidR="003C5BF8" w:rsidRDefault="003C5BF8" w:rsidP="003C5BF8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 w:rsidRPr="00600DAE">
              <w:rPr>
                <w:color w:val="FF0000"/>
              </w:rPr>
              <w:t>gökyüzü :</w:t>
            </w:r>
            <w:proofErr w:type="gramEnd"/>
            <w:r>
              <w:tab/>
              <w:t xml:space="preserve">Birleşik                           </w:t>
            </w:r>
            <w:r w:rsidRPr="00600DAE">
              <w:rPr>
                <w:color w:val="FF0000"/>
              </w:rPr>
              <w:t>ayları :</w:t>
            </w:r>
            <w:r>
              <w:tab/>
              <w:t>Basit</w:t>
            </w:r>
          </w:p>
          <w:p w14:paraId="7DFAD7FC" w14:textId="5DCE2DD9" w:rsidR="00F206DD" w:rsidRDefault="003C5BF8" w:rsidP="003C5BF8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 w:rsidRPr="00600DAE">
              <w:rPr>
                <w:color w:val="FF0000"/>
              </w:rPr>
              <w:t>keyifli :</w:t>
            </w:r>
            <w:proofErr w:type="gramEnd"/>
            <w:r>
              <w:tab/>
              <w:t xml:space="preserve">Türemiş                        </w:t>
            </w:r>
            <w:r w:rsidRPr="00600DAE">
              <w:rPr>
                <w:color w:val="FF0000"/>
              </w:rPr>
              <w:t xml:space="preserve">gözlem: </w:t>
            </w:r>
            <w:r>
              <w:tab/>
              <w:t>Türemiş</w:t>
            </w:r>
          </w:p>
        </w:tc>
      </w:tr>
      <w:tr w:rsidR="00F206DD" w14:paraId="166600E7" w14:textId="77777777" w:rsidTr="003C5BF8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B176808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8AAB803" w14:textId="77777777" w:rsidR="00F206DD" w:rsidRDefault="003C5BF8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a) konuşturma</w:t>
            </w:r>
          </w:p>
          <w:p w14:paraId="1BFEBB59" w14:textId="57DE98A3" w:rsidR="003C5BF8" w:rsidRDefault="003C5BF8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b) kişileştirme</w:t>
            </w:r>
          </w:p>
        </w:tc>
      </w:tr>
      <w:tr w:rsidR="00F206DD" w14:paraId="1B5BA58B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23D60E7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7BB6697" w14:textId="1652C418" w:rsidR="00F206DD" w:rsidRDefault="00032839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BD24A6">
              <w:t>Bu bitki, egzotik bir kuşu andıran rengârenk görünümü ve ilgi çekici çiçekleri nedeniyle ılıman iklim bölgelerinde dış mekânların, karasal iklim bölgelerinde de iç mekânların gözdesi olmuştur.</w:t>
            </w:r>
          </w:p>
        </w:tc>
      </w:tr>
      <w:tr w:rsidR="00F206DD" w14:paraId="5A3C9524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5EA948C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3518A8A" w14:textId="6519628E" w:rsidR="00F206DD" w:rsidRDefault="003C5BF8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Mektuptur. Sağ üstte tarih ve yer yazılır, sağ alta kişi ad </w:t>
            </w:r>
            <w:proofErr w:type="spellStart"/>
            <w:r>
              <w:t>soyad</w:t>
            </w:r>
            <w:proofErr w:type="spellEnd"/>
            <w:r>
              <w:t xml:space="preserve"> yazılıp imza atılır. Hitapla başlar ve iyi dilek, temenniler ile biter. Haber almak ve haber vermek amacıyla yazılır.</w:t>
            </w:r>
          </w:p>
        </w:tc>
      </w:tr>
      <w:tr w:rsidR="00F206DD" w14:paraId="2D82FD19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326B14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642D8C5" w14:textId="5268BC44" w:rsidR="00F206DD" w:rsidRDefault="003C5BF8" w:rsidP="00350E86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 w:rsidRPr="001D52DB">
              <w:rPr>
                <w:rFonts w:cs="Calibri Light"/>
              </w:rPr>
              <w:t>batarken ,Boğaziçi’nden</w:t>
            </w:r>
            <w:proofErr w:type="gramEnd"/>
            <w:r w:rsidRPr="001D52DB">
              <w:rPr>
                <w:rFonts w:cs="Calibri Light"/>
              </w:rPr>
              <w:br/>
              <w:t>bana, yana</w:t>
            </w:r>
          </w:p>
        </w:tc>
      </w:tr>
      <w:tr w:rsidR="00F206DD" w14:paraId="57AE469F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5346168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5898489" w14:textId="4502852E" w:rsidR="00F206DD" w:rsidRDefault="003C5BF8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Soru işareti, virgül, nokta, soru işareti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D16B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OC7AEAALg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6367" w14:textId="77777777" w:rsidR="00825F4D" w:rsidRDefault="00825F4D">
      <w:r>
        <w:separator/>
      </w:r>
    </w:p>
  </w:endnote>
  <w:endnote w:type="continuationSeparator" w:id="0">
    <w:p w14:paraId="6C9A7716" w14:textId="77777777" w:rsidR="00825F4D" w:rsidRDefault="0082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F560C" w14:textId="77777777" w:rsidR="00825F4D" w:rsidRDefault="00825F4D">
      <w:r>
        <w:separator/>
      </w:r>
    </w:p>
  </w:footnote>
  <w:footnote w:type="continuationSeparator" w:id="0">
    <w:p w14:paraId="2994E4B2" w14:textId="77777777" w:rsidR="00825F4D" w:rsidRDefault="00825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" o:allowincell="f" filled="f" stroked="f">
              <v:textbox inset="0,0,0,0">
                <w:txbxContent>
                  <w:p w14:paraId="68369D50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28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pR7Q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24585B"/>
    <w:rsid w:val="002B30F1"/>
    <w:rsid w:val="00350E86"/>
    <w:rsid w:val="0037615A"/>
    <w:rsid w:val="003961F1"/>
    <w:rsid w:val="003C5BF8"/>
    <w:rsid w:val="004D3BC1"/>
    <w:rsid w:val="006D272A"/>
    <w:rsid w:val="00825F4D"/>
    <w:rsid w:val="008B02EF"/>
    <w:rsid w:val="008F299C"/>
    <w:rsid w:val="00F2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4</cp:revision>
  <dcterms:created xsi:type="dcterms:W3CDTF">2024-12-22T20:48:00Z</dcterms:created>
  <dcterms:modified xsi:type="dcterms:W3CDTF">2024-12-25T20:18:00Z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