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74425155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4708E077" w14:textId="77777777" w:rsidR="008B02EF" w:rsidRDefault="008B02EF">
            <w:pPr>
              <w:pStyle w:val="TableParagraph"/>
              <w:kinsoku w:val="0"/>
              <w:overflowPunct w:val="0"/>
              <w:spacing w:before="47"/>
              <w:ind w:left="1393"/>
              <w:rPr>
                <w:b/>
                <w:bCs/>
              </w:rPr>
            </w:pPr>
            <w:r>
              <w:rPr>
                <w:b/>
                <w:bCs/>
              </w:rPr>
              <w:t>YILDIRIM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YAYINLARI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A97FFEF" w14:textId="77777777" w:rsidR="008B02EF" w:rsidRDefault="0094158A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B02EF">
              <w:rPr>
                <w:b/>
                <w:bCs/>
              </w:rPr>
              <w:t>.</w:t>
            </w:r>
            <w:r w:rsidR="008B02EF">
              <w:rPr>
                <w:b/>
                <w:bCs/>
                <w:spacing w:val="-4"/>
              </w:rPr>
              <w:t xml:space="preserve"> </w:t>
            </w:r>
            <w:r w:rsidR="008B02EF">
              <w:rPr>
                <w:b/>
                <w:bCs/>
              </w:rPr>
              <w:t>SENARYO</w:t>
            </w:r>
          </w:p>
        </w:tc>
      </w:tr>
    </w:tbl>
    <w:p w14:paraId="2F371E1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6504BF9B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08A4E11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04E1C9BB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94158A" w14:paraId="1556FEE7" w14:textId="77777777" w:rsidTr="0094158A">
        <w:trPr>
          <w:trHeight w:val="442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23791C0" w14:textId="77777777" w:rsidR="0094158A" w:rsidRDefault="0094158A" w:rsidP="0094158A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8DF3091" w14:textId="77777777" w:rsidR="0094158A" w:rsidRDefault="0094158A" w:rsidP="0094158A">
            <w:pPr>
              <w:pStyle w:val="TableParagraph"/>
              <w:kinsoku w:val="0"/>
              <w:overflowPunct w:val="0"/>
              <w:spacing w:line="277" w:lineRule="exact"/>
            </w:pPr>
            <w:r w:rsidRPr="00B5191B">
              <w:t xml:space="preserve">T.6.3.6. Deyim ve atasözlerinin metne katkısını belirler. </w:t>
            </w:r>
          </w:p>
        </w:tc>
      </w:tr>
      <w:tr w:rsidR="0094158A" w14:paraId="6C48EF67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57D8E54" w14:textId="77777777" w:rsidR="0094158A" w:rsidRDefault="0094158A" w:rsidP="0094158A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CC9FF02" w14:textId="77777777" w:rsidR="0094158A" w:rsidRDefault="0094158A" w:rsidP="0094158A">
            <w:pPr>
              <w:pStyle w:val="TableParagraph"/>
              <w:kinsoku w:val="0"/>
              <w:overflowPunct w:val="0"/>
              <w:spacing w:line="256" w:lineRule="exact"/>
            </w:pPr>
            <w:r w:rsidRPr="00B5191B">
              <w:t>T.6.3.7. Çekim eklerinin işlevlerini ayırt eder.</w:t>
            </w:r>
          </w:p>
        </w:tc>
      </w:tr>
      <w:tr w:rsidR="0094158A" w14:paraId="412289B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515300A" w14:textId="77777777" w:rsidR="0094158A" w:rsidRDefault="0094158A" w:rsidP="0094158A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8E0BF95" w14:textId="77777777" w:rsidR="0094158A" w:rsidRDefault="0094158A" w:rsidP="0094158A">
            <w:pPr>
              <w:pStyle w:val="TableParagraph"/>
              <w:kinsoku w:val="0"/>
              <w:overflowPunct w:val="0"/>
              <w:spacing w:line="256" w:lineRule="exact"/>
            </w:pPr>
            <w:r w:rsidRPr="00C25598">
              <w:t xml:space="preserve">T.6.3.17. Metinle ilgili soruları cevaplar. </w:t>
            </w:r>
          </w:p>
        </w:tc>
      </w:tr>
      <w:tr w:rsidR="0094158A" w14:paraId="79996CC6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509784F" w14:textId="77777777" w:rsidR="0094158A" w:rsidRDefault="0094158A" w:rsidP="0094158A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7595833" w14:textId="77777777" w:rsidR="0094158A" w:rsidRDefault="0094158A" w:rsidP="0094158A">
            <w:pPr>
              <w:pStyle w:val="TableParagraph"/>
              <w:kinsoku w:val="0"/>
              <w:overflowPunct w:val="0"/>
              <w:spacing w:line="256" w:lineRule="exact"/>
            </w:pPr>
            <w:r w:rsidRPr="00C25598">
              <w:t xml:space="preserve">T.6.3.22. Metindeki hikâye unsurlarını belirler. </w:t>
            </w:r>
          </w:p>
        </w:tc>
      </w:tr>
      <w:tr w:rsidR="0094158A" w14:paraId="6BFDA139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DEED661" w14:textId="77777777" w:rsidR="0094158A" w:rsidRDefault="0094158A" w:rsidP="0094158A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EA2F0D3" w14:textId="77777777" w:rsidR="0094158A" w:rsidRDefault="0094158A" w:rsidP="0094158A">
            <w:pPr>
              <w:pStyle w:val="TableParagraph"/>
              <w:kinsoku w:val="0"/>
              <w:overflowPunct w:val="0"/>
              <w:spacing w:line="256" w:lineRule="exact"/>
            </w:pPr>
            <w:r w:rsidRPr="00C25598">
              <w:t>T.6.3.35. Grafik, tablo ve çizelgeyle sunulan bilgileri yorumlar.</w:t>
            </w:r>
          </w:p>
        </w:tc>
      </w:tr>
      <w:tr w:rsidR="008B02EF" w14:paraId="634D3E88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C1EE7FD" w14:textId="77777777" w:rsidR="008B02EF" w:rsidRDefault="008B02E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8B6BE7C" w14:textId="77777777" w:rsidR="0094158A" w:rsidRDefault="0094158A" w:rsidP="0094158A">
            <w:pPr>
              <w:pStyle w:val="TableParagraph"/>
              <w:kinsoku w:val="0"/>
              <w:overflowPunct w:val="0"/>
              <w:spacing w:line="256" w:lineRule="exact"/>
            </w:pPr>
            <w:r>
              <w:t>T.6.4.2. Bilgilendirici metin yazar.</w:t>
            </w:r>
          </w:p>
          <w:p w14:paraId="25B67257" w14:textId="77777777" w:rsidR="008B02EF" w:rsidRDefault="0094158A" w:rsidP="0094158A">
            <w:pPr>
              <w:pStyle w:val="TableParagraph"/>
              <w:kinsoku w:val="0"/>
              <w:overflowPunct w:val="0"/>
              <w:spacing w:line="256" w:lineRule="exact"/>
            </w:pPr>
            <w:r>
              <w:t>T.6.4.9. Yazılarında uygun geçiş ve bağlantı ifadelerini kullanır.</w:t>
            </w:r>
          </w:p>
        </w:tc>
      </w:tr>
    </w:tbl>
    <w:p w14:paraId="2564D9D3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29053524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47D4767A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1464D9A5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CD1FC57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5ECA5D2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F206DD" w14:paraId="7C62E2BB" w14:textId="77777777" w:rsidTr="00223C64">
        <w:trPr>
          <w:trHeight w:val="1158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BFE4A0E" w14:textId="77777777" w:rsidR="00F206DD" w:rsidRPr="00223C64" w:rsidRDefault="00F206DD" w:rsidP="00223C64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223C64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tbl>
            <w:tblPr>
              <w:tblW w:w="889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8"/>
              <w:gridCol w:w="6148"/>
            </w:tblGrid>
            <w:tr w:rsidR="00223C64" w14:paraId="0BA8A9E3" w14:textId="77777777" w:rsidTr="00350E86">
              <w:trPr>
                <w:trHeight w:val="368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87B19D" w14:textId="77777777" w:rsidR="00223C64" w:rsidRPr="001D52DB" w:rsidRDefault="00223C64" w:rsidP="00223C64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proofErr w:type="gramStart"/>
                  <w:r w:rsidRPr="001D52DB">
                    <w:rPr>
                      <w:b/>
                      <w:bCs/>
                    </w:rPr>
                    <w:t>elden</w:t>
                  </w:r>
                  <w:proofErr w:type="gramEnd"/>
                  <w:r w:rsidRPr="001D52DB">
                    <w:rPr>
                      <w:b/>
                      <w:bCs/>
                    </w:rPr>
                    <w:t xml:space="preserve"> gitmek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B5A5DC" w14:textId="77777777" w:rsidR="00223C64" w:rsidRDefault="00223C64" w:rsidP="00223C64">
                  <w:pPr>
                    <w:ind w:left="253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bir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şeyi yitirmek, o şeyden yoksun kalmak </w:t>
                  </w:r>
                </w:p>
              </w:tc>
            </w:tr>
            <w:tr w:rsidR="00223C64" w14:paraId="4C625E17" w14:textId="77777777" w:rsidTr="00350E86">
              <w:trPr>
                <w:trHeight w:val="366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8A2F72" w14:textId="77777777" w:rsidR="00223C64" w:rsidRPr="001D52DB" w:rsidRDefault="00223C64" w:rsidP="00223C64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proofErr w:type="gramStart"/>
                  <w:r w:rsidRPr="001D52DB">
                    <w:rPr>
                      <w:b/>
                      <w:bCs/>
                    </w:rPr>
                    <w:t>vakit</w:t>
                  </w:r>
                  <w:proofErr w:type="gramEnd"/>
                  <w:r w:rsidRPr="001D52DB">
                    <w:rPr>
                      <w:b/>
                      <w:bCs/>
                    </w:rPr>
                    <w:t xml:space="preserve"> geçirmemek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4B1B48" w14:textId="77777777" w:rsidR="00223C64" w:rsidRDefault="00223C64" w:rsidP="00223C64">
                  <w:pPr>
                    <w:ind w:left="253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oyalanmadan</w:t>
                  </w:r>
                  <w:proofErr w:type="gramEnd"/>
                </w:p>
              </w:tc>
            </w:tr>
            <w:tr w:rsidR="00223C64" w14:paraId="61F24A28" w14:textId="77777777" w:rsidTr="00350E86">
              <w:trPr>
                <w:trHeight w:val="369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C07663" w14:textId="77777777" w:rsidR="00223C64" w:rsidRPr="001D52DB" w:rsidRDefault="00223C64" w:rsidP="00223C64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proofErr w:type="gramStart"/>
                  <w:r w:rsidRPr="001D52DB">
                    <w:rPr>
                      <w:b/>
                      <w:bCs/>
                    </w:rPr>
                    <w:t>elden</w:t>
                  </w:r>
                  <w:proofErr w:type="gramEnd"/>
                  <w:r w:rsidRPr="001D52DB">
                    <w:rPr>
                      <w:b/>
                      <w:bCs/>
                    </w:rPr>
                    <w:t xml:space="preserve"> çıkmak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8AB299" w14:textId="77777777" w:rsidR="00223C64" w:rsidRDefault="00223C64" w:rsidP="00223C64">
                  <w:pPr>
                    <w:ind w:left="25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Kaybedilmek, kaybetmek</w:t>
                  </w:r>
                </w:p>
              </w:tc>
            </w:tr>
            <w:tr w:rsidR="00223C64" w14:paraId="7455A875" w14:textId="77777777" w:rsidTr="00350E86">
              <w:trPr>
                <w:trHeight w:val="369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13D1AD" w14:textId="77777777" w:rsidR="00223C64" w:rsidRPr="001D52DB" w:rsidRDefault="00223C64" w:rsidP="00223C64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proofErr w:type="gramStart"/>
                  <w:r w:rsidRPr="001D52DB">
                    <w:rPr>
                      <w:b/>
                      <w:bCs/>
                    </w:rPr>
                    <w:t>hayat</w:t>
                  </w:r>
                  <w:proofErr w:type="gramEnd"/>
                  <w:r w:rsidRPr="001D52DB">
                    <w:rPr>
                      <w:b/>
                      <w:bCs/>
                    </w:rPr>
                    <w:t xml:space="preserve"> vermek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5F97F7" w14:textId="77777777" w:rsidR="00223C64" w:rsidRDefault="00223C64" w:rsidP="00223C64">
                  <w:pPr>
                    <w:ind w:left="253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canlılık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vermek, canlandırmak </w:t>
                  </w:r>
                </w:p>
              </w:tc>
            </w:tr>
          </w:tbl>
          <w:p w14:paraId="656C075A" w14:textId="77777777" w:rsidR="00F206DD" w:rsidRDefault="00F206DD" w:rsidP="00350E86">
            <w:pPr>
              <w:pStyle w:val="TableParagraph"/>
              <w:kinsoku w:val="0"/>
              <w:overflowPunct w:val="0"/>
              <w:spacing w:line="277" w:lineRule="exact"/>
            </w:pPr>
          </w:p>
        </w:tc>
      </w:tr>
      <w:tr w:rsidR="00F206DD" w14:paraId="09046E57" w14:textId="77777777" w:rsidTr="00223C64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8A1145E" w14:textId="77777777" w:rsidR="00F206DD" w:rsidRPr="00223C64" w:rsidRDefault="00F206DD" w:rsidP="00223C64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223C64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tbl>
            <w:tblPr>
              <w:tblpPr w:leftFromText="141" w:rightFromText="141" w:vertAnchor="text" w:horzAnchor="margin" w:tblpXSpec="center" w:tblpY="-198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1"/>
              <w:gridCol w:w="6780"/>
            </w:tblGrid>
            <w:tr w:rsidR="00223C64" w:rsidRPr="00BD24A6" w14:paraId="0DB01715" w14:textId="77777777" w:rsidTr="00350E86">
              <w:trPr>
                <w:trHeight w:val="417"/>
              </w:trPr>
              <w:tc>
                <w:tcPr>
                  <w:tcW w:w="2001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  <w:shd w:val="clear" w:color="auto" w:fill="FDE2B8"/>
                </w:tcPr>
                <w:p w14:paraId="3681447B" w14:textId="77777777" w:rsidR="00223C64" w:rsidRPr="00BD24A6" w:rsidRDefault="00223C64" w:rsidP="00223C64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r w:rsidRPr="00BD24A6">
                    <w:rPr>
                      <w:b/>
                      <w:bCs/>
                    </w:rPr>
                    <w:t>Yaklaşık</w:t>
                  </w:r>
                </w:p>
              </w:tc>
              <w:tc>
                <w:tcPr>
                  <w:tcW w:w="6780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182CE73F" w14:textId="77777777" w:rsidR="00223C64" w:rsidRPr="00BD24A6" w:rsidRDefault="00223C64" w:rsidP="00223C64">
                  <w:pPr>
                    <w:pStyle w:val="TableParagraph"/>
                    <w:kinsoku w:val="0"/>
                    <w:overflowPunct w:val="0"/>
                    <w:spacing w:line="277" w:lineRule="exact"/>
                    <w:ind w:left="253"/>
                    <w:rPr>
                      <w:spacing w:val="-5"/>
                    </w:rPr>
                  </w:pPr>
                  <w:r w:rsidRPr="00BD24A6">
                    <w:rPr>
                      <w:spacing w:val="-5"/>
                    </w:rPr>
                    <w:t>On yaşlarında bir çocuk gördüm.</w:t>
                  </w:r>
                </w:p>
              </w:tc>
            </w:tr>
            <w:tr w:rsidR="00223C64" w:rsidRPr="00BD24A6" w14:paraId="7FF9754C" w14:textId="77777777" w:rsidTr="00350E86">
              <w:trPr>
                <w:trHeight w:val="401"/>
              </w:trPr>
              <w:tc>
                <w:tcPr>
                  <w:tcW w:w="2001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  <w:shd w:val="clear" w:color="auto" w:fill="FDE2B8"/>
                </w:tcPr>
                <w:p w14:paraId="37724723" w14:textId="77777777" w:rsidR="00223C64" w:rsidRPr="00BD24A6" w:rsidRDefault="00223C64" w:rsidP="00223C64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r w:rsidRPr="00BD24A6">
                    <w:rPr>
                      <w:b/>
                      <w:bCs/>
                    </w:rPr>
                    <w:t>Aile-Grup</w:t>
                  </w:r>
                </w:p>
              </w:tc>
              <w:tc>
                <w:tcPr>
                  <w:tcW w:w="6780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361FE0A2" w14:textId="77777777" w:rsidR="00223C64" w:rsidRPr="00BD24A6" w:rsidRDefault="00223C64" w:rsidP="00223C64">
                  <w:pPr>
                    <w:pStyle w:val="TableParagraph"/>
                    <w:kinsoku w:val="0"/>
                    <w:overflowPunct w:val="0"/>
                    <w:spacing w:before="4" w:line="230" w:lineRule="auto"/>
                    <w:ind w:left="253" w:right="216"/>
                    <w:rPr>
                      <w:rFonts w:ascii="Times New Roman" w:hAnsi="Times New Roman" w:cs="Times New Roman"/>
                    </w:rPr>
                  </w:pPr>
                  <w:r w:rsidRPr="00BD24A6">
                    <w:rPr>
                      <w:rFonts w:ascii="Times New Roman" w:hAnsi="Times New Roman" w:cs="Times New Roman"/>
                    </w:rPr>
                    <w:t>Bu akşam Volkanlara gideceğiz.</w:t>
                  </w:r>
                </w:p>
              </w:tc>
            </w:tr>
            <w:tr w:rsidR="00223C64" w:rsidRPr="00BD24A6" w14:paraId="2B3027FB" w14:textId="77777777" w:rsidTr="00350E86">
              <w:trPr>
                <w:trHeight w:val="467"/>
              </w:trPr>
              <w:tc>
                <w:tcPr>
                  <w:tcW w:w="2001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  <w:shd w:val="clear" w:color="auto" w:fill="FDE2B8"/>
                </w:tcPr>
                <w:p w14:paraId="2015EBA2" w14:textId="77777777" w:rsidR="00223C64" w:rsidRPr="00BD24A6" w:rsidRDefault="00223C64" w:rsidP="00223C64">
                  <w:pPr>
                    <w:pStyle w:val="TableParagraph"/>
                    <w:kinsoku w:val="0"/>
                    <w:overflowPunct w:val="0"/>
                    <w:spacing w:before="55"/>
                    <w:ind w:left="253"/>
                    <w:rPr>
                      <w:b/>
                      <w:bCs/>
                    </w:rPr>
                  </w:pPr>
                  <w:r w:rsidRPr="00BD24A6">
                    <w:rPr>
                      <w:b/>
                      <w:bCs/>
                    </w:rPr>
                    <w:t>Çokluk</w:t>
                  </w:r>
                </w:p>
              </w:tc>
              <w:tc>
                <w:tcPr>
                  <w:tcW w:w="6780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03FD659F" w14:textId="77777777" w:rsidR="00223C64" w:rsidRPr="00BD24A6" w:rsidRDefault="00223C64" w:rsidP="00223C64">
                  <w:pPr>
                    <w:pStyle w:val="TableParagraph"/>
                    <w:kinsoku w:val="0"/>
                    <w:overflowPunct w:val="0"/>
                    <w:spacing w:line="279" w:lineRule="exact"/>
                    <w:ind w:left="253"/>
                  </w:pPr>
                  <w:r w:rsidRPr="00BD24A6">
                    <w:t>Kalemlerimi evde unutmuşum.</w:t>
                  </w:r>
                </w:p>
              </w:tc>
            </w:tr>
          </w:tbl>
          <w:p w14:paraId="569764D7" w14:textId="77777777" w:rsidR="00F206DD" w:rsidRDefault="00F206DD" w:rsidP="00350E86">
            <w:pPr>
              <w:pStyle w:val="TableParagraph"/>
              <w:kinsoku w:val="0"/>
              <w:overflowPunct w:val="0"/>
              <w:spacing w:line="256" w:lineRule="exact"/>
            </w:pPr>
          </w:p>
        </w:tc>
      </w:tr>
      <w:tr w:rsidR="00F206DD" w14:paraId="42C16009" w14:textId="77777777" w:rsidTr="00223C64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A09B81B" w14:textId="77777777" w:rsidR="00F206DD" w:rsidRPr="00223C64" w:rsidRDefault="00F206DD" w:rsidP="00223C64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223C64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1E895A3" w14:textId="1BBFA6FD" w:rsidR="00F206DD" w:rsidRDefault="00223C64" w:rsidP="00350E86">
            <w:pPr>
              <w:pStyle w:val="TableParagraph"/>
              <w:kinsoku w:val="0"/>
              <w:overflowPunct w:val="0"/>
              <w:spacing w:line="256" w:lineRule="exact"/>
            </w:pPr>
            <w:r w:rsidRPr="00BD24A6">
              <w:t>Bu bitki, egzotik bir kuşu andıran rengârenk görünümü ve ilgi çekici çiçekleri nedeniyle ılıman iklim bölgelerinde dış mekânların, karasal iklim bölgelerinde de iç mekânların gözdesi olmuştur.</w:t>
            </w:r>
          </w:p>
        </w:tc>
      </w:tr>
      <w:tr w:rsidR="00F206DD" w14:paraId="47E3AE2D" w14:textId="77777777" w:rsidTr="00223C64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F8E2099" w14:textId="77777777" w:rsidR="00F206DD" w:rsidRPr="00223C64" w:rsidRDefault="00F206DD" w:rsidP="00223C64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223C64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136D354" w14:textId="77777777" w:rsidR="00223C64" w:rsidRPr="001D52DB" w:rsidRDefault="00223C64" w:rsidP="00223C64">
            <w:pPr>
              <w:widowControl/>
              <w:ind w:left="130" w:firstLine="123"/>
              <w:rPr>
                <w:rFonts w:eastAsia="ArialMT" w:cs="ArialMT"/>
                <w:sz w:val="24"/>
                <w:szCs w:val="26"/>
              </w:rPr>
            </w:pPr>
            <w:r w:rsidRPr="001D52DB">
              <w:rPr>
                <w:rFonts w:eastAsia="ArialMT" w:cs="ArialMT"/>
                <w:sz w:val="24"/>
                <w:szCs w:val="26"/>
              </w:rPr>
              <w:t>Varlık ve şahıs kadrosu: Yazar, dedesi, inek ve koyunlar</w:t>
            </w:r>
          </w:p>
          <w:p w14:paraId="7F55EB25" w14:textId="77777777" w:rsidR="00223C64" w:rsidRPr="001D52DB" w:rsidRDefault="00223C64" w:rsidP="00223C64">
            <w:pPr>
              <w:widowControl/>
              <w:ind w:left="130" w:firstLine="123"/>
              <w:rPr>
                <w:rFonts w:eastAsia="ArialMT" w:cs="ArialMT"/>
                <w:sz w:val="24"/>
                <w:szCs w:val="26"/>
              </w:rPr>
            </w:pPr>
            <w:r w:rsidRPr="001D52DB">
              <w:rPr>
                <w:rFonts w:eastAsia="ArialMT" w:cs="ArialMT"/>
                <w:sz w:val="24"/>
                <w:szCs w:val="26"/>
              </w:rPr>
              <w:t>Yer: Yayla yolu</w:t>
            </w:r>
          </w:p>
          <w:p w14:paraId="1E2ADC09" w14:textId="77777777" w:rsidR="00223C64" w:rsidRPr="001D52DB" w:rsidRDefault="00223C64" w:rsidP="00223C64">
            <w:pPr>
              <w:widowControl/>
              <w:ind w:left="130" w:firstLine="123"/>
              <w:rPr>
                <w:rFonts w:eastAsia="ArialMT" w:cs="ArialMT"/>
                <w:sz w:val="24"/>
                <w:szCs w:val="26"/>
              </w:rPr>
            </w:pPr>
            <w:r w:rsidRPr="001D52DB">
              <w:rPr>
                <w:rFonts w:eastAsia="ArialMT" w:cs="ArialMT"/>
                <w:sz w:val="24"/>
                <w:szCs w:val="26"/>
              </w:rPr>
              <w:t>Zaman: Sabahın erken saatleri</w:t>
            </w:r>
          </w:p>
          <w:p w14:paraId="6D4806D4" w14:textId="77777777" w:rsidR="00223C64" w:rsidRPr="001D52DB" w:rsidRDefault="00223C64" w:rsidP="00223C64">
            <w:pPr>
              <w:widowControl/>
              <w:ind w:left="130" w:firstLine="123"/>
              <w:rPr>
                <w:rFonts w:eastAsia="ArialMT" w:cs="ArialMT"/>
                <w:sz w:val="24"/>
                <w:szCs w:val="26"/>
              </w:rPr>
            </w:pPr>
            <w:r w:rsidRPr="001D52DB">
              <w:rPr>
                <w:rFonts w:eastAsia="ArialMT" w:cs="ArialMT"/>
                <w:sz w:val="24"/>
                <w:szCs w:val="26"/>
              </w:rPr>
              <w:t>Olay: Dede ve yazarın sürüyle yaylaya doğru yola çıkması</w:t>
            </w:r>
          </w:p>
          <w:p w14:paraId="5A855390" w14:textId="7F3AF0BE" w:rsidR="00F206DD" w:rsidRDefault="00223C64" w:rsidP="00223C64">
            <w:pPr>
              <w:pStyle w:val="TableParagraph"/>
              <w:kinsoku w:val="0"/>
              <w:overflowPunct w:val="0"/>
              <w:spacing w:line="256" w:lineRule="exact"/>
              <w:ind w:left="130" w:firstLine="123"/>
            </w:pPr>
            <w:r w:rsidRPr="001D52DB">
              <w:rPr>
                <w:rFonts w:eastAsia="ArialMT" w:cs="ArialMT"/>
                <w:szCs w:val="26"/>
              </w:rPr>
              <w:t>Anlatıcı:1. Kişi</w:t>
            </w:r>
          </w:p>
        </w:tc>
      </w:tr>
      <w:tr w:rsidR="00F206DD" w14:paraId="1ADB4117" w14:textId="77777777" w:rsidTr="00223C64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49DDFA6" w14:textId="77777777" w:rsidR="00F206DD" w:rsidRPr="00223C64" w:rsidRDefault="00F206DD" w:rsidP="00223C64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223C64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7999AFA" w14:textId="04575A68" w:rsidR="00F206DD" w:rsidRDefault="00223C64" w:rsidP="00350E86">
            <w:pPr>
              <w:pStyle w:val="TableParagraph"/>
              <w:kinsoku w:val="0"/>
              <w:overflowPunct w:val="0"/>
              <w:spacing w:line="256" w:lineRule="exact"/>
            </w:pPr>
            <w:r>
              <w:t>6/A sınıfında 6/B sınıfından daha fazla kitap vardır.</w:t>
            </w:r>
            <w:r>
              <w:br/>
              <w:t>6/B sınıfı 6/A sınıfından daha fazla kitap okumuştur…</w:t>
            </w:r>
          </w:p>
        </w:tc>
      </w:tr>
      <w:tr w:rsidR="00F206DD" w14:paraId="4091FCA5" w14:textId="77777777" w:rsidTr="00223C64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85CC1C8" w14:textId="77777777" w:rsidR="00F206DD" w:rsidRPr="00223C64" w:rsidRDefault="00F206DD" w:rsidP="00223C64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223C64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982F8DC" w14:textId="6812513F" w:rsidR="00F206DD" w:rsidRDefault="00223C64" w:rsidP="00350E86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</w:t>
            </w:r>
          </w:p>
        </w:tc>
      </w:tr>
    </w:tbl>
    <w:p w14:paraId="3B960EEC" w14:textId="41A9B4E2" w:rsidR="008B02EF" w:rsidRDefault="007E0878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68D242F" wp14:editId="13354C9A">
                <wp:simplePos x="0" y="0"/>
                <wp:positionH relativeFrom="page">
                  <wp:align>center</wp:align>
                </wp:positionH>
                <wp:positionV relativeFrom="page">
                  <wp:posOffset>10093325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33056" w14:textId="77777777" w:rsidR="007E0878" w:rsidRDefault="007E0878" w:rsidP="007E0878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D242F" id="Text Box 30" o:spid="_x0000_s1028" type="#_x0000_t202" style="position:absolute;margin-left:0;margin-top:794.7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" o:allowincell="f" filled="f" stroked="f">
                <v:textbox inset="0,0,0,0">
                  <w:txbxContent>
                    <w:p w14:paraId="55E33056" w14:textId="77777777" w:rsidR="007E0878" w:rsidRDefault="007E0878" w:rsidP="007E0878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B2260" w14:textId="77777777" w:rsidR="0047788A" w:rsidRDefault="0047788A">
      <w:r>
        <w:separator/>
      </w:r>
    </w:p>
  </w:endnote>
  <w:endnote w:type="continuationSeparator" w:id="0">
    <w:p w14:paraId="19A603A8" w14:textId="77777777" w:rsidR="0047788A" w:rsidRDefault="0047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MT">
    <w:altName w:val="Nanum Brush Script"/>
    <w:panose1 w:val="00000000000000000000"/>
    <w:charset w:val="81"/>
    <w:family w:val="auto"/>
    <w:notTrueType/>
    <w:pitch w:val="default"/>
    <w:sig w:usb0="00000007" w:usb1="09060000" w:usb2="00000010" w:usb3="00000000" w:csb0="0008001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3E1D" w14:textId="7ED89543" w:rsidR="008B02EF" w:rsidRDefault="00D57845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2525A011" wp14:editId="28C717E8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5F228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5A011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2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71B5F228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2F7A6DD0" wp14:editId="1713692C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7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9DC454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F93C1" w14:textId="77777777" w:rsidR="0047788A" w:rsidRDefault="0047788A">
      <w:r>
        <w:separator/>
      </w:r>
    </w:p>
  </w:footnote>
  <w:footnote w:type="continuationSeparator" w:id="0">
    <w:p w14:paraId="06D7434E" w14:textId="77777777" w:rsidR="0047788A" w:rsidRDefault="00477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26795" w14:textId="6A68721B" w:rsidR="008B02EF" w:rsidRDefault="00D57845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477737E7" wp14:editId="3BD4B675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723A73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43A86891" wp14:editId="7117F555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1B42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6.</w:t>
                          </w:r>
                        </w:p>
                        <w:p w14:paraId="3899D959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A86891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0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29F1B42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6.</w:t>
                    </w:r>
                  </w:p>
                  <w:p w14:paraId="3899D959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2EC05FBD" wp14:editId="594B6DAD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4A767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5C26FA40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C05FBD" id="Text Box 40" o:spid="_x0000_s1031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3FD4A767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5C26FA40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223C64"/>
    <w:rsid w:val="00350E86"/>
    <w:rsid w:val="003F335A"/>
    <w:rsid w:val="0047788A"/>
    <w:rsid w:val="0077244B"/>
    <w:rsid w:val="007E0878"/>
    <w:rsid w:val="008B02EF"/>
    <w:rsid w:val="0094158A"/>
    <w:rsid w:val="0098707C"/>
    <w:rsid w:val="009B547D"/>
    <w:rsid w:val="00B5191B"/>
    <w:rsid w:val="00B76A87"/>
    <w:rsid w:val="00C25598"/>
    <w:rsid w:val="00D57845"/>
    <w:rsid w:val="00F2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2DCC75"/>
  <w14:defaultImageDpi w14:val="0"/>
  <w15:docId w15:val="{6FBDCD8F-0B6F-4B17-8F26-299C773D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table" w:styleId="TabloKlavuzu">
    <w:name w:val="Table Grid"/>
    <w:basedOn w:val="NormalTablo"/>
    <w:uiPriority w:val="39"/>
    <w:rsid w:val="009B5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6</cp:revision>
  <dcterms:created xsi:type="dcterms:W3CDTF">2024-12-22T20:48:00Z</dcterms:created>
  <dcterms:modified xsi:type="dcterms:W3CDTF">2024-12-25T20:17:00Z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