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545FF353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4D771CF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835D602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SENARYO</w:t>
            </w:r>
          </w:p>
        </w:tc>
      </w:tr>
    </w:tbl>
    <w:p w14:paraId="0006A6E0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23FA096D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A3C8C2F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FDAB261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0347F0BE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A486839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D33370" w14:textId="77777777" w:rsidR="0019667C" w:rsidRDefault="0019667C" w:rsidP="0019667C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7F693CA1" w14:textId="77777777" w:rsidR="008B02EF" w:rsidRDefault="0019667C" w:rsidP="0019667C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19667C" w14:paraId="19C18EF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9EB4D10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2F846D1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3A55">
              <w:t xml:space="preserve">T.6.3.8. İsim ve sıfatların metnin anlamına olan katkısını açıklar. </w:t>
            </w:r>
          </w:p>
        </w:tc>
      </w:tr>
      <w:tr w:rsidR="0019667C" w14:paraId="28B53F3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196D880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2FC6B83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3A55">
              <w:t>T.6.3.11. Basit, türemiş ve birleşik kelimeleri ayırt eder.</w:t>
            </w:r>
          </w:p>
        </w:tc>
      </w:tr>
      <w:tr w:rsidR="0019667C" w14:paraId="5744AE7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C478E94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035B3EE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17BD">
              <w:t xml:space="preserve">T.6.3.17. Metinle ilgili soruları cevaplar. </w:t>
            </w:r>
          </w:p>
        </w:tc>
      </w:tr>
      <w:tr w:rsidR="0019667C" w14:paraId="0E9E0B35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0E4FDFF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BF0C40D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17BD">
              <w:t xml:space="preserve">T.6.3.21. Metnin içeriğine uygun başlık belirler. </w:t>
            </w:r>
          </w:p>
        </w:tc>
      </w:tr>
      <w:tr w:rsidR="0019667C" w14:paraId="5F5A5842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0209F3B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E89965D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17BD">
              <w:t xml:space="preserve">T.6.3.24. Metnin içeriğini yorumlar. </w:t>
            </w:r>
          </w:p>
        </w:tc>
      </w:tr>
      <w:tr w:rsidR="0019667C" w14:paraId="1FF32EB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7F8BA17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C07BD3B" w14:textId="77777777" w:rsidR="0019667C" w:rsidRDefault="0019667C" w:rsidP="0019667C">
            <w:pPr>
              <w:pStyle w:val="TableParagraph"/>
              <w:kinsoku w:val="0"/>
              <w:overflowPunct w:val="0"/>
              <w:spacing w:line="256" w:lineRule="exact"/>
            </w:pPr>
            <w:r w:rsidRPr="00F417BD">
              <w:t>T.6.3.29. Okudukları ile ilgili çıkarımlarda bulunur.</w:t>
            </w:r>
          </w:p>
        </w:tc>
      </w:tr>
      <w:tr w:rsidR="008B02EF" w14:paraId="100A6277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F54EC3D" w14:textId="77777777" w:rsidR="008B02EF" w:rsidRDefault="008B02EF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7F7C95D" w14:textId="77777777" w:rsidR="0019667C" w:rsidRDefault="0019667C" w:rsidP="0019667C">
            <w:pPr>
              <w:pStyle w:val="TableParagraph"/>
              <w:kinsoku w:val="0"/>
              <w:overflowPunct w:val="0"/>
              <w:spacing w:line="254" w:lineRule="exact"/>
            </w:pPr>
            <w:r>
              <w:t>T.6.4.4. Yazma stratejilerini uygular.</w:t>
            </w:r>
          </w:p>
          <w:p w14:paraId="47F4A929" w14:textId="77777777" w:rsidR="008B02EF" w:rsidRDefault="0019667C" w:rsidP="0019667C">
            <w:pPr>
              <w:pStyle w:val="TableParagraph"/>
              <w:kinsoku w:val="0"/>
              <w:overflowPunct w:val="0"/>
              <w:spacing w:line="254" w:lineRule="exact"/>
            </w:pPr>
            <w:r>
              <w:t>T.6.4.10. Yazdıklarını düzenler.</w:t>
            </w:r>
          </w:p>
        </w:tc>
      </w:tr>
    </w:tbl>
    <w:p w14:paraId="7970172A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5C359F57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102EBAD4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222AC30E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BC211E8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F35E8A5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42306398" w14:textId="77777777" w:rsidTr="00600DAE">
        <w:trPr>
          <w:trHeight w:val="34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D89C401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93144FD" w14:textId="511D93E3" w:rsidR="00F206DD" w:rsidRDefault="00600DAE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F206DD" w14:paraId="3ABD4BCE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699536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404D5A5" w14:textId="77777777" w:rsidR="00F206DD" w:rsidRDefault="00600DAE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</w:p>
          <w:p w14:paraId="4E8E0E09" w14:textId="2885165A" w:rsidR="00600DAE" w:rsidRDefault="00600DAE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</w:p>
        </w:tc>
      </w:tr>
      <w:tr w:rsidR="00F206DD" w14:paraId="65CCD072" w14:textId="77777777" w:rsidTr="00600DAE">
        <w:trPr>
          <w:trHeight w:val="48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B120431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E396978" w14:textId="671219BF" w:rsidR="00600DAE" w:rsidRDefault="00600DAE" w:rsidP="00600DAE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4D3783EC" w14:textId="6E349557" w:rsidR="00F206DD" w:rsidRDefault="00600DAE" w:rsidP="00600DAE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F206DD" w14:paraId="4E2CF1B1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D658BD6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BB29C8F" w14:textId="18202DDF" w:rsidR="00F206DD" w:rsidRDefault="00600DAE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14:paraId="06A908DF" w14:textId="77777777" w:rsidTr="00600DAE">
        <w:trPr>
          <w:trHeight w:val="47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40E1AD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5C701C" w14:textId="77777777" w:rsidR="00600DAE" w:rsidRPr="00600DAE" w:rsidRDefault="00600DAE" w:rsidP="00600DAE">
            <w:pPr>
              <w:rPr>
                <w:rFonts w:ascii="Rockwell" w:hAnsi="Rockwell" w:cs="Times New Roman"/>
              </w:rPr>
            </w:pPr>
            <w:r w:rsidRPr="00600DAE">
              <w:rPr>
                <w:sz w:val="24"/>
                <w:szCs w:val="24"/>
              </w:rPr>
              <w:t>Akıllı Telefonlar ve Radyasyon, Akıllı Telefonların Getirdiği Sağlık Sorunları...</w:t>
            </w:r>
          </w:p>
          <w:p w14:paraId="2D1E838A" w14:textId="11328241" w:rsidR="00F206DD" w:rsidRDefault="00F206DD" w:rsidP="00600DAE"/>
        </w:tc>
      </w:tr>
      <w:tr w:rsidR="00F206DD" w14:paraId="7DF7F2A5" w14:textId="77777777" w:rsidTr="00F206D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DC60E48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74E8746" w14:textId="77777777" w:rsidR="00600DAE" w:rsidRDefault="00600DAE" w:rsidP="00600DAE">
            <w:pPr>
              <w:pStyle w:val="TableParagraph"/>
              <w:kinsoku w:val="0"/>
              <w:overflowPunct w:val="0"/>
              <w:spacing w:line="256" w:lineRule="exact"/>
            </w:pPr>
            <w:r>
              <w:t>I. Cümle</w:t>
            </w:r>
            <w:r>
              <w:tab/>
              <w:t>Öznel</w:t>
            </w:r>
          </w:p>
          <w:p w14:paraId="4AA8663D" w14:textId="77777777" w:rsidR="00600DAE" w:rsidRDefault="00600DAE" w:rsidP="00600DAE">
            <w:pPr>
              <w:pStyle w:val="TableParagraph"/>
              <w:kinsoku w:val="0"/>
              <w:overflowPunct w:val="0"/>
              <w:spacing w:line="256" w:lineRule="exact"/>
            </w:pPr>
            <w:r>
              <w:t>II. Cümle</w:t>
            </w:r>
            <w:r>
              <w:tab/>
              <w:t>Öznel</w:t>
            </w:r>
          </w:p>
          <w:p w14:paraId="521EADA2" w14:textId="39671BE2" w:rsidR="00F206DD" w:rsidRDefault="00600DAE" w:rsidP="00600DAE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III. Cümle </w:t>
            </w:r>
            <w:r>
              <w:tab/>
              <w:t>Nesnel</w:t>
            </w:r>
          </w:p>
        </w:tc>
      </w:tr>
      <w:tr w:rsidR="00F206DD" w14:paraId="69F4F0FF" w14:textId="77777777" w:rsidTr="00600DAE">
        <w:trPr>
          <w:trHeight w:val="42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49921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3136421" w14:textId="1FEE8382" w:rsidR="00F206DD" w:rsidRDefault="00600DAE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F206DD" w14:paraId="0740AC04" w14:textId="77777777" w:rsidTr="00600DAE">
        <w:trPr>
          <w:trHeight w:val="40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4CE4A83" w14:textId="77777777" w:rsidR="00F206DD" w:rsidRDefault="00F206DD" w:rsidP="00350E86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90D88AA" w14:textId="6C092E95" w:rsidR="00F206DD" w:rsidRDefault="00600DAE" w:rsidP="00350E86">
            <w:pPr>
              <w:pStyle w:val="TableParagraph"/>
              <w:kinsoku w:val="0"/>
              <w:overflowPunct w:val="0"/>
              <w:spacing w:line="254" w:lineRule="exact"/>
            </w:pPr>
            <w:r>
              <w:t>Açık uçlu sorudur.</w:t>
            </w:r>
          </w:p>
        </w:tc>
      </w:tr>
    </w:tbl>
    <w:p w14:paraId="5713C927" w14:textId="546C3B06" w:rsidR="008B02EF" w:rsidRDefault="00D140C7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21450C" wp14:editId="26B19315">
                <wp:simplePos x="0" y="0"/>
                <wp:positionH relativeFrom="page">
                  <wp:posOffset>2268097</wp:posOffset>
                </wp:positionH>
                <wp:positionV relativeFrom="page">
                  <wp:posOffset>10117834</wp:posOffset>
                </wp:positionV>
                <wp:extent cx="2959735" cy="254000"/>
                <wp:effectExtent l="0" t="0" r="0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DD2F" w14:textId="77777777" w:rsidR="00D140C7" w:rsidRDefault="00D140C7" w:rsidP="00D140C7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450C" id="Text Box 30" o:spid="_x0000_s1028" type="#_x0000_t202" style="position:absolute;margin-left:178.6pt;margin-top:796.7pt;width:233.0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" o:allowincell="f" filled="f" stroked="f">
                <v:textbox inset="0,0,0,0">
                  <w:txbxContent>
                    <w:p w14:paraId="4182DD2F" w14:textId="77777777" w:rsidR="00D140C7" w:rsidRDefault="00D140C7" w:rsidP="00D140C7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83AD" w14:textId="77777777" w:rsidR="005F1E1C" w:rsidRDefault="005F1E1C">
      <w:r>
        <w:separator/>
      </w:r>
    </w:p>
  </w:endnote>
  <w:endnote w:type="continuationSeparator" w:id="0">
    <w:p w14:paraId="2B91B667" w14:textId="77777777" w:rsidR="005F1E1C" w:rsidRDefault="005F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2987" w14:textId="095F6182" w:rsidR="008B02EF" w:rsidRDefault="00E72BAB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FBBC6E0" wp14:editId="0B126245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525D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BC6E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1F6525D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51C95EAF" wp14:editId="4DB0CFB0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ADC60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C6A" w14:textId="77777777" w:rsidR="005F1E1C" w:rsidRDefault="005F1E1C">
      <w:r>
        <w:separator/>
      </w:r>
    </w:p>
  </w:footnote>
  <w:footnote w:type="continuationSeparator" w:id="0">
    <w:p w14:paraId="518E0D58" w14:textId="77777777" w:rsidR="005F1E1C" w:rsidRDefault="005F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CC56" w14:textId="7910DCC5" w:rsidR="008B02EF" w:rsidRDefault="00E72BAB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4254A5E0" wp14:editId="63B02F3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1ADC7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46C674E" wp14:editId="43F73754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6805F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3D57BB11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C67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7E66805F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3D57BB11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DC3E884" wp14:editId="2E67A25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999D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8DF689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3E884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B8999D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8DF689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abstractNum w:abstractNumId="3" w15:restartNumberingAfterBreak="0">
    <w:nsid w:val="3D6B7C3C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4" w15:restartNumberingAfterBreak="0">
    <w:nsid w:val="6EA455BE"/>
    <w:multiLevelType w:val="multilevel"/>
    <w:tmpl w:val="00000885"/>
    <w:lvl w:ilvl="0">
      <w:start w:val="1"/>
      <w:numFmt w:val="decimal"/>
      <w:lvlText w:val="%1."/>
      <w:lvlJc w:val="left"/>
      <w:pPr>
        <w:ind w:left="643" w:hanging="331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593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67" w:hanging="281"/>
      </w:pPr>
    </w:lvl>
    <w:lvl w:ilvl="3">
      <w:numFmt w:val="bullet"/>
      <w:lvlText w:val="•"/>
      <w:lvlJc w:val="left"/>
      <w:pPr>
        <w:ind w:left="2894" w:hanging="281"/>
      </w:pPr>
    </w:lvl>
    <w:lvl w:ilvl="4">
      <w:numFmt w:val="bullet"/>
      <w:lvlText w:val="•"/>
      <w:lvlJc w:val="left"/>
      <w:pPr>
        <w:ind w:left="4022" w:hanging="281"/>
      </w:pPr>
    </w:lvl>
    <w:lvl w:ilvl="5">
      <w:numFmt w:val="bullet"/>
      <w:lvlText w:val="•"/>
      <w:lvlJc w:val="left"/>
      <w:pPr>
        <w:ind w:left="5149" w:hanging="281"/>
      </w:pPr>
    </w:lvl>
    <w:lvl w:ilvl="6">
      <w:numFmt w:val="bullet"/>
      <w:lvlText w:val="•"/>
      <w:lvlJc w:val="left"/>
      <w:pPr>
        <w:ind w:left="6276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531" w:hanging="281"/>
      </w:pPr>
    </w:lvl>
  </w:abstractNum>
  <w:abstractNum w:abstractNumId="5" w15:restartNumberingAfterBreak="0">
    <w:nsid w:val="7A4B74DC"/>
    <w:multiLevelType w:val="multilevel"/>
    <w:tmpl w:val="00000885"/>
    <w:lvl w:ilvl="0">
      <w:start w:val="1"/>
      <w:numFmt w:val="decimal"/>
      <w:lvlText w:val="%1."/>
      <w:lvlJc w:val="left"/>
      <w:pPr>
        <w:ind w:left="643" w:hanging="331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593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67" w:hanging="281"/>
      </w:pPr>
    </w:lvl>
    <w:lvl w:ilvl="3">
      <w:numFmt w:val="bullet"/>
      <w:lvlText w:val="•"/>
      <w:lvlJc w:val="left"/>
      <w:pPr>
        <w:ind w:left="2894" w:hanging="281"/>
      </w:pPr>
    </w:lvl>
    <w:lvl w:ilvl="4">
      <w:numFmt w:val="bullet"/>
      <w:lvlText w:val="•"/>
      <w:lvlJc w:val="left"/>
      <w:pPr>
        <w:ind w:left="4022" w:hanging="281"/>
      </w:pPr>
    </w:lvl>
    <w:lvl w:ilvl="5">
      <w:numFmt w:val="bullet"/>
      <w:lvlText w:val="•"/>
      <w:lvlJc w:val="left"/>
      <w:pPr>
        <w:ind w:left="5149" w:hanging="281"/>
      </w:pPr>
    </w:lvl>
    <w:lvl w:ilvl="6">
      <w:numFmt w:val="bullet"/>
      <w:lvlText w:val="•"/>
      <w:lvlJc w:val="left"/>
      <w:pPr>
        <w:ind w:left="6276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531" w:hanging="281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9667C"/>
    <w:rsid w:val="00350E86"/>
    <w:rsid w:val="004C0711"/>
    <w:rsid w:val="005F1E1C"/>
    <w:rsid w:val="00600DAE"/>
    <w:rsid w:val="008B02EF"/>
    <w:rsid w:val="00942143"/>
    <w:rsid w:val="00B02003"/>
    <w:rsid w:val="00BB1B43"/>
    <w:rsid w:val="00D140C7"/>
    <w:rsid w:val="00E72BAB"/>
    <w:rsid w:val="00F206DD"/>
    <w:rsid w:val="00F417BD"/>
    <w:rsid w:val="00F4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62654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dcterms:created xsi:type="dcterms:W3CDTF">2024-12-22T20:48:00Z</dcterms:created>
  <dcterms:modified xsi:type="dcterms:W3CDTF">2024-12-25T20:17:00Z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