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6D80D" w14:textId="6806A844" w:rsidR="008B02EF" w:rsidRDefault="002C3865">
      <w:pPr>
        <w:pStyle w:val="GvdeMetni"/>
        <w:kinsoku w:val="0"/>
        <w:overflowPunct w:val="0"/>
        <w:rPr>
          <w:rFonts w:ascii="Times New Roman" w:hAnsi="Times New Roman" w:cs="Times New Roman"/>
        </w:rPr>
      </w:pPr>
      <w:r>
        <w:rPr>
          <w:noProof/>
        </w:rPr>
        <mc:AlternateContent>
          <mc:Choice Requires="wpg">
            <w:drawing>
              <wp:anchor distT="0" distB="0" distL="114300" distR="114300" simplePos="0" relativeHeight="251654656" behindDoc="1" locked="0" layoutInCell="0" allowOverlap="1" wp14:anchorId="6B2774E4" wp14:editId="51A5FDCE">
                <wp:simplePos x="0" y="0"/>
                <wp:positionH relativeFrom="page">
                  <wp:posOffset>456565</wp:posOffset>
                </wp:positionH>
                <wp:positionV relativeFrom="page">
                  <wp:posOffset>260350</wp:posOffset>
                </wp:positionV>
                <wp:extent cx="7116445" cy="782320"/>
                <wp:effectExtent l="0" t="0" r="0" b="0"/>
                <wp:wrapNone/>
                <wp:docPr id="3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6445" cy="782320"/>
                          <a:chOff x="719" y="410"/>
                          <a:chExt cx="11207" cy="1232"/>
                        </a:xfrm>
                      </wpg:grpSpPr>
                      <pic:pic xmlns:pic="http://schemas.openxmlformats.org/drawingml/2006/picture">
                        <pic:nvPicPr>
                          <pic:cNvPr id="38"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7" y="1150"/>
                            <a:ext cx="1118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 name="Freeform 14"/>
                        <wps:cNvSpPr>
                          <a:spLocks/>
                        </wps:cNvSpPr>
                        <wps:spPr bwMode="auto">
                          <a:xfrm>
                            <a:off x="719" y="694"/>
                            <a:ext cx="10466" cy="906"/>
                          </a:xfrm>
                          <a:custGeom>
                            <a:avLst/>
                            <a:gdLst>
                              <a:gd name="T0" fmla="*/ 10465 w 10466"/>
                              <a:gd name="T1" fmla="*/ 0 h 906"/>
                              <a:gd name="T2" fmla="*/ 0 w 10466"/>
                              <a:gd name="T3" fmla="*/ 0 h 906"/>
                              <a:gd name="T4" fmla="*/ 0 w 10466"/>
                              <a:gd name="T5" fmla="*/ 905 h 906"/>
                              <a:gd name="T6" fmla="*/ 10465 w 10466"/>
                              <a:gd name="T7" fmla="*/ 905 h 906"/>
                              <a:gd name="T8" fmla="*/ 10465 w 10466"/>
                              <a:gd name="T9" fmla="*/ 0 h 906"/>
                            </a:gdLst>
                            <a:ahLst/>
                            <a:cxnLst>
                              <a:cxn ang="0">
                                <a:pos x="T0" y="T1"/>
                              </a:cxn>
                              <a:cxn ang="0">
                                <a:pos x="T2" y="T3"/>
                              </a:cxn>
                              <a:cxn ang="0">
                                <a:pos x="T4" y="T5"/>
                              </a:cxn>
                              <a:cxn ang="0">
                                <a:pos x="T6" y="T7"/>
                              </a:cxn>
                              <a:cxn ang="0">
                                <a:pos x="T8" y="T9"/>
                              </a:cxn>
                            </a:cxnLst>
                            <a:rect l="0" t="0" r="r" b="b"/>
                            <a:pathLst>
                              <a:path w="10466" h="906">
                                <a:moveTo>
                                  <a:pt x="10465" y="0"/>
                                </a:moveTo>
                                <a:lnTo>
                                  <a:pt x="0" y="0"/>
                                </a:lnTo>
                                <a:lnTo>
                                  <a:pt x="0" y="905"/>
                                </a:lnTo>
                                <a:lnTo>
                                  <a:pt x="10465" y="90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15"/>
                        <wps:cNvSpPr>
                          <a:spLocks/>
                        </wps:cNvSpPr>
                        <wps:spPr bwMode="auto">
                          <a:xfrm>
                            <a:off x="10090" y="718"/>
                            <a:ext cx="1095" cy="882"/>
                          </a:xfrm>
                          <a:custGeom>
                            <a:avLst/>
                            <a:gdLst>
                              <a:gd name="T0" fmla="*/ 1095 w 1095"/>
                              <a:gd name="T1" fmla="*/ 0 h 882"/>
                              <a:gd name="T2" fmla="*/ 0 w 1095"/>
                              <a:gd name="T3" fmla="*/ 0 h 882"/>
                              <a:gd name="T4" fmla="*/ 547 w 1095"/>
                              <a:gd name="T5" fmla="*/ 881 h 882"/>
                              <a:gd name="T6" fmla="*/ 1095 w 1095"/>
                              <a:gd name="T7" fmla="*/ 0 h 882"/>
                            </a:gdLst>
                            <a:ahLst/>
                            <a:cxnLst>
                              <a:cxn ang="0">
                                <a:pos x="T0" y="T1"/>
                              </a:cxn>
                              <a:cxn ang="0">
                                <a:pos x="T2" y="T3"/>
                              </a:cxn>
                              <a:cxn ang="0">
                                <a:pos x="T4" y="T5"/>
                              </a:cxn>
                              <a:cxn ang="0">
                                <a:pos x="T6" y="T7"/>
                              </a:cxn>
                            </a:cxnLst>
                            <a:rect l="0" t="0" r="r" b="b"/>
                            <a:pathLst>
                              <a:path w="1095" h="882">
                                <a:moveTo>
                                  <a:pt x="1095" y="0"/>
                                </a:moveTo>
                                <a:lnTo>
                                  <a:pt x="0" y="0"/>
                                </a:lnTo>
                                <a:lnTo>
                                  <a:pt x="547" y="881"/>
                                </a:lnTo>
                                <a:lnTo>
                                  <a:pt x="109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16"/>
                        <wps:cNvSpPr>
                          <a:spLocks/>
                        </wps:cNvSpPr>
                        <wps:spPr bwMode="auto">
                          <a:xfrm>
                            <a:off x="10090" y="718"/>
                            <a:ext cx="1095" cy="882"/>
                          </a:xfrm>
                          <a:custGeom>
                            <a:avLst/>
                            <a:gdLst>
                              <a:gd name="T0" fmla="*/ 547 w 1095"/>
                              <a:gd name="T1" fmla="*/ 881 h 882"/>
                              <a:gd name="T2" fmla="*/ 1095 w 1095"/>
                              <a:gd name="T3" fmla="*/ 0 h 882"/>
                              <a:gd name="T4" fmla="*/ 0 w 1095"/>
                              <a:gd name="T5" fmla="*/ 0 h 882"/>
                              <a:gd name="T6" fmla="*/ 547 w 1095"/>
                              <a:gd name="T7" fmla="*/ 881 h 882"/>
                            </a:gdLst>
                            <a:ahLst/>
                            <a:cxnLst>
                              <a:cxn ang="0">
                                <a:pos x="T0" y="T1"/>
                              </a:cxn>
                              <a:cxn ang="0">
                                <a:pos x="T2" y="T3"/>
                              </a:cxn>
                              <a:cxn ang="0">
                                <a:pos x="T4" y="T5"/>
                              </a:cxn>
                              <a:cxn ang="0">
                                <a:pos x="T6" y="T7"/>
                              </a:cxn>
                            </a:cxnLst>
                            <a:rect l="0" t="0" r="r" b="b"/>
                            <a:pathLst>
                              <a:path w="1095" h="882">
                                <a:moveTo>
                                  <a:pt x="547" y="881"/>
                                </a:moveTo>
                                <a:lnTo>
                                  <a:pt x="1095" y="0"/>
                                </a:lnTo>
                                <a:lnTo>
                                  <a:pt x="0" y="0"/>
                                </a:lnTo>
                                <a:lnTo>
                                  <a:pt x="547" y="881"/>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17"/>
                        <wps:cNvSpPr>
                          <a:spLocks/>
                        </wps:cNvSpPr>
                        <wps:spPr bwMode="auto">
                          <a:xfrm>
                            <a:off x="10621" y="430"/>
                            <a:ext cx="1285" cy="1192"/>
                          </a:xfrm>
                          <a:custGeom>
                            <a:avLst/>
                            <a:gdLst>
                              <a:gd name="T0" fmla="*/ 870 w 1285"/>
                              <a:gd name="T1" fmla="*/ 0 h 1192"/>
                              <a:gd name="T2" fmla="*/ 0 w 1285"/>
                              <a:gd name="T3" fmla="*/ 1192 h 1192"/>
                              <a:gd name="T4" fmla="*/ 1284 w 1285"/>
                              <a:gd name="T5" fmla="*/ 1126 h 1192"/>
                              <a:gd name="T6" fmla="*/ 1284 w 1285"/>
                              <a:gd name="T7" fmla="*/ 716 h 1192"/>
                              <a:gd name="T8" fmla="*/ 870 w 1285"/>
                              <a:gd name="T9" fmla="*/ 0 h 1192"/>
                            </a:gdLst>
                            <a:ahLst/>
                            <a:cxnLst>
                              <a:cxn ang="0">
                                <a:pos x="T0" y="T1"/>
                              </a:cxn>
                              <a:cxn ang="0">
                                <a:pos x="T2" y="T3"/>
                              </a:cxn>
                              <a:cxn ang="0">
                                <a:pos x="T4" y="T5"/>
                              </a:cxn>
                              <a:cxn ang="0">
                                <a:pos x="T6" y="T7"/>
                              </a:cxn>
                              <a:cxn ang="0">
                                <a:pos x="T8" y="T9"/>
                              </a:cxn>
                            </a:cxnLst>
                            <a:rect l="0" t="0" r="r" b="b"/>
                            <a:pathLst>
                              <a:path w="1285" h="1192">
                                <a:moveTo>
                                  <a:pt x="870" y="0"/>
                                </a:moveTo>
                                <a:lnTo>
                                  <a:pt x="0" y="1192"/>
                                </a:lnTo>
                                <a:lnTo>
                                  <a:pt x="1284" y="1126"/>
                                </a:lnTo>
                                <a:lnTo>
                                  <a:pt x="1284" y="716"/>
                                </a:lnTo>
                                <a:lnTo>
                                  <a:pt x="87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18"/>
                        <wps:cNvSpPr>
                          <a:spLocks/>
                        </wps:cNvSpPr>
                        <wps:spPr bwMode="auto">
                          <a:xfrm>
                            <a:off x="10621" y="430"/>
                            <a:ext cx="1285" cy="1192"/>
                          </a:xfrm>
                          <a:custGeom>
                            <a:avLst/>
                            <a:gdLst>
                              <a:gd name="T0" fmla="*/ 1284 w 1285"/>
                              <a:gd name="T1" fmla="*/ 716 h 1192"/>
                              <a:gd name="T2" fmla="*/ 870 w 1285"/>
                              <a:gd name="T3" fmla="*/ 0 h 1192"/>
                              <a:gd name="T4" fmla="*/ 0 w 1285"/>
                              <a:gd name="T5" fmla="*/ 1192 h 1192"/>
                              <a:gd name="T6" fmla="*/ 1284 w 1285"/>
                              <a:gd name="T7" fmla="*/ 1126 h 1192"/>
                            </a:gdLst>
                            <a:ahLst/>
                            <a:cxnLst>
                              <a:cxn ang="0">
                                <a:pos x="T0" y="T1"/>
                              </a:cxn>
                              <a:cxn ang="0">
                                <a:pos x="T2" y="T3"/>
                              </a:cxn>
                              <a:cxn ang="0">
                                <a:pos x="T4" y="T5"/>
                              </a:cxn>
                              <a:cxn ang="0">
                                <a:pos x="T6" y="T7"/>
                              </a:cxn>
                            </a:cxnLst>
                            <a:rect l="0" t="0" r="r" b="b"/>
                            <a:pathLst>
                              <a:path w="1285" h="1192">
                                <a:moveTo>
                                  <a:pt x="1284" y="716"/>
                                </a:moveTo>
                                <a:lnTo>
                                  <a:pt x="870" y="0"/>
                                </a:lnTo>
                                <a:lnTo>
                                  <a:pt x="0" y="1192"/>
                                </a:lnTo>
                                <a:lnTo>
                                  <a:pt x="1284" y="1126"/>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19"/>
                        <wps:cNvSpPr>
                          <a:spLocks/>
                        </wps:cNvSpPr>
                        <wps:spPr bwMode="auto">
                          <a:xfrm>
                            <a:off x="1913" y="717"/>
                            <a:ext cx="1" cy="906"/>
                          </a:xfrm>
                          <a:custGeom>
                            <a:avLst/>
                            <a:gdLst>
                              <a:gd name="T0" fmla="*/ 0 w 1"/>
                              <a:gd name="T1" fmla="*/ 0 h 906"/>
                              <a:gd name="T2" fmla="*/ 0 w 1"/>
                              <a:gd name="T3" fmla="*/ 905 h 906"/>
                            </a:gdLst>
                            <a:ahLst/>
                            <a:cxnLst>
                              <a:cxn ang="0">
                                <a:pos x="T0" y="T1"/>
                              </a:cxn>
                              <a:cxn ang="0">
                                <a:pos x="T2" y="T3"/>
                              </a:cxn>
                            </a:cxnLst>
                            <a:rect l="0" t="0" r="r" b="b"/>
                            <a:pathLst>
                              <a:path w="1" h="906">
                                <a:moveTo>
                                  <a:pt x="0" y="0"/>
                                </a:moveTo>
                                <a:lnTo>
                                  <a:pt x="0" y="90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F82E00" id="Group 12" o:spid="_x0000_s1026" style="position:absolute;margin-left:35.95pt;margin-top:20.5pt;width:560.35pt;height:61.6pt;z-index:-251661824;mso-position-horizontal-relative:page;mso-position-vertical-relative:page" coordorigin="719,410" coordsize="11207,12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727;top:1150;width:1118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">
                  <v:imagedata r:id="rId8" o:title=""/>
                </v:shape>
                <v:shape id="Freeform 14" o:spid="_x0000_s1028" style="position:absolute;left:719;top:694;width:10466;height:906;visibility:visible;mso-wrap-style:square;v-text-anchor:top" coordsize="1046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" path="m10465,l,,,905r10465,l10465,xe" fillcolor="#fde2b8" stroked="f">
                  <v:path arrowok="t" o:connecttype="custom" o:connectlocs="10465,0;0,0;0,905;10465,905;10465,0" o:connectangles="0,0,0,0,0"/>
                </v:shape>
                <v:shape id="Freeform 15" o:spid="_x0000_s1029"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" path="m1095,l,,547,881,1095,xe" fillcolor="#ffc000" stroked="f">
                  <v:path arrowok="t" o:connecttype="custom" o:connectlocs="1095,0;0,0;547,881;1095,0" o:connectangles="0,0,0,0"/>
                </v:shape>
                <v:shape id="Freeform 16" o:spid="_x0000_s1030"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" path="m547,881l1095,,,,547,881xe" filled="f" strokecolor="#ffc000" strokeweight="2pt">
                  <v:path arrowok="t" o:connecttype="custom" o:connectlocs="547,881;1095,0;0,0;547,881" o:connectangles="0,0,0,0"/>
                </v:shape>
                <v:shape id="Freeform 17" o:spid="_x0000_s1031" style="position:absolute;left:10621;top:430;width:1285;height:1192;visibility:visible;mso-wrap-style:square;v-text-anchor:top" coordsize="1285,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" path="m870,l,1192r1284,-66l1284,716,870,xe" stroked="f">
                  <v:path arrowok="t" o:connecttype="custom" o:connectlocs="870,0;0,1192;1284,1126;1284,716;870,0" o:connectangles="0,0,0,0,0"/>
                </v:shape>
                <v:shape id="Freeform 18" o:spid="_x0000_s1032" style="position:absolute;left:10621;top:430;width:1285;height:1192;visibility:visible;mso-wrap-style:square;v-text-anchor:top" coordsize="1285,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" path="m1284,716l870,,,1192r1284,-66e" filled="f" strokecolor="white" strokeweight="2pt">
                  <v:path arrowok="t" o:connecttype="custom" o:connectlocs="1284,716;870,0;0,1192;1284,1126" o:connectangles="0,0,0,0"/>
                </v:shape>
                <v:shape id="Freeform 19" o:spid="_x0000_s1033" style="position:absolute;left:1913;top:717;width:1;height:906;visibility:visible;mso-wrap-style:square;v-text-anchor:top" coordsize="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" path="m,l,905e" filled="f" strokeweight="2pt">
                  <v:path arrowok="t" o:connecttype="custom" o:connectlocs="0,0;0,905" o:connectangles="0,0"/>
                </v:shape>
                <w10:wrap anchorx="page" anchory="page"/>
              </v:group>
            </w:pict>
          </mc:Fallback>
        </mc:AlternateContent>
      </w:r>
    </w:p>
    <w:p w14:paraId="712B52CC" w14:textId="4D6450A4" w:rsidR="008B02EF" w:rsidRDefault="002C3865">
      <w:pPr>
        <w:pStyle w:val="GvdeMetni"/>
        <w:kinsoku w:val="0"/>
        <w:overflowPunct w:val="0"/>
        <w:ind w:left="139"/>
        <w:rPr>
          <w:rFonts w:ascii="Times New Roman" w:hAnsi="Times New Roman" w:cs="Times New Roman"/>
          <w:spacing w:val="-22"/>
          <w:sz w:val="20"/>
          <w:szCs w:val="20"/>
        </w:rPr>
      </w:pPr>
      <w:r>
        <w:rPr>
          <w:rFonts w:ascii="Times New Roman" w:hAnsi="Times New Roman" w:cs="Times New Roman"/>
          <w:noProof/>
          <w:sz w:val="20"/>
          <w:szCs w:val="20"/>
        </w:rPr>
        <mc:AlternateContent>
          <mc:Choice Requires="wps">
            <w:drawing>
              <wp:inline distT="0" distB="0" distL="0" distR="0" wp14:anchorId="63BC4344" wp14:editId="31F98B5E">
                <wp:extent cx="745490" cy="575310"/>
                <wp:effectExtent l="0" t="2540" r="0" b="3175"/>
                <wp:docPr id="3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 cy="575310"/>
                        </a:xfrm>
                        <a:prstGeom prst="rect">
                          <a:avLst/>
                        </a:prstGeom>
                        <a:solidFill>
                          <a:srgbClr val="FDE2B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788FAB" w14:textId="77777777" w:rsidR="008B02EF" w:rsidRDefault="008B02EF">
                            <w:pPr>
                              <w:pStyle w:val="GvdeMetni"/>
                              <w:kinsoku w:val="0"/>
                              <w:overflowPunct w:val="0"/>
                              <w:spacing w:line="685" w:lineRule="exact"/>
                              <w:ind w:left="274"/>
                              <w:rPr>
                                <w:rFonts w:ascii="Times New Roman" w:hAnsi="Times New Roman" w:cs="Times New Roman"/>
                                <w:b/>
                                <w:bCs/>
                                <w:color w:val="77085A"/>
                                <w:sz w:val="72"/>
                                <w:szCs w:val="72"/>
                              </w:rPr>
                            </w:pPr>
                            <w:r>
                              <w:rPr>
                                <w:rFonts w:ascii="Times New Roman" w:hAnsi="Times New Roman" w:cs="Times New Roman"/>
                                <w:b/>
                                <w:bCs/>
                                <w:color w:val="77085A"/>
                                <w:sz w:val="72"/>
                                <w:szCs w:val="72"/>
                              </w:rPr>
                              <w:t>6.</w:t>
                            </w:r>
                          </w:p>
                          <w:p w14:paraId="5A2C544F" w14:textId="77777777" w:rsidR="008B02EF" w:rsidRDefault="008B02EF">
                            <w:pPr>
                              <w:pStyle w:val="GvdeMetni"/>
                              <w:kinsoku w:val="0"/>
                              <w:overflowPunct w:val="0"/>
                              <w:spacing w:line="221" w:lineRule="exact"/>
                              <w:ind w:left="173"/>
                              <w:rPr>
                                <w:rFonts w:ascii="Times New Roman" w:hAnsi="Times New Roman" w:cs="Times New Roman"/>
                                <w:b/>
                                <w:bCs/>
                                <w:color w:val="77085A"/>
                              </w:rPr>
                            </w:pPr>
                            <w:r>
                              <w:rPr>
                                <w:rFonts w:ascii="Times New Roman" w:hAnsi="Times New Roman" w:cs="Times New Roman"/>
                                <w:b/>
                                <w:bCs/>
                                <w:color w:val="77085A"/>
                              </w:rPr>
                              <w:t>SINIF</w:t>
                            </w:r>
                          </w:p>
                        </w:txbxContent>
                      </wps:txbx>
                      <wps:bodyPr rot="0" vert="horz" wrap="square" lIns="0" tIns="0" rIns="0" bIns="0" anchor="t" anchorCtr="0" upright="1">
                        <a:noAutofit/>
                      </wps:bodyPr>
                    </wps:wsp>
                  </a:graphicData>
                </a:graphic>
              </wp:inline>
            </w:drawing>
          </mc:Choice>
          <mc:Fallback>
            <w:pict>
              <v:shapetype w14:anchorId="63BC4344" id="_x0000_t202" coordsize="21600,21600" o:spt="202" path="m,l,21600r21600,l21600,xe">
                <v:stroke joinstyle="miter"/>
                <v:path gradientshapeok="t" o:connecttype="rect"/>
              </v:shapetype>
              <v:shape id="Text Box 20" o:spid="_x0000_s1026" type="#_x0000_t202" style="width:58.7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" fillcolor="#fde2b8" stroked="f">
                <v:textbox inset="0,0,0,0">
                  <w:txbxContent>
                    <w:p w14:paraId="06788FAB" w14:textId="77777777" w:rsidR="008B02EF" w:rsidRDefault="008B02EF">
                      <w:pPr>
                        <w:pStyle w:val="GvdeMetni"/>
                        <w:kinsoku w:val="0"/>
                        <w:overflowPunct w:val="0"/>
                        <w:spacing w:line="685" w:lineRule="exact"/>
                        <w:ind w:left="274"/>
                        <w:rPr>
                          <w:rFonts w:ascii="Times New Roman" w:hAnsi="Times New Roman" w:cs="Times New Roman"/>
                          <w:b/>
                          <w:bCs/>
                          <w:color w:val="77085A"/>
                          <w:sz w:val="72"/>
                          <w:szCs w:val="72"/>
                        </w:rPr>
                      </w:pPr>
                      <w:r>
                        <w:rPr>
                          <w:rFonts w:ascii="Times New Roman" w:hAnsi="Times New Roman" w:cs="Times New Roman"/>
                          <w:b/>
                          <w:bCs/>
                          <w:color w:val="77085A"/>
                          <w:sz w:val="72"/>
                          <w:szCs w:val="72"/>
                        </w:rPr>
                        <w:t>6.</w:t>
                      </w:r>
                    </w:p>
                    <w:p w14:paraId="5A2C544F" w14:textId="77777777" w:rsidR="008B02EF" w:rsidRDefault="008B02EF">
                      <w:pPr>
                        <w:pStyle w:val="GvdeMetni"/>
                        <w:kinsoku w:val="0"/>
                        <w:overflowPunct w:val="0"/>
                        <w:spacing w:line="221" w:lineRule="exact"/>
                        <w:ind w:left="173"/>
                        <w:rPr>
                          <w:rFonts w:ascii="Times New Roman" w:hAnsi="Times New Roman" w:cs="Times New Roman"/>
                          <w:b/>
                          <w:bCs/>
                          <w:color w:val="77085A"/>
                        </w:rPr>
                      </w:pPr>
                      <w:r>
                        <w:rPr>
                          <w:rFonts w:ascii="Times New Roman" w:hAnsi="Times New Roman" w:cs="Times New Roman"/>
                          <w:b/>
                          <w:bCs/>
                          <w:color w:val="77085A"/>
                        </w:rPr>
                        <w:t>SINIF</w:t>
                      </w:r>
                    </w:p>
                  </w:txbxContent>
                </v:textbox>
                <w10:anchorlock/>
              </v:shape>
            </w:pict>
          </mc:Fallback>
        </mc:AlternateContent>
      </w:r>
      <w:r w:rsidR="008B02EF">
        <w:rPr>
          <w:rFonts w:ascii="Times New Roman" w:hAnsi="Times New Roman" w:cs="Times New Roman"/>
          <w:spacing w:val="-22"/>
          <w:sz w:val="20"/>
          <w:szCs w:val="20"/>
        </w:rPr>
        <w:t xml:space="preserve"> </w:t>
      </w:r>
      <w:r>
        <w:rPr>
          <w:rFonts w:ascii="Times New Roman" w:hAnsi="Times New Roman" w:cs="Times New Roman"/>
          <w:noProof/>
          <w:spacing w:val="-22"/>
          <w:sz w:val="20"/>
          <w:szCs w:val="20"/>
        </w:rPr>
        <mc:AlternateContent>
          <mc:Choice Requires="wps">
            <w:drawing>
              <wp:inline distT="0" distB="0" distL="0" distR="0" wp14:anchorId="28D65110" wp14:editId="2007272A">
                <wp:extent cx="5875020" cy="575310"/>
                <wp:effectExtent l="2540" t="2540" r="0" b="3175"/>
                <wp:docPr id="3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575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3A1FE" w14:textId="2A20DA1E" w:rsidR="008B02EF" w:rsidRDefault="008B02EF">
                            <w:pPr>
                              <w:pStyle w:val="GvdeMetni"/>
                              <w:kinsoku w:val="0"/>
                              <w:overflowPunct w:val="0"/>
                              <w:spacing w:line="361" w:lineRule="exact"/>
                              <w:ind w:left="80"/>
                              <w:rPr>
                                <w:rFonts w:ascii="Times New Roman" w:hAnsi="Times New Roman" w:cs="Times New Roman"/>
                                <w:b/>
                                <w:bCs/>
                                <w:w w:val="95"/>
                                <w:sz w:val="32"/>
                                <w:szCs w:val="32"/>
                              </w:rPr>
                            </w:pPr>
                            <w:r>
                              <w:rPr>
                                <w:rFonts w:ascii="Times New Roman" w:hAnsi="Times New Roman" w:cs="Times New Roman"/>
                                <w:b/>
                                <w:bCs/>
                                <w:w w:val="95"/>
                                <w:sz w:val="32"/>
                                <w:szCs w:val="32"/>
                              </w:rPr>
                              <w:t>TÜRKÇE</w:t>
                            </w:r>
                            <w:r>
                              <w:rPr>
                                <w:rFonts w:ascii="Times New Roman" w:hAnsi="Times New Roman" w:cs="Times New Roman"/>
                                <w:b/>
                                <w:bCs/>
                                <w:spacing w:val="37"/>
                                <w:w w:val="95"/>
                                <w:sz w:val="32"/>
                                <w:szCs w:val="32"/>
                              </w:rPr>
                              <w:t xml:space="preserve"> </w:t>
                            </w:r>
                            <w:r>
                              <w:rPr>
                                <w:rFonts w:ascii="Times New Roman" w:hAnsi="Times New Roman" w:cs="Times New Roman"/>
                                <w:b/>
                                <w:bCs/>
                                <w:w w:val="95"/>
                                <w:sz w:val="32"/>
                                <w:szCs w:val="32"/>
                              </w:rPr>
                              <w:t>DERSİ</w:t>
                            </w:r>
                            <w:r>
                              <w:rPr>
                                <w:rFonts w:ascii="Times New Roman" w:hAnsi="Times New Roman" w:cs="Times New Roman"/>
                                <w:b/>
                                <w:bCs/>
                                <w:spacing w:val="38"/>
                                <w:w w:val="95"/>
                                <w:sz w:val="32"/>
                                <w:szCs w:val="32"/>
                              </w:rPr>
                              <w:t xml:space="preserve"> </w:t>
                            </w:r>
                            <w:r>
                              <w:rPr>
                                <w:rFonts w:ascii="Times New Roman" w:hAnsi="Times New Roman" w:cs="Times New Roman"/>
                                <w:b/>
                                <w:bCs/>
                                <w:w w:val="95"/>
                                <w:sz w:val="32"/>
                                <w:szCs w:val="32"/>
                              </w:rPr>
                              <w:t>1.</w:t>
                            </w:r>
                            <w:r>
                              <w:rPr>
                                <w:rFonts w:ascii="Times New Roman" w:hAnsi="Times New Roman" w:cs="Times New Roman"/>
                                <w:b/>
                                <w:bCs/>
                                <w:spacing w:val="36"/>
                                <w:w w:val="95"/>
                                <w:sz w:val="32"/>
                                <w:szCs w:val="32"/>
                              </w:rPr>
                              <w:t xml:space="preserve"> </w:t>
                            </w:r>
                            <w:r>
                              <w:rPr>
                                <w:rFonts w:ascii="Times New Roman" w:hAnsi="Times New Roman" w:cs="Times New Roman"/>
                                <w:b/>
                                <w:bCs/>
                                <w:w w:val="95"/>
                                <w:sz w:val="32"/>
                                <w:szCs w:val="32"/>
                              </w:rPr>
                              <w:t>DÖNEM</w:t>
                            </w:r>
                            <w:r>
                              <w:rPr>
                                <w:rFonts w:ascii="Times New Roman" w:hAnsi="Times New Roman" w:cs="Times New Roman"/>
                                <w:b/>
                                <w:bCs/>
                                <w:spacing w:val="41"/>
                                <w:w w:val="95"/>
                                <w:sz w:val="32"/>
                                <w:szCs w:val="32"/>
                              </w:rPr>
                              <w:t xml:space="preserve"> </w:t>
                            </w:r>
                            <w:r w:rsidR="007F626E">
                              <w:rPr>
                                <w:rFonts w:ascii="Times New Roman" w:hAnsi="Times New Roman" w:cs="Times New Roman"/>
                                <w:b/>
                                <w:bCs/>
                                <w:w w:val="95"/>
                                <w:sz w:val="32"/>
                                <w:szCs w:val="32"/>
                              </w:rPr>
                              <w:t>2</w:t>
                            </w:r>
                            <w:r>
                              <w:rPr>
                                <w:rFonts w:ascii="Times New Roman" w:hAnsi="Times New Roman" w:cs="Times New Roman"/>
                                <w:b/>
                                <w:bCs/>
                                <w:w w:val="95"/>
                                <w:sz w:val="32"/>
                                <w:szCs w:val="32"/>
                              </w:rPr>
                              <w:t>.</w:t>
                            </w:r>
                            <w:r>
                              <w:rPr>
                                <w:rFonts w:ascii="Times New Roman" w:hAnsi="Times New Roman" w:cs="Times New Roman"/>
                                <w:b/>
                                <w:bCs/>
                                <w:spacing w:val="40"/>
                                <w:w w:val="95"/>
                                <w:sz w:val="32"/>
                                <w:szCs w:val="32"/>
                              </w:rPr>
                              <w:t xml:space="preserve"> </w:t>
                            </w:r>
                            <w:r>
                              <w:rPr>
                                <w:rFonts w:ascii="Times New Roman" w:hAnsi="Times New Roman" w:cs="Times New Roman"/>
                                <w:b/>
                                <w:bCs/>
                                <w:w w:val="95"/>
                                <w:sz w:val="32"/>
                                <w:szCs w:val="32"/>
                              </w:rPr>
                              <w:t>ORTAK</w:t>
                            </w:r>
                            <w:r>
                              <w:rPr>
                                <w:rFonts w:ascii="Times New Roman" w:hAnsi="Times New Roman" w:cs="Times New Roman"/>
                                <w:b/>
                                <w:bCs/>
                                <w:spacing w:val="19"/>
                                <w:w w:val="95"/>
                                <w:sz w:val="32"/>
                                <w:szCs w:val="32"/>
                              </w:rPr>
                              <w:t xml:space="preserve"> </w:t>
                            </w:r>
                            <w:r>
                              <w:rPr>
                                <w:rFonts w:ascii="Times New Roman" w:hAnsi="Times New Roman" w:cs="Times New Roman"/>
                                <w:b/>
                                <w:bCs/>
                                <w:w w:val="95"/>
                                <w:sz w:val="32"/>
                                <w:szCs w:val="32"/>
                              </w:rPr>
                              <w:t>YAZILI</w:t>
                            </w:r>
                            <w:r>
                              <w:rPr>
                                <w:rFonts w:ascii="Times New Roman" w:hAnsi="Times New Roman" w:cs="Times New Roman"/>
                                <w:b/>
                                <w:bCs/>
                                <w:spacing w:val="41"/>
                                <w:w w:val="95"/>
                                <w:sz w:val="32"/>
                                <w:szCs w:val="32"/>
                              </w:rPr>
                              <w:t xml:space="preserve"> </w:t>
                            </w:r>
                            <w:r>
                              <w:rPr>
                                <w:rFonts w:ascii="Times New Roman" w:hAnsi="Times New Roman" w:cs="Times New Roman"/>
                                <w:b/>
                                <w:bCs/>
                                <w:w w:val="95"/>
                                <w:sz w:val="32"/>
                                <w:szCs w:val="32"/>
                              </w:rPr>
                              <w:t>SINAVI</w:t>
                            </w:r>
                          </w:p>
                          <w:p w14:paraId="67DA79B1" w14:textId="77777777" w:rsidR="008B02EF" w:rsidRDefault="008B02EF">
                            <w:pPr>
                              <w:pStyle w:val="GvdeMetni"/>
                              <w:tabs>
                                <w:tab w:val="left" w:pos="4699"/>
                                <w:tab w:val="left" w:pos="6525"/>
                              </w:tabs>
                              <w:kinsoku w:val="0"/>
                              <w:overflowPunct w:val="0"/>
                              <w:spacing w:before="156"/>
                              <w:ind w:left="80"/>
                              <w:rPr>
                                <w:rFonts w:ascii="Calibri" w:hAnsi="Calibri" w:cs="Calibri"/>
                                <w:i/>
                                <w:iCs/>
                                <w:sz w:val="28"/>
                                <w:szCs w:val="28"/>
                              </w:rPr>
                            </w:pPr>
                            <w:r>
                              <w:rPr>
                                <w:rFonts w:ascii="Calibri" w:hAnsi="Calibri" w:cs="Calibri"/>
                                <w:i/>
                                <w:iCs/>
                                <w:sz w:val="28"/>
                                <w:szCs w:val="28"/>
                              </w:rPr>
                              <w:t>Adı-Soyadı:</w:t>
                            </w:r>
                            <w:r>
                              <w:rPr>
                                <w:rFonts w:ascii="Calibri" w:hAnsi="Calibri" w:cs="Calibri"/>
                                <w:i/>
                                <w:iCs/>
                                <w:spacing w:val="-5"/>
                                <w:sz w:val="28"/>
                                <w:szCs w:val="28"/>
                              </w:rPr>
                              <w:t xml:space="preserve"> </w:t>
                            </w:r>
                            <w:r>
                              <w:rPr>
                                <w:rFonts w:ascii="Calibri" w:hAnsi="Calibri" w:cs="Calibri"/>
                                <w:i/>
                                <w:iCs/>
                                <w:sz w:val="28"/>
                                <w:szCs w:val="28"/>
                              </w:rPr>
                              <w:t>………………………………………</w:t>
                            </w:r>
                            <w:r>
                              <w:rPr>
                                <w:rFonts w:ascii="Calibri" w:hAnsi="Calibri" w:cs="Calibri"/>
                                <w:i/>
                                <w:iCs/>
                                <w:sz w:val="28"/>
                                <w:szCs w:val="28"/>
                              </w:rPr>
                              <w:tab/>
                              <w:t>Okul</w:t>
                            </w:r>
                            <w:r>
                              <w:rPr>
                                <w:rFonts w:ascii="Calibri" w:hAnsi="Calibri" w:cs="Calibri"/>
                                <w:i/>
                                <w:iCs/>
                                <w:spacing w:val="-4"/>
                                <w:sz w:val="28"/>
                                <w:szCs w:val="28"/>
                              </w:rPr>
                              <w:t xml:space="preserve"> </w:t>
                            </w:r>
                            <w:proofErr w:type="gramStart"/>
                            <w:r>
                              <w:rPr>
                                <w:rFonts w:ascii="Calibri" w:hAnsi="Calibri" w:cs="Calibri"/>
                                <w:i/>
                                <w:iCs/>
                                <w:sz w:val="28"/>
                                <w:szCs w:val="28"/>
                              </w:rPr>
                              <w:t>No.:…</w:t>
                            </w:r>
                            <w:proofErr w:type="gramEnd"/>
                            <w:r>
                              <w:rPr>
                                <w:rFonts w:ascii="Calibri" w:hAnsi="Calibri" w:cs="Calibri"/>
                                <w:i/>
                                <w:iCs/>
                                <w:sz w:val="28"/>
                                <w:szCs w:val="28"/>
                              </w:rPr>
                              <w:t>…..</w:t>
                            </w:r>
                            <w:r>
                              <w:rPr>
                                <w:rFonts w:ascii="Calibri" w:hAnsi="Calibri" w:cs="Calibri"/>
                                <w:i/>
                                <w:iCs/>
                                <w:sz w:val="28"/>
                                <w:szCs w:val="28"/>
                              </w:rPr>
                              <w:tab/>
                              <w:t>Sınıf:</w:t>
                            </w:r>
                            <w:r>
                              <w:rPr>
                                <w:rFonts w:ascii="Calibri" w:hAnsi="Calibri" w:cs="Calibri"/>
                                <w:i/>
                                <w:iCs/>
                                <w:spacing w:val="-4"/>
                                <w:sz w:val="28"/>
                                <w:szCs w:val="28"/>
                              </w:rPr>
                              <w:t xml:space="preserve"> </w:t>
                            </w:r>
                            <w:r>
                              <w:rPr>
                                <w:rFonts w:ascii="Calibri" w:hAnsi="Calibri" w:cs="Calibri"/>
                                <w:i/>
                                <w:iCs/>
                                <w:sz w:val="28"/>
                                <w:szCs w:val="28"/>
                              </w:rPr>
                              <w:t>6/……...</w:t>
                            </w:r>
                          </w:p>
                        </w:txbxContent>
                      </wps:txbx>
                      <wps:bodyPr rot="0" vert="horz" wrap="square" lIns="0" tIns="0" rIns="0" bIns="0" anchor="t" anchorCtr="0" upright="1">
                        <a:noAutofit/>
                      </wps:bodyPr>
                    </wps:wsp>
                  </a:graphicData>
                </a:graphic>
              </wp:inline>
            </w:drawing>
          </mc:Choice>
          <mc:Fallback>
            <w:pict>
              <v:shape w14:anchorId="28D65110" id="Text Box 31" o:spid="_x0000_s1027" type="#_x0000_t202" style="width:462.6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" filled="f" stroked="f">
                <v:textbox inset="0,0,0,0">
                  <w:txbxContent>
                    <w:p w14:paraId="5033A1FE" w14:textId="2A20DA1E" w:rsidR="008B02EF" w:rsidRDefault="008B02EF">
                      <w:pPr>
                        <w:pStyle w:val="GvdeMetni"/>
                        <w:kinsoku w:val="0"/>
                        <w:overflowPunct w:val="0"/>
                        <w:spacing w:line="361" w:lineRule="exact"/>
                        <w:ind w:left="80"/>
                        <w:rPr>
                          <w:rFonts w:ascii="Times New Roman" w:hAnsi="Times New Roman" w:cs="Times New Roman"/>
                          <w:b/>
                          <w:bCs/>
                          <w:w w:val="95"/>
                          <w:sz w:val="32"/>
                          <w:szCs w:val="32"/>
                        </w:rPr>
                      </w:pPr>
                      <w:r>
                        <w:rPr>
                          <w:rFonts w:ascii="Times New Roman" w:hAnsi="Times New Roman" w:cs="Times New Roman"/>
                          <w:b/>
                          <w:bCs/>
                          <w:w w:val="95"/>
                          <w:sz w:val="32"/>
                          <w:szCs w:val="32"/>
                        </w:rPr>
                        <w:t>TÜRKÇE</w:t>
                      </w:r>
                      <w:r>
                        <w:rPr>
                          <w:rFonts w:ascii="Times New Roman" w:hAnsi="Times New Roman" w:cs="Times New Roman"/>
                          <w:b/>
                          <w:bCs/>
                          <w:spacing w:val="37"/>
                          <w:w w:val="95"/>
                          <w:sz w:val="32"/>
                          <w:szCs w:val="32"/>
                        </w:rPr>
                        <w:t xml:space="preserve"> </w:t>
                      </w:r>
                      <w:r>
                        <w:rPr>
                          <w:rFonts w:ascii="Times New Roman" w:hAnsi="Times New Roman" w:cs="Times New Roman"/>
                          <w:b/>
                          <w:bCs/>
                          <w:w w:val="95"/>
                          <w:sz w:val="32"/>
                          <w:szCs w:val="32"/>
                        </w:rPr>
                        <w:t>DERSİ</w:t>
                      </w:r>
                      <w:r>
                        <w:rPr>
                          <w:rFonts w:ascii="Times New Roman" w:hAnsi="Times New Roman" w:cs="Times New Roman"/>
                          <w:b/>
                          <w:bCs/>
                          <w:spacing w:val="38"/>
                          <w:w w:val="95"/>
                          <w:sz w:val="32"/>
                          <w:szCs w:val="32"/>
                        </w:rPr>
                        <w:t xml:space="preserve"> </w:t>
                      </w:r>
                      <w:r>
                        <w:rPr>
                          <w:rFonts w:ascii="Times New Roman" w:hAnsi="Times New Roman" w:cs="Times New Roman"/>
                          <w:b/>
                          <w:bCs/>
                          <w:w w:val="95"/>
                          <w:sz w:val="32"/>
                          <w:szCs w:val="32"/>
                        </w:rPr>
                        <w:t>1.</w:t>
                      </w:r>
                      <w:r>
                        <w:rPr>
                          <w:rFonts w:ascii="Times New Roman" w:hAnsi="Times New Roman" w:cs="Times New Roman"/>
                          <w:b/>
                          <w:bCs/>
                          <w:spacing w:val="36"/>
                          <w:w w:val="95"/>
                          <w:sz w:val="32"/>
                          <w:szCs w:val="32"/>
                        </w:rPr>
                        <w:t xml:space="preserve"> </w:t>
                      </w:r>
                      <w:r>
                        <w:rPr>
                          <w:rFonts w:ascii="Times New Roman" w:hAnsi="Times New Roman" w:cs="Times New Roman"/>
                          <w:b/>
                          <w:bCs/>
                          <w:w w:val="95"/>
                          <w:sz w:val="32"/>
                          <w:szCs w:val="32"/>
                        </w:rPr>
                        <w:t>DÖNEM</w:t>
                      </w:r>
                      <w:r>
                        <w:rPr>
                          <w:rFonts w:ascii="Times New Roman" w:hAnsi="Times New Roman" w:cs="Times New Roman"/>
                          <w:b/>
                          <w:bCs/>
                          <w:spacing w:val="41"/>
                          <w:w w:val="95"/>
                          <w:sz w:val="32"/>
                          <w:szCs w:val="32"/>
                        </w:rPr>
                        <w:t xml:space="preserve"> </w:t>
                      </w:r>
                      <w:r w:rsidR="007F626E">
                        <w:rPr>
                          <w:rFonts w:ascii="Times New Roman" w:hAnsi="Times New Roman" w:cs="Times New Roman"/>
                          <w:b/>
                          <w:bCs/>
                          <w:w w:val="95"/>
                          <w:sz w:val="32"/>
                          <w:szCs w:val="32"/>
                        </w:rPr>
                        <w:t>2</w:t>
                      </w:r>
                      <w:r>
                        <w:rPr>
                          <w:rFonts w:ascii="Times New Roman" w:hAnsi="Times New Roman" w:cs="Times New Roman"/>
                          <w:b/>
                          <w:bCs/>
                          <w:w w:val="95"/>
                          <w:sz w:val="32"/>
                          <w:szCs w:val="32"/>
                        </w:rPr>
                        <w:t>.</w:t>
                      </w:r>
                      <w:r>
                        <w:rPr>
                          <w:rFonts w:ascii="Times New Roman" w:hAnsi="Times New Roman" w:cs="Times New Roman"/>
                          <w:b/>
                          <w:bCs/>
                          <w:spacing w:val="40"/>
                          <w:w w:val="95"/>
                          <w:sz w:val="32"/>
                          <w:szCs w:val="32"/>
                        </w:rPr>
                        <w:t xml:space="preserve"> </w:t>
                      </w:r>
                      <w:r>
                        <w:rPr>
                          <w:rFonts w:ascii="Times New Roman" w:hAnsi="Times New Roman" w:cs="Times New Roman"/>
                          <w:b/>
                          <w:bCs/>
                          <w:w w:val="95"/>
                          <w:sz w:val="32"/>
                          <w:szCs w:val="32"/>
                        </w:rPr>
                        <w:t>ORTAK</w:t>
                      </w:r>
                      <w:r>
                        <w:rPr>
                          <w:rFonts w:ascii="Times New Roman" w:hAnsi="Times New Roman" w:cs="Times New Roman"/>
                          <w:b/>
                          <w:bCs/>
                          <w:spacing w:val="19"/>
                          <w:w w:val="95"/>
                          <w:sz w:val="32"/>
                          <w:szCs w:val="32"/>
                        </w:rPr>
                        <w:t xml:space="preserve"> </w:t>
                      </w:r>
                      <w:r>
                        <w:rPr>
                          <w:rFonts w:ascii="Times New Roman" w:hAnsi="Times New Roman" w:cs="Times New Roman"/>
                          <w:b/>
                          <w:bCs/>
                          <w:w w:val="95"/>
                          <w:sz w:val="32"/>
                          <w:szCs w:val="32"/>
                        </w:rPr>
                        <w:t>YAZILI</w:t>
                      </w:r>
                      <w:r>
                        <w:rPr>
                          <w:rFonts w:ascii="Times New Roman" w:hAnsi="Times New Roman" w:cs="Times New Roman"/>
                          <w:b/>
                          <w:bCs/>
                          <w:spacing w:val="41"/>
                          <w:w w:val="95"/>
                          <w:sz w:val="32"/>
                          <w:szCs w:val="32"/>
                        </w:rPr>
                        <w:t xml:space="preserve"> </w:t>
                      </w:r>
                      <w:r>
                        <w:rPr>
                          <w:rFonts w:ascii="Times New Roman" w:hAnsi="Times New Roman" w:cs="Times New Roman"/>
                          <w:b/>
                          <w:bCs/>
                          <w:w w:val="95"/>
                          <w:sz w:val="32"/>
                          <w:szCs w:val="32"/>
                        </w:rPr>
                        <w:t>SINAVI</w:t>
                      </w:r>
                    </w:p>
                    <w:p w14:paraId="67DA79B1" w14:textId="77777777" w:rsidR="008B02EF" w:rsidRDefault="008B02EF">
                      <w:pPr>
                        <w:pStyle w:val="GvdeMetni"/>
                        <w:tabs>
                          <w:tab w:val="left" w:pos="4699"/>
                          <w:tab w:val="left" w:pos="6525"/>
                        </w:tabs>
                        <w:kinsoku w:val="0"/>
                        <w:overflowPunct w:val="0"/>
                        <w:spacing w:before="156"/>
                        <w:ind w:left="80"/>
                        <w:rPr>
                          <w:rFonts w:ascii="Calibri" w:hAnsi="Calibri" w:cs="Calibri"/>
                          <w:i/>
                          <w:iCs/>
                          <w:sz w:val="28"/>
                          <w:szCs w:val="28"/>
                        </w:rPr>
                      </w:pPr>
                      <w:r>
                        <w:rPr>
                          <w:rFonts w:ascii="Calibri" w:hAnsi="Calibri" w:cs="Calibri"/>
                          <w:i/>
                          <w:iCs/>
                          <w:sz w:val="28"/>
                          <w:szCs w:val="28"/>
                        </w:rPr>
                        <w:t>Adı-Soyadı:</w:t>
                      </w:r>
                      <w:r>
                        <w:rPr>
                          <w:rFonts w:ascii="Calibri" w:hAnsi="Calibri" w:cs="Calibri"/>
                          <w:i/>
                          <w:iCs/>
                          <w:spacing w:val="-5"/>
                          <w:sz w:val="28"/>
                          <w:szCs w:val="28"/>
                        </w:rPr>
                        <w:t xml:space="preserve"> </w:t>
                      </w:r>
                      <w:r>
                        <w:rPr>
                          <w:rFonts w:ascii="Calibri" w:hAnsi="Calibri" w:cs="Calibri"/>
                          <w:i/>
                          <w:iCs/>
                          <w:sz w:val="28"/>
                          <w:szCs w:val="28"/>
                        </w:rPr>
                        <w:t>………………………………………</w:t>
                      </w:r>
                      <w:r>
                        <w:rPr>
                          <w:rFonts w:ascii="Calibri" w:hAnsi="Calibri" w:cs="Calibri"/>
                          <w:i/>
                          <w:iCs/>
                          <w:sz w:val="28"/>
                          <w:szCs w:val="28"/>
                        </w:rPr>
                        <w:tab/>
                        <w:t>Okul</w:t>
                      </w:r>
                      <w:r>
                        <w:rPr>
                          <w:rFonts w:ascii="Calibri" w:hAnsi="Calibri" w:cs="Calibri"/>
                          <w:i/>
                          <w:iCs/>
                          <w:spacing w:val="-4"/>
                          <w:sz w:val="28"/>
                          <w:szCs w:val="28"/>
                        </w:rPr>
                        <w:t xml:space="preserve"> </w:t>
                      </w:r>
                      <w:proofErr w:type="gramStart"/>
                      <w:r>
                        <w:rPr>
                          <w:rFonts w:ascii="Calibri" w:hAnsi="Calibri" w:cs="Calibri"/>
                          <w:i/>
                          <w:iCs/>
                          <w:sz w:val="28"/>
                          <w:szCs w:val="28"/>
                        </w:rPr>
                        <w:t>No.:…</w:t>
                      </w:r>
                      <w:proofErr w:type="gramEnd"/>
                      <w:r>
                        <w:rPr>
                          <w:rFonts w:ascii="Calibri" w:hAnsi="Calibri" w:cs="Calibri"/>
                          <w:i/>
                          <w:iCs/>
                          <w:sz w:val="28"/>
                          <w:szCs w:val="28"/>
                        </w:rPr>
                        <w:t>…..</w:t>
                      </w:r>
                      <w:r>
                        <w:rPr>
                          <w:rFonts w:ascii="Calibri" w:hAnsi="Calibri" w:cs="Calibri"/>
                          <w:i/>
                          <w:iCs/>
                          <w:sz w:val="28"/>
                          <w:szCs w:val="28"/>
                        </w:rPr>
                        <w:tab/>
                        <w:t>Sınıf:</w:t>
                      </w:r>
                      <w:r>
                        <w:rPr>
                          <w:rFonts w:ascii="Calibri" w:hAnsi="Calibri" w:cs="Calibri"/>
                          <w:i/>
                          <w:iCs/>
                          <w:spacing w:val="-4"/>
                          <w:sz w:val="28"/>
                          <w:szCs w:val="28"/>
                        </w:rPr>
                        <w:t xml:space="preserve"> </w:t>
                      </w:r>
                      <w:r>
                        <w:rPr>
                          <w:rFonts w:ascii="Calibri" w:hAnsi="Calibri" w:cs="Calibri"/>
                          <w:i/>
                          <w:iCs/>
                          <w:sz w:val="28"/>
                          <w:szCs w:val="28"/>
                        </w:rPr>
                        <w:t>6/……...</w:t>
                      </w:r>
                    </w:p>
                  </w:txbxContent>
                </v:textbox>
                <w10:anchorlock/>
              </v:shape>
            </w:pict>
          </mc:Fallback>
        </mc:AlternateContent>
      </w:r>
    </w:p>
    <w:p w14:paraId="2614417D" w14:textId="77777777" w:rsidR="008B02EF" w:rsidRDefault="008B02EF">
      <w:pPr>
        <w:pStyle w:val="GvdeMetni"/>
        <w:kinsoku w:val="0"/>
        <w:overflowPunct w:val="0"/>
        <w:rPr>
          <w:rFonts w:ascii="Times New Roman" w:hAnsi="Times New Roman" w:cs="Times New Roman"/>
          <w:sz w:val="12"/>
          <w:szCs w:val="12"/>
        </w:rPr>
      </w:pPr>
    </w:p>
    <w:tbl>
      <w:tblPr>
        <w:tblW w:w="0" w:type="auto"/>
        <w:tblInd w:w="198" w:type="dxa"/>
        <w:tblLayout w:type="fixed"/>
        <w:tblCellMar>
          <w:left w:w="0" w:type="dxa"/>
          <w:right w:w="0" w:type="dxa"/>
        </w:tblCellMar>
        <w:tblLook w:val="0000" w:firstRow="0" w:lastRow="0" w:firstColumn="0" w:lastColumn="0" w:noHBand="0" w:noVBand="0"/>
      </w:tblPr>
      <w:tblGrid>
        <w:gridCol w:w="1258"/>
        <w:gridCol w:w="1636"/>
        <w:gridCol w:w="1636"/>
        <w:gridCol w:w="1636"/>
        <w:gridCol w:w="1636"/>
        <w:gridCol w:w="2589"/>
      </w:tblGrid>
      <w:tr w:rsidR="007F626E" w14:paraId="1BB21E40" w14:textId="77777777" w:rsidTr="007F626E">
        <w:trPr>
          <w:trHeight w:val="789"/>
        </w:trPr>
        <w:tc>
          <w:tcPr>
            <w:tcW w:w="1258" w:type="dxa"/>
            <w:tcBorders>
              <w:top w:val="single" w:sz="6" w:space="0" w:color="77085A"/>
              <w:left w:val="single" w:sz="6" w:space="0" w:color="77085A"/>
              <w:bottom w:val="single" w:sz="6" w:space="0" w:color="77085A"/>
              <w:right w:val="single" w:sz="6" w:space="0" w:color="77085A"/>
            </w:tcBorders>
            <w:shd w:val="clear" w:color="auto" w:fill="FDE2B8"/>
          </w:tcPr>
          <w:p w14:paraId="0B72E30E" w14:textId="77777777" w:rsidR="007F626E" w:rsidRDefault="007F626E" w:rsidP="007F626E">
            <w:pPr>
              <w:pStyle w:val="TableParagraph"/>
              <w:kinsoku w:val="0"/>
              <w:overflowPunct w:val="0"/>
              <w:spacing w:before="53"/>
              <w:ind w:left="62"/>
              <w:jc w:val="center"/>
              <w:rPr>
                <w:b/>
                <w:bCs/>
              </w:rPr>
            </w:pPr>
            <w:r>
              <w:rPr>
                <w:b/>
                <w:bCs/>
              </w:rPr>
              <w:t>1.</w:t>
            </w:r>
            <w:r>
              <w:rPr>
                <w:b/>
                <w:bCs/>
                <w:spacing w:val="-3"/>
              </w:rPr>
              <w:t xml:space="preserve"> </w:t>
            </w:r>
            <w:r>
              <w:rPr>
                <w:b/>
                <w:bCs/>
              </w:rPr>
              <w:t>SORU</w:t>
            </w:r>
          </w:p>
          <w:p w14:paraId="7221291B" w14:textId="11977305" w:rsidR="007F626E" w:rsidRDefault="007F626E" w:rsidP="007F626E">
            <w:pPr>
              <w:pStyle w:val="TableParagraph"/>
              <w:kinsoku w:val="0"/>
              <w:overflowPunct w:val="0"/>
              <w:spacing w:before="53"/>
              <w:ind w:left="62"/>
              <w:jc w:val="center"/>
              <w:rPr>
                <w:b/>
                <w:bCs/>
              </w:rPr>
            </w:pPr>
            <w:r>
              <w:rPr>
                <w:b/>
                <w:bCs/>
              </w:rPr>
              <w:t>(20 Puan)</w:t>
            </w:r>
          </w:p>
        </w:tc>
        <w:tc>
          <w:tcPr>
            <w:tcW w:w="1636" w:type="dxa"/>
            <w:tcBorders>
              <w:top w:val="single" w:sz="6" w:space="0" w:color="77085A"/>
              <w:left w:val="single" w:sz="6" w:space="0" w:color="77085A"/>
              <w:bottom w:val="single" w:sz="6" w:space="0" w:color="77085A"/>
              <w:right w:val="single" w:sz="6" w:space="0" w:color="77085A"/>
            </w:tcBorders>
            <w:shd w:val="clear" w:color="auto" w:fill="FDE2B8"/>
          </w:tcPr>
          <w:p w14:paraId="7E4F9BD8" w14:textId="77777777" w:rsidR="007F626E" w:rsidRDefault="007F626E" w:rsidP="007F626E">
            <w:pPr>
              <w:pStyle w:val="TableParagraph"/>
              <w:kinsoku w:val="0"/>
              <w:overflowPunct w:val="0"/>
              <w:spacing w:before="53"/>
              <w:ind w:left="213"/>
              <w:jc w:val="center"/>
              <w:rPr>
                <w:b/>
                <w:bCs/>
              </w:rPr>
            </w:pPr>
            <w:r>
              <w:rPr>
                <w:b/>
                <w:bCs/>
              </w:rPr>
              <w:t>2.</w:t>
            </w:r>
            <w:r>
              <w:rPr>
                <w:b/>
                <w:bCs/>
                <w:spacing w:val="-3"/>
              </w:rPr>
              <w:t xml:space="preserve"> </w:t>
            </w:r>
            <w:r>
              <w:rPr>
                <w:b/>
                <w:bCs/>
              </w:rPr>
              <w:t>SORU</w:t>
            </w:r>
          </w:p>
          <w:p w14:paraId="7D32E2B2" w14:textId="4F1ABB15" w:rsidR="007F626E" w:rsidRDefault="007F626E" w:rsidP="007F626E">
            <w:pPr>
              <w:pStyle w:val="TableParagraph"/>
              <w:kinsoku w:val="0"/>
              <w:overflowPunct w:val="0"/>
              <w:spacing w:before="53"/>
              <w:ind w:left="213"/>
              <w:jc w:val="center"/>
              <w:rPr>
                <w:b/>
                <w:bCs/>
              </w:rPr>
            </w:pPr>
            <w:r>
              <w:rPr>
                <w:b/>
                <w:bCs/>
              </w:rPr>
              <w:t>(20 Puan)</w:t>
            </w:r>
          </w:p>
        </w:tc>
        <w:tc>
          <w:tcPr>
            <w:tcW w:w="1636" w:type="dxa"/>
            <w:tcBorders>
              <w:top w:val="single" w:sz="6" w:space="0" w:color="77085A"/>
              <w:left w:val="single" w:sz="6" w:space="0" w:color="77085A"/>
              <w:bottom w:val="single" w:sz="6" w:space="0" w:color="77085A"/>
              <w:right w:val="single" w:sz="6" w:space="0" w:color="77085A"/>
            </w:tcBorders>
            <w:shd w:val="clear" w:color="auto" w:fill="FDE2B8"/>
          </w:tcPr>
          <w:p w14:paraId="2E94AF18" w14:textId="77777777" w:rsidR="007F626E" w:rsidRDefault="007F626E" w:rsidP="007F626E">
            <w:pPr>
              <w:pStyle w:val="TableParagraph"/>
              <w:kinsoku w:val="0"/>
              <w:overflowPunct w:val="0"/>
              <w:spacing w:before="53"/>
              <w:ind w:left="213"/>
              <w:jc w:val="center"/>
              <w:rPr>
                <w:b/>
                <w:bCs/>
              </w:rPr>
            </w:pPr>
            <w:r>
              <w:rPr>
                <w:b/>
                <w:bCs/>
              </w:rPr>
              <w:t>3.</w:t>
            </w:r>
            <w:r>
              <w:rPr>
                <w:b/>
                <w:bCs/>
                <w:spacing w:val="-3"/>
              </w:rPr>
              <w:t xml:space="preserve"> </w:t>
            </w:r>
            <w:r>
              <w:rPr>
                <w:b/>
                <w:bCs/>
              </w:rPr>
              <w:t>SORU</w:t>
            </w:r>
          </w:p>
          <w:p w14:paraId="242FCA77" w14:textId="190DE80A" w:rsidR="007F626E" w:rsidRDefault="007F626E" w:rsidP="007F626E">
            <w:pPr>
              <w:pStyle w:val="TableParagraph"/>
              <w:kinsoku w:val="0"/>
              <w:overflowPunct w:val="0"/>
              <w:spacing w:before="53"/>
              <w:ind w:left="213"/>
              <w:jc w:val="center"/>
              <w:rPr>
                <w:b/>
                <w:bCs/>
              </w:rPr>
            </w:pPr>
            <w:r>
              <w:rPr>
                <w:b/>
                <w:bCs/>
              </w:rPr>
              <w:t>(20 Puan)</w:t>
            </w:r>
          </w:p>
        </w:tc>
        <w:tc>
          <w:tcPr>
            <w:tcW w:w="1636" w:type="dxa"/>
            <w:tcBorders>
              <w:top w:val="single" w:sz="6" w:space="0" w:color="77085A"/>
              <w:left w:val="single" w:sz="6" w:space="0" w:color="77085A"/>
              <w:bottom w:val="single" w:sz="6" w:space="0" w:color="77085A"/>
              <w:right w:val="single" w:sz="6" w:space="0" w:color="77085A"/>
            </w:tcBorders>
            <w:shd w:val="clear" w:color="auto" w:fill="FDE2B8"/>
          </w:tcPr>
          <w:p w14:paraId="1443843C" w14:textId="77777777" w:rsidR="007F626E" w:rsidRDefault="007F626E" w:rsidP="007F626E">
            <w:pPr>
              <w:pStyle w:val="TableParagraph"/>
              <w:kinsoku w:val="0"/>
              <w:overflowPunct w:val="0"/>
              <w:spacing w:before="53"/>
              <w:ind w:left="213"/>
              <w:jc w:val="center"/>
              <w:rPr>
                <w:b/>
                <w:bCs/>
              </w:rPr>
            </w:pPr>
            <w:r>
              <w:rPr>
                <w:b/>
                <w:bCs/>
              </w:rPr>
              <w:t>4.</w:t>
            </w:r>
            <w:r>
              <w:rPr>
                <w:b/>
                <w:bCs/>
                <w:spacing w:val="-3"/>
              </w:rPr>
              <w:t xml:space="preserve"> </w:t>
            </w:r>
            <w:r>
              <w:rPr>
                <w:b/>
                <w:bCs/>
              </w:rPr>
              <w:t>SORU</w:t>
            </w:r>
          </w:p>
          <w:p w14:paraId="5876FE30" w14:textId="7D349F80" w:rsidR="007F626E" w:rsidRDefault="007F626E" w:rsidP="007F626E">
            <w:pPr>
              <w:pStyle w:val="TableParagraph"/>
              <w:kinsoku w:val="0"/>
              <w:overflowPunct w:val="0"/>
              <w:spacing w:before="53"/>
              <w:ind w:left="213"/>
              <w:jc w:val="center"/>
              <w:rPr>
                <w:b/>
                <w:bCs/>
              </w:rPr>
            </w:pPr>
            <w:r>
              <w:rPr>
                <w:b/>
                <w:bCs/>
              </w:rPr>
              <w:t>(20 Puan)</w:t>
            </w:r>
          </w:p>
        </w:tc>
        <w:tc>
          <w:tcPr>
            <w:tcW w:w="1636" w:type="dxa"/>
            <w:tcBorders>
              <w:top w:val="single" w:sz="6" w:space="0" w:color="77085A"/>
              <w:left w:val="single" w:sz="6" w:space="0" w:color="77085A"/>
              <w:bottom w:val="single" w:sz="6" w:space="0" w:color="77085A"/>
              <w:right w:val="single" w:sz="6" w:space="0" w:color="77085A"/>
            </w:tcBorders>
            <w:shd w:val="clear" w:color="auto" w:fill="FDE2B8"/>
          </w:tcPr>
          <w:p w14:paraId="043B2555" w14:textId="77777777" w:rsidR="007F626E" w:rsidRDefault="007F626E" w:rsidP="007F626E">
            <w:pPr>
              <w:pStyle w:val="TableParagraph"/>
              <w:kinsoku w:val="0"/>
              <w:overflowPunct w:val="0"/>
              <w:spacing w:before="53"/>
              <w:ind w:left="216"/>
              <w:jc w:val="center"/>
              <w:rPr>
                <w:b/>
                <w:bCs/>
              </w:rPr>
            </w:pPr>
            <w:r>
              <w:rPr>
                <w:b/>
                <w:bCs/>
              </w:rPr>
              <w:t>5.</w:t>
            </w:r>
            <w:r>
              <w:rPr>
                <w:b/>
                <w:bCs/>
                <w:spacing w:val="-3"/>
              </w:rPr>
              <w:t xml:space="preserve"> </w:t>
            </w:r>
            <w:r>
              <w:rPr>
                <w:b/>
                <w:bCs/>
              </w:rPr>
              <w:t>SORU</w:t>
            </w:r>
          </w:p>
          <w:p w14:paraId="680251CD" w14:textId="6C13E639" w:rsidR="007F626E" w:rsidRDefault="007F626E" w:rsidP="007F626E">
            <w:pPr>
              <w:pStyle w:val="TableParagraph"/>
              <w:kinsoku w:val="0"/>
              <w:overflowPunct w:val="0"/>
              <w:spacing w:before="53"/>
              <w:ind w:left="216"/>
              <w:jc w:val="center"/>
              <w:rPr>
                <w:b/>
                <w:bCs/>
              </w:rPr>
            </w:pPr>
            <w:r>
              <w:rPr>
                <w:b/>
                <w:bCs/>
              </w:rPr>
              <w:t>(20 Puan)</w:t>
            </w:r>
          </w:p>
        </w:tc>
        <w:tc>
          <w:tcPr>
            <w:tcW w:w="2589" w:type="dxa"/>
            <w:tcBorders>
              <w:top w:val="single" w:sz="6" w:space="0" w:color="77085A"/>
              <w:left w:val="single" w:sz="6" w:space="0" w:color="77085A"/>
              <w:bottom w:val="single" w:sz="6" w:space="0" w:color="77085A"/>
              <w:right w:val="single" w:sz="6" w:space="0" w:color="77085A"/>
            </w:tcBorders>
            <w:shd w:val="clear" w:color="auto" w:fill="FDE2B8"/>
          </w:tcPr>
          <w:p w14:paraId="16537B69" w14:textId="77777777" w:rsidR="007F626E" w:rsidRDefault="007F626E">
            <w:pPr>
              <w:pStyle w:val="TableParagraph"/>
              <w:kinsoku w:val="0"/>
              <w:overflowPunct w:val="0"/>
              <w:spacing w:before="55"/>
              <w:ind w:left="275"/>
              <w:rPr>
                <w:b/>
                <w:bCs/>
                <w:sz w:val="22"/>
                <w:szCs w:val="22"/>
              </w:rPr>
            </w:pPr>
            <w:r>
              <w:rPr>
                <w:b/>
                <w:bCs/>
                <w:sz w:val="22"/>
                <w:szCs w:val="22"/>
              </w:rPr>
              <w:t>TOPLAM</w:t>
            </w:r>
            <w:r>
              <w:rPr>
                <w:b/>
                <w:bCs/>
                <w:spacing w:val="-3"/>
                <w:sz w:val="22"/>
                <w:szCs w:val="22"/>
              </w:rPr>
              <w:t xml:space="preserve"> </w:t>
            </w:r>
            <w:r>
              <w:rPr>
                <w:b/>
                <w:bCs/>
                <w:sz w:val="22"/>
                <w:szCs w:val="22"/>
              </w:rPr>
              <w:t>PUAN</w:t>
            </w:r>
          </w:p>
        </w:tc>
      </w:tr>
      <w:tr w:rsidR="007F626E" w14:paraId="720FB1EF" w14:textId="77777777" w:rsidTr="007F626E">
        <w:trPr>
          <w:trHeight w:val="685"/>
        </w:trPr>
        <w:tc>
          <w:tcPr>
            <w:tcW w:w="1258" w:type="dxa"/>
            <w:tcBorders>
              <w:top w:val="single" w:sz="6" w:space="0" w:color="77085A"/>
              <w:left w:val="single" w:sz="6" w:space="0" w:color="77085A"/>
              <w:bottom w:val="single" w:sz="6" w:space="0" w:color="77085A"/>
              <w:right w:val="single" w:sz="6" w:space="0" w:color="77085A"/>
            </w:tcBorders>
            <w:shd w:val="clear" w:color="auto" w:fill="FFF9F0"/>
          </w:tcPr>
          <w:p w14:paraId="1B3F2C15" w14:textId="77777777" w:rsidR="007F626E" w:rsidRDefault="007F626E">
            <w:pPr>
              <w:pStyle w:val="TableParagraph"/>
              <w:kinsoku w:val="0"/>
              <w:overflowPunct w:val="0"/>
              <w:ind w:left="0"/>
              <w:rPr>
                <w:rFonts w:ascii="Times New Roman" w:hAnsi="Times New Roman" w:cs="Times New Roman"/>
                <w:sz w:val="22"/>
                <w:szCs w:val="22"/>
              </w:rPr>
            </w:pPr>
          </w:p>
        </w:tc>
        <w:tc>
          <w:tcPr>
            <w:tcW w:w="1636" w:type="dxa"/>
            <w:tcBorders>
              <w:top w:val="single" w:sz="6" w:space="0" w:color="77085A"/>
              <w:left w:val="single" w:sz="6" w:space="0" w:color="77085A"/>
              <w:bottom w:val="single" w:sz="6" w:space="0" w:color="77085A"/>
              <w:right w:val="single" w:sz="6" w:space="0" w:color="77085A"/>
            </w:tcBorders>
            <w:shd w:val="clear" w:color="auto" w:fill="FFF9F0"/>
          </w:tcPr>
          <w:p w14:paraId="618AE942" w14:textId="77777777" w:rsidR="007F626E" w:rsidRDefault="007F626E">
            <w:pPr>
              <w:pStyle w:val="TableParagraph"/>
              <w:kinsoku w:val="0"/>
              <w:overflowPunct w:val="0"/>
              <w:ind w:left="0"/>
              <w:rPr>
                <w:rFonts w:ascii="Times New Roman" w:hAnsi="Times New Roman" w:cs="Times New Roman"/>
                <w:sz w:val="22"/>
                <w:szCs w:val="22"/>
              </w:rPr>
            </w:pPr>
          </w:p>
        </w:tc>
        <w:tc>
          <w:tcPr>
            <w:tcW w:w="1636" w:type="dxa"/>
            <w:tcBorders>
              <w:top w:val="single" w:sz="6" w:space="0" w:color="77085A"/>
              <w:left w:val="single" w:sz="6" w:space="0" w:color="77085A"/>
              <w:bottom w:val="single" w:sz="6" w:space="0" w:color="77085A"/>
              <w:right w:val="single" w:sz="6" w:space="0" w:color="77085A"/>
            </w:tcBorders>
            <w:shd w:val="clear" w:color="auto" w:fill="FFF9F0"/>
          </w:tcPr>
          <w:p w14:paraId="29237BB2" w14:textId="77777777" w:rsidR="007F626E" w:rsidRDefault="007F626E">
            <w:pPr>
              <w:pStyle w:val="TableParagraph"/>
              <w:kinsoku w:val="0"/>
              <w:overflowPunct w:val="0"/>
              <w:ind w:left="0"/>
              <w:rPr>
                <w:rFonts w:ascii="Times New Roman" w:hAnsi="Times New Roman" w:cs="Times New Roman"/>
                <w:sz w:val="22"/>
                <w:szCs w:val="22"/>
              </w:rPr>
            </w:pPr>
          </w:p>
        </w:tc>
        <w:tc>
          <w:tcPr>
            <w:tcW w:w="1636" w:type="dxa"/>
            <w:tcBorders>
              <w:top w:val="single" w:sz="6" w:space="0" w:color="77085A"/>
              <w:left w:val="single" w:sz="6" w:space="0" w:color="77085A"/>
              <w:bottom w:val="single" w:sz="6" w:space="0" w:color="77085A"/>
              <w:right w:val="single" w:sz="6" w:space="0" w:color="77085A"/>
            </w:tcBorders>
            <w:shd w:val="clear" w:color="auto" w:fill="FFF9F0"/>
          </w:tcPr>
          <w:p w14:paraId="514D12A9" w14:textId="77777777" w:rsidR="007F626E" w:rsidRDefault="007F626E">
            <w:pPr>
              <w:pStyle w:val="TableParagraph"/>
              <w:kinsoku w:val="0"/>
              <w:overflowPunct w:val="0"/>
              <w:ind w:left="0"/>
              <w:rPr>
                <w:rFonts w:ascii="Times New Roman" w:hAnsi="Times New Roman" w:cs="Times New Roman"/>
                <w:sz w:val="22"/>
                <w:szCs w:val="22"/>
              </w:rPr>
            </w:pPr>
          </w:p>
        </w:tc>
        <w:tc>
          <w:tcPr>
            <w:tcW w:w="1636" w:type="dxa"/>
            <w:tcBorders>
              <w:top w:val="single" w:sz="6" w:space="0" w:color="77085A"/>
              <w:left w:val="single" w:sz="6" w:space="0" w:color="77085A"/>
              <w:bottom w:val="single" w:sz="6" w:space="0" w:color="77085A"/>
              <w:right w:val="single" w:sz="6" w:space="0" w:color="77085A"/>
            </w:tcBorders>
            <w:shd w:val="clear" w:color="auto" w:fill="FFF9F0"/>
          </w:tcPr>
          <w:p w14:paraId="14D1C3AD" w14:textId="77777777" w:rsidR="007F626E" w:rsidRDefault="007F626E">
            <w:pPr>
              <w:pStyle w:val="TableParagraph"/>
              <w:kinsoku w:val="0"/>
              <w:overflowPunct w:val="0"/>
              <w:ind w:left="0"/>
              <w:rPr>
                <w:rFonts w:ascii="Times New Roman" w:hAnsi="Times New Roman" w:cs="Times New Roman"/>
                <w:sz w:val="22"/>
                <w:szCs w:val="22"/>
              </w:rPr>
            </w:pPr>
          </w:p>
        </w:tc>
        <w:tc>
          <w:tcPr>
            <w:tcW w:w="2589" w:type="dxa"/>
            <w:tcBorders>
              <w:top w:val="single" w:sz="6" w:space="0" w:color="77085A"/>
              <w:left w:val="single" w:sz="6" w:space="0" w:color="77085A"/>
              <w:bottom w:val="single" w:sz="6" w:space="0" w:color="77085A"/>
              <w:right w:val="single" w:sz="6" w:space="0" w:color="77085A"/>
            </w:tcBorders>
            <w:shd w:val="clear" w:color="auto" w:fill="FFF9F0"/>
          </w:tcPr>
          <w:p w14:paraId="0F5CB16F" w14:textId="77777777" w:rsidR="007F626E" w:rsidRDefault="007F626E">
            <w:pPr>
              <w:pStyle w:val="TableParagraph"/>
              <w:kinsoku w:val="0"/>
              <w:overflowPunct w:val="0"/>
              <w:ind w:left="0"/>
              <w:rPr>
                <w:rFonts w:ascii="Times New Roman" w:hAnsi="Times New Roman" w:cs="Times New Roman"/>
                <w:sz w:val="22"/>
                <w:szCs w:val="22"/>
              </w:rPr>
            </w:pPr>
          </w:p>
        </w:tc>
      </w:tr>
    </w:tbl>
    <w:p w14:paraId="5F2A0A05" w14:textId="77777777" w:rsidR="008B02EF" w:rsidRDefault="008B02EF">
      <w:pPr>
        <w:pStyle w:val="GvdeMetni"/>
        <w:kinsoku w:val="0"/>
        <w:overflowPunct w:val="0"/>
        <w:spacing w:before="3"/>
        <w:rPr>
          <w:rFonts w:ascii="Times New Roman" w:hAnsi="Times New Roman" w:cs="Times New Roman"/>
          <w:sz w:val="10"/>
          <w:szCs w:val="10"/>
        </w:rPr>
      </w:pPr>
    </w:p>
    <w:p w14:paraId="3339D4F9" w14:textId="77777777" w:rsidR="008B02EF" w:rsidRDefault="008B02EF">
      <w:pPr>
        <w:rPr>
          <w:b/>
          <w:bCs/>
          <w:sz w:val="25"/>
          <w:szCs w:val="25"/>
        </w:rPr>
      </w:pPr>
    </w:p>
    <w:p w14:paraId="449DA6B3" w14:textId="77777777" w:rsidR="007F626E" w:rsidRDefault="007F626E">
      <w:pPr>
        <w:rPr>
          <w:b/>
          <w:bCs/>
          <w:sz w:val="25"/>
          <w:szCs w:val="25"/>
        </w:rPr>
      </w:pPr>
    </w:p>
    <w:p w14:paraId="6F10FE16" w14:textId="440F6486" w:rsidR="007F626E" w:rsidRPr="000E1624" w:rsidRDefault="007F626E" w:rsidP="007F626E">
      <w:pPr>
        <w:widowControl/>
        <w:autoSpaceDE/>
        <w:autoSpaceDN/>
        <w:adjustRightInd/>
        <w:spacing w:after="160" w:line="259" w:lineRule="auto"/>
        <w:ind w:left="284" w:right="398"/>
        <w:rPr>
          <w:b/>
          <w:bCs/>
          <w:sz w:val="28"/>
          <w:szCs w:val="28"/>
        </w:rPr>
      </w:pPr>
      <w:r>
        <w:rPr>
          <w:b/>
          <w:bCs/>
          <w:sz w:val="28"/>
          <w:szCs w:val="28"/>
        </w:rPr>
        <w:t>1</w:t>
      </w:r>
      <w:r w:rsidRPr="000E1624">
        <w:rPr>
          <w:b/>
          <w:bCs/>
          <w:sz w:val="28"/>
          <w:szCs w:val="28"/>
        </w:rPr>
        <w:t>. Aşağıdaki parçada geçen bir deyimi bulunuz ve anlamını tahmin ederek yazınız.</w:t>
      </w:r>
    </w:p>
    <w:p w14:paraId="79F082C2" w14:textId="77777777" w:rsidR="007F626E" w:rsidRPr="000E1624" w:rsidRDefault="007F626E" w:rsidP="007F626E">
      <w:pPr>
        <w:ind w:left="284" w:right="398"/>
        <w:rPr>
          <w:rFonts w:cs="ArialMT"/>
          <w:sz w:val="28"/>
          <w:szCs w:val="26"/>
          <w:lang w:eastAsia="en-US"/>
        </w:rPr>
      </w:pPr>
      <w:r>
        <w:t> </w:t>
      </w:r>
      <w:r w:rsidRPr="000E1624">
        <w:rPr>
          <w:rFonts w:cs="ArialMT"/>
          <w:sz w:val="28"/>
          <w:szCs w:val="26"/>
          <w:lang w:eastAsia="en-US"/>
        </w:rPr>
        <w:t>Her yıl yaz aylarında çıkan orman yangınları ile yurdumuzun oksijen kaynağı olan ciğerlerimiz elden gidiyor. Ülkemizde erozyonu önleyebilmek için vakit geçirmeden ağaç dikmeliyiz. Her yıl binlerce fidan dikerek topraklarımızın elden çıkmasını önleyebiliriz. Denizlerimizde doğal hayatın devam etmesi için canlılara hayat veren suyu kirletmeyelim.</w:t>
      </w:r>
      <w:r w:rsidRPr="000E1624">
        <w:rPr>
          <w:rFonts w:cs="ArialMT"/>
          <w:sz w:val="28"/>
          <w:szCs w:val="26"/>
          <w:lang w:eastAsia="en-US"/>
        </w:rPr>
        <w:br/>
      </w:r>
    </w:p>
    <w:p w14:paraId="1AD5348E" w14:textId="77777777" w:rsidR="007F626E" w:rsidRDefault="007F626E" w:rsidP="007F626E">
      <w:pPr>
        <w:spacing w:line="256" w:lineRule="auto"/>
        <w:ind w:left="284" w:right="398"/>
        <w:rPr>
          <w:rFonts w:cs="ArialMT"/>
          <w:sz w:val="28"/>
          <w:szCs w:val="26"/>
          <w:lang w:eastAsia="en-US"/>
        </w:rPr>
      </w:pPr>
      <w:r w:rsidRPr="000E1624">
        <w:rPr>
          <w:rFonts w:cs="ArialMT"/>
          <w:sz w:val="28"/>
          <w:szCs w:val="26"/>
          <w:lang w:eastAsia="en-US"/>
        </w:rPr>
        <w:t>…………………………………………………………………………………………………………………..……………</w:t>
      </w:r>
    </w:p>
    <w:p w14:paraId="4476E16B" w14:textId="77777777" w:rsidR="007F626E" w:rsidRDefault="007F626E">
      <w:pPr>
        <w:rPr>
          <w:b/>
          <w:bCs/>
          <w:sz w:val="25"/>
          <w:szCs w:val="25"/>
        </w:rPr>
      </w:pPr>
    </w:p>
    <w:p w14:paraId="2038F6BA" w14:textId="3579FC66" w:rsidR="007F626E" w:rsidRDefault="002C3865">
      <w:pPr>
        <w:rPr>
          <w:b/>
          <w:bCs/>
          <w:sz w:val="25"/>
          <w:szCs w:val="25"/>
        </w:rPr>
      </w:pPr>
      <w:r>
        <w:rPr>
          <w:b/>
          <w:bCs/>
          <w:noProof/>
          <w:sz w:val="25"/>
          <w:szCs w:val="25"/>
        </w:rPr>
        <mc:AlternateContent>
          <mc:Choice Requires="wps">
            <w:drawing>
              <wp:anchor distT="0" distB="0" distL="0" distR="0" simplePos="0" relativeHeight="251657728" behindDoc="0" locked="0" layoutInCell="0" allowOverlap="1" wp14:anchorId="1CB0A9E5" wp14:editId="314EC21F">
                <wp:simplePos x="0" y="0"/>
                <wp:positionH relativeFrom="page">
                  <wp:posOffset>448945</wp:posOffset>
                </wp:positionH>
                <wp:positionV relativeFrom="paragraph">
                  <wp:posOffset>309245</wp:posOffset>
                </wp:positionV>
                <wp:extent cx="6663690" cy="9525"/>
                <wp:effectExtent l="0" t="0" r="0" b="0"/>
                <wp:wrapTopAndBottom/>
                <wp:docPr id="34"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3690" cy="9525"/>
                        </a:xfrm>
                        <a:custGeom>
                          <a:avLst/>
                          <a:gdLst>
                            <a:gd name="T0" fmla="*/ 0 w 10494"/>
                            <a:gd name="T1" fmla="*/ 0 h 15"/>
                            <a:gd name="T2" fmla="*/ 10493 w 10494"/>
                            <a:gd name="T3" fmla="*/ 14 h 15"/>
                          </a:gdLst>
                          <a:ahLst/>
                          <a:cxnLst>
                            <a:cxn ang="0">
                              <a:pos x="T0" y="T1"/>
                            </a:cxn>
                            <a:cxn ang="0">
                              <a:pos x="T2" y="T3"/>
                            </a:cxn>
                          </a:cxnLst>
                          <a:rect l="0" t="0" r="r" b="b"/>
                          <a:pathLst>
                            <a:path w="10494" h="15">
                              <a:moveTo>
                                <a:pt x="0" y="0"/>
                              </a:moveTo>
                              <a:lnTo>
                                <a:pt x="10493" y="14"/>
                              </a:lnTo>
                            </a:path>
                          </a:pathLst>
                        </a:custGeom>
                        <a:noFill/>
                        <a:ln w="25400">
                          <a:solidFill>
                            <a:srgbClr val="77085A"/>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22F5EAA" id="Freeform 70"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5.35pt,24.35pt,560pt,25.05pt" coordsize="104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" o:allowincell="f" filled="f" strokecolor="#77085a" strokeweight="2pt">
                <v:stroke dashstyle="longDashDot"/>
                <v:path arrowok="t" o:connecttype="custom" o:connectlocs="0,0;6663055,8890" o:connectangles="0,0"/>
                <w10:wrap type="topAndBottom" anchorx="page"/>
              </v:polyline>
            </w:pict>
          </mc:Fallback>
        </mc:AlternateContent>
      </w:r>
    </w:p>
    <w:p w14:paraId="453D7529" w14:textId="057AC72C" w:rsidR="007F626E" w:rsidRDefault="007F626E" w:rsidP="000058C4">
      <w:pPr>
        <w:pStyle w:val="ListeParagraf"/>
        <w:tabs>
          <w:tab w:val="left" w:pos="531"/>
        </w:tabs>
        <w:kinsoku w:val="0"/>
        <w:overflowPunct w:val="0"/>
        <w:spacing w:before="179"/>
        <w:ind w:left="142" w:right="540"/>
        <w:rPr>
          <w:b/>
          <w:bCs/>
          <w:color w:val="000000"/>
          <w:sz w:val="28"/>
          <w:szCs w:val="28"/>
        </w:rPr>
      </w:pPr>
      <w:r>
        <w:rPr>
          <w:b/>
          <w:bCs/>
          <w:sz w:val="28"/>
          <w:szCs w:val="28"/>
        </w:rPr>
        <w:t>2. Bu</w:t>
      </w:r>
      <w:r>
        <w:rPr>
          <w:b/>
          <w:bCs/>
          <w:spacing w:val="-5"/>
          <w:sz w:val="28"/>
          <w:szCs w:val="28"/>
        </w:rPr>
        <w:t xml:space="preserve"> </w:t>
      </w:r>
      <w:r>
        <w:rPr>
          <w:b/>
          <w:bCs/>
          <w:sz w:val="28"/>
          <w:szCs w:val="28"/>
        </w:rPr>
        <w:t>parçadan</w:t>
      </w:r>
      <w:r>
        <w:rPr>
          <w:b/>
          <w:bCs/>
          <w:spacing w:val="-5"/>
          <w:sz w:val="28"/>
          <w:szCs w:val="28"/>
        </w:rPr>
        <w:t xml:space="preserve"> </w:t>
      </w:r>
      <w:r>
        <w:rPr>
          <w:b/>
          <w:bCs/>
          <w:sz w:val="28"/>
          <w:szCs w:val="28"/>
        </w:rPr>
        <w:t>özel</w:t>
      </w:r>
      <w:r>
        <w:rPr>
          <w:b/>
          <w:bCs/>
          <w:spacing w:val="-4"/>
          <w:sz w:val="28"/>
          <w:szCs w:val="28"/>
        </w:rPr>
        <w:t xml:space="preserve"> </w:t>
      </w:r>
      <w:r>
        <w:rPr>
          <w:b/>
          <w:bCs/>
          <w:sz w:val="28"/>
          <w:szCs w:val="28"/>
        </w:rPr>
        <w:t>isim,</w:t>
      </w:r>
      <w:r>
        <w:rPr>
          <w:b/>
          <w:bCs/>
          <w:spacing w:val="-5"/>
          <w:sz w:val="28"/>
          <w:szCs w:val="28"/>
        </w:rPr>
        <w:t xml:space="preserve"> </w:t>
      </w:r>
      <w:r>
        <w:rPr>
          <w:b/>
          <w:bCs/>
          <w:sz w:val="28"/>
          <w:szCs w:val="28"/>
        </w:rPr>
        <w:t>çoğul</w:t>
      </w:r>
      <w:r>
        <w:rPr>
          <w:b/>
          <w:bCs/>
          <w:spacing w:val="-6"/>
          <w:sz w:val="28"/>
          <w:szCs w:val="28"/>
        </w:rPr>
        <w:t xml:space="preserve"> </w:t>
      </w:r>
      <w:r>
        <w:rPr>
          <w:b/>
          <w:bCs/>
          <w:sz w:val="28"/>
          <w:szCs w:val="28"/>
        </w:rPr>
        <w:t>isim</w:t>
      </w:r>
      <w:r>
        <w:rPr>
          <w:b/>
          <w:bCs/>
          <w:spacing w:val="-4"/>
          <w:sz w:val="28"/>
          <w:szCs w:val="28"/>
        </w:rPr>
        <w:t xml:space="preserve"> </w:t>
      </w:r>
      <w:r>
        <w:rPr>
          <w:b/>
          <w:bCs/>
          <w:sz w:val="28"/>
          <w:szCs w:val="28"/>
        </w:rPr>
        <w:t>ve</w:t>
      </w:r>
      <w:r>
        <w:rPr>
          <w:b/>
          <w:bCs/>
          <w:spacing w:val="-5"/>
          <w:sz w:val="28"/>
          <w:szCs w:val="28"/>
        </w:rPr>
        <w:t xml:space="preserve"> </w:t>
      </w:r>
      <w:r>
        <w:rPr>
          <w:b/>
          <w:bCs/>
          <w:sz w:val="28"/>
          <w:szCs w:val="28"/>
        </w:rPr>
        <w:t>topluluk</w:t>
      </w:r>
      <w:r>
        <w:rPr>
          <w:b/>
          <w:bCs/>
          <w:spacing w:val="-6"/>
          <w:sz w:val="28"/>
          <w:szCs w:val="28"/>
        </w:rPr>
        <w:t xml:space="preserve"> </w:t>
      </w:r>
      <w:r>
        <w:rPr>
          <w:b/>
          <w:bCs/>
          <w:sz w:val="28"/>
          <w:szCs w:val="28"/>
        </w:rPr>
        <w:t>isimlerine</w:t>
      </w:r>
      <w:r>
        <w:rPr>
          <w:b/>
          <w:bCs/>
          <w:spacing w:val="-3"/>
          <w:sz w:val="28"/>
          <w:szCs w:val="28"/>
        </w:rPr>
        <w:t xml:space="preserve"> </w:t>
      </w:r>
      <w:r>
        <w:rPr>
          <w:b/>
          <w:bCs/>
          <w:sz w:val="28"/>
          <w:szCs w:val="28"/>
        </w:rPr>
        <w:t>birer</w:t>
      </w:r>
      <w:r>
        <w:rPr>
          <w:b/>
          <w:bCs/>
          <w:spacing w:val="-8"/>
          <w:sz w:val="28"/>
          <w:szCs w:val="28"/>
        </w:rPr>
        <w:t xml:space="preserve"> </w:t>
      </w:r>
      <w:r>
        <w:rPr>
          <w:b/>
          <w:bCs/>
          <w:sz w:val="28"/>
          <w:szCs w:val="28"/>
        </w:rPr>
        <w:t>örnek</w:t>
      </w:r>
      <w:r>
        <w:rPr>
          <w:b/>
          <w:bCs/>
          <w:spacing w:val="-4"/>
          <w:sz w:val="28"/>
          <w:szCs w:val="28"/>
        </w:rPr>
        <w:t xml:space="preserve"> </w:t>
      </w:r>
      <w:r>
        <w:rPr>
          <w:b/>
          <w:bCs/>
          <w:sz w:val="28"/>
          <w:szCs w:val="28"/>
        </w:rPr>
        <w:t>yazınız.</w:t>
      </w:r>
    </w:p>
    <w:p w14:paraId="61C46E20" w14:textId="77777777" w:rsidR="007F626E" w:rsidRPr="003A5F0E" w:rsidRDefault="007F626E" w:rsidP="000058C4">
      <w:pPr>
        <w:pStyle w:val="GvdeMetni"/>
        <w:kinsoku w:val="0"/>
        <w:overflowPunct w:val="0"/>
        <w:spacing w:before="100" w:line="220" w:lineRule="auto"/>
        <w:ind w:left="142" w:right="540"/>
        <w:jc w:val="both"/>
        <w:rPr>
          <w:sz w:val="28"/>
          <w:szCs w:val="28"/>
        </w:rPr>
      </w:pPr>
      <w:r w:rsidRPr="003A5F0E">
        <w:rPr>
          <w:sz w:val="28"/>
          <w:szCs w:val="28"/>
        </w:rPr>
        <w:t>Her yıl yaz aylarında çıkan orman yangınları ile yurdumuzun oksijen kaynağı olan ciğerlerimiz</w:t>
      </w:r>
      <w:r w:rsidRPr="003A5F0E">
        <w:rPr>
          <w:spacing w:val="-5"/>
          <w:sz w:val="28"/>
          <w:szCs w:val="28"/>
        </w:rPr>
        <w:t xml:space="preserve"> </w:t>
      </w:r>
      <w:r w:rsidRPr="003A5F0E">
        <w:rPr>
          <w:sz w:val="28"/>
          <w:szCs w:val="28"/>
        </w:rPr>
        <w:t>elden</w:t>
      </w:r>
      <w:r w:rsidRPr="003A5F0E">
        <w:rPr>
          <w:spacing w:val="-4"/>
          <w:sz w:val="28"/>
          <w:szCs w:val="28"/>
        </w:rPr>
        <w:t xml:space="preserve"> </w:t>
      </w:r>
      <w:r w:rsidRPr="003A5F0E">
        <w:rPr>
          <w:sz w:val="28"/>
          <w:szCs w:val="28"/>
        </w:rPr>
        <w:t>gidiyor.</w:t>
      </w:r>
      <w:r w:rsidRPr="003A5F0E">
        <w:rPr>
          <w:spacing w:val="-8"/>
          <w:sz w:val="28"/>
          <w:szCs w:val="28"/>
        </w:rPr>
        <w:t xml:space="preserve"> </w:t>
      </w:r>
      <w:r w:rsidRPr="003A5F0E">
        <w:rPr>
          <w:sz w:val="28"/>
          <w:szCs w:val="28"/>
        </w:rPr>
        <w:t>Başta</w:t>
      </w:r>
      <w:r w:rsidRPr="003A5F0E">
        <w:rPr>
          <w:spacing w:val="-4"/>
          <w:sz w:val="28"/>
          <w:szCs w:val="28"/>
        </w:rPr>
        <w:t xml:space="preserve"> </w:t>
      </w:r>
      <w:r w:rsidRPr="003A5F0E">
        <w:rPr>
          <w:sz w:val="28"/>
          <w:szCs w:val="28"/>
        </w:rPr>
        <w:t>Muğla</w:t>
      </w:r>
      <w:r w:rsidRPr="003A5F0E">
        <w:rPr>
          <w:spacing w:val="-5"/>
          <w:sz w:val="28"/>
          <w:szCs w:val="28"/>
        </w:rPr>
        <w:t xml:space="preserve"> </w:t>
      </w:r>
      <w:r w:rsidRPr="003A5F0E">
        <w:rPr>
          <w:sz w:val="28"/>
          <w:szCs w:val="28"/>
        </w:rPr>
        <w:t>olmak</w:t>
      </w:r>
      <w:r w:rsidRPr="003A5F0E">
        <w:rPr>
          <w:spacing w:val="-3"/>
          <w:sz w:val="28"/>
          <w:szCs w:val="28"/>
        </w:rPr>
        <w:t xml:space="preserve"> </w:t>
      </w:r>
      <w:r w:rsidRPr="003A5F0E">
        <w:rPr>
          <w:sz w:val="28"/>
          <w:szCs w:val="28"/>
        </w:rPr>
        <w:t>üzere</w:t>
      </w:r>
      <w:r w:rsidRPr="003A5F0E">
        <w:rPr>
          <w:spacing w:val="-9"/>
          <w:sz w:val="28"/>
          <w:szCs w:val="28"/>
        </w:rPr>
        <w:t xml:space="preserve"> </w:t>
      </w:r>
      <w:r w:rsidRPr="003A5F0E">
        <w:rPr>
          <w:sz w:val="28"/>
          <w:szCs w:val="28"/>
        </w:rPr>
        <w:t>Türkiye’de</w:t>
      </w:r>
      <w:r w:rsidRPr="003A5F0E">
        <w:rPr>
          <w:spacing w:val="-5"/>
          <w:sz w:val="28"/>
          <w:szCs w:val="28"/>
        </w:rPr>
        <w:t xml:space="preserve"> </w:t>
      </w:r>
      <w:r w:rsidRPr="003A5F0E">
        <w:rPr>
          <w:sz w:val="28"/>
          <w:szCs w:val="28"/>
        </w:rPr>
        <w:t>erozyonu</w:t>
      </w:r>
      <w:r w:rsidRPr="003A5F0E">
        <w:rPr>
          <w:spacing w:val="-4"/>
          <w:sz w:val="28"/>
          <w:szCs w:val="28"/>
        </w:rPr>
        <w:t xml:space="preserve"> </w:t>
      </w:r>
      <w:r w:rsidRPr="003A5F0E">
        <w:rPr>
          <w:sz w:val="28"/>
          <w:szCs w:val="28"/>
        </w:rPr>
        <w:t>önleyebilmek</w:t>
      </w:r>
      <w:r w:rsidRPr="003A5F0E">
        <w:rPr>
          <w:spacing w:val="-3"/>
          <w:sz w:val="28"/>
          <w:szCs w:val="28"/>
        </w:rPr>
        <w:t xml:space="preserve"> </w:t>
      </w:r>
      <w:r w:rsidRPr="003A5F0E">
        <w:rPr>
          <w:sz w:val="28"/>
          <w:szCs w:val="28"/>
        </w:rPr>
        <w:t>için</w:t>
      </w:r>
      <w:r w:rsidRPr="003A5F0E">
        <w:rPr>
          <w:spacing w:val="-7"/>
          <w:sz w:val="28"/>
          <w:szCs w:val="28"/>
        </w:rPr>
        <w:t xml:space="preserve"> </w:t>
      </w:r>
      <w:r w:rsidRPr="003A5F0E">
        <w:rPr>
          <w:sz w:val="28"/>
          <w:szCs w:val="28"/>
        </w:rPr>
        <w:t>vakit</w:t>
      </w:r>
      <w:r w:rsidRPr="003A5F0E">
        <w:rPr>
          <w:spacing w:val="-67"/>
          <w:sz w:val="28"/>
          <w:szCs w:val="28"/>
        </w:rPr>
        <w:t xml:space="preserve"> </w:t>
      </w:r>
      <w:r w:rsidRPr="003A5F0E">
        <w:rPr>
          <w:sz w:val="28"/>
          <w:szCs w:val="28"/>
        </w:rPr>
        <w:t>geçirmeden ağaç dikmeliyiz. Her yıl binlerce fidan dikerek topraklarımızın elden çıkmasını</w:t>
      </w:r>
      <w:r w:rsidRPr="003A5F0E">
        <w:rPr>
          <w:spacing w:val="-67"/>
          <w:sz w:val="28"/>
          <w:szCs w:val="28"/>
        </w:rPr>
        <w:t xml:space="preserve"> </w:t>
      </w:r>
      <w:r w:rsidRPr="003A5F0E">
        <w:rPr>
          <w:sz w:val="28"/>
          <w:szCs w:val="28"/>
        </w:rPr>
        <w:t>önleyebiliriz. Denizlerimizde doğal hayatın devam etmesi için canlılara hayat veren suyu</w:t>
      </w:r>
      <w:r w:rsidRPr="003A5F0E">
        <w:rPr>
          <w:spacing w:val="1"/>
          <w:sz w:val="28"/>
          <w:szCs w:val="28"/>
        </w:rPr>
        <w:t xml:space="preserve"> </w:t>
      </w:r>
      <w:r w:rsidRPr="003A5F0E">
        <w:rPr>
          <w:sz w:val="28"/>
          <w:szCs w:val="28"/>
        </w:rPr>
        <w:t>kirletmeyelim.</w:t>
      </w:r>
    </w:p>
    <w:p w14:paraId="47C19F5C" w14:textId="77777777" w:rsidR="007F626E" w:rsidRPr="003A5F0E" w:rsidRDefault="007F626E" w:rsidP="007F626E">
      <w:pPr>
        <w:pStyle w:val="GvdeMetni"/>
        <w:kinsoku w:val="0"/>
        <w:overflowPunct w:val="0"/>
        <w:ind w:left="142" w:right="540"/>
        <w:jc w:val="both"/>
        <w:rPr>
          <w:sz w:val="28"/>
          <w:szCs w:val="28"/>
        </w:rPr>
      </w:pPr>
    </w:p>
    <w:p w14:paraId="6A0B6F2D" w14:textId="77777777" w:rsidR="007F626E" w:rsidRPr="003A5F0E" w:rsidRDefault="007F626E" w:rsidP="007F626E">
      <w:pPr>
        <w:pStyle w:val="GvdeMetni"/>
        <w:kinsoku w:val="0"/>
        <w:overflowPunct w:val="0"/>
        <w:ind w:left="142" w:right="540"/>
        <w:jc w:val="both"/>
        <w:rPr>
          <w:sz w:val="28"/>
          <w:szCs w:val="28"/>
        </w:rPr>
      </w:pPr>
      <w:r w:rsidRPr="003A5F0E">
        <w:rPr>
          <w:b/>
          <w:bCs/>
          <w:sz w:val="28"/>
          <w:szCs w:val="28"/>
        </w:rPr>
        <w:t>a)</w:t>
      </w:r>
      <w:r w:rsidRPr="003A5F0E">
        <w:rPr>
          <w:b/>
          <w:bCs/>
          <w:spacing w:val="-2"/>
          <w:sz w:val="28"/>
          <w:szCs w:val="28"/>
        </w:rPr>
        <w:t xml:space="preserve"> </w:t>
      </w:r>
      <w:r w:rsidRPr="003A5F0E">
        <w:rPr>
          <w:b/>
          <w:bCs/>
          <w:sz w:val="28"/>
          <w:szCs w:val="28"/>
        </w:rPr>
        <w:t>Özel isim:</w:t>
      </w:r>
      <w:r w:rsidRPr="003A5F0E">
        <w:rPr>
          <w:b/>
          <w:bCs/>
          <w:spacing w:val="-1"/>
          <w:sz w:val="28"/>
          <w:szCs w:val="28"/>
        </w:rPr>
        <w:t xml:space="preserve"> </w:t>
      </w:r>
      <w:r w:rsidRPr="003A5F0E">
        <w:rPr>
          <w:sz w:val="28"/>
          <w:szCs w:val="28"/>
        </w:rPr>
        <w:t>……………………………………………</w:t>
      </w:r>
    </w:p>
    <w:p w14:paraId="53B4FA9F" w14:textId="77777777" w:rsidR="007F626E" w:rsidRPr="003A5F0E" w:rsidRDefault="007F626E" w:rsidP="007F626E">
      <w:pPr>
        <w:pStyle w:val="GvdeMetni"/>
        <w:kinsoku w:val="0"/>
        <w:overflowPunct w:val="0"/>
        <w:spacing w:before="93"/>
        <w:ind w:left="142" w:right="540"/>
        <w:jc w:val="both"/>
        <w:rPr>
          <w:sz w:val="28"/>
          <w:szCs w:val="28"/>
        </w:rPr>
      </w:pPr>
      <w:r w:rsidRPr="003A5F0E">
        <w:rPr>
          <w:b/>
          <w:bCs/>
          <w:sz w:val="28"/>
          <w:szCs w:val="28"/>
        </w:rPr>
        <w:t>b)</w:t>
      </w:r>
      <w:r w:rsidRPr="003A5F0E">
        <w:rPr>
          <w:b/>
          <w:bCs/>
          <w:spacing w:val="-3"/>
          <w:sz w:val="28"/>
          <w:szCs w:val="28"/>
        </w:rPr>
        <w:t xml:space="preserve"> </w:t>
      </w:r>
      <w:r w:rsidRPr="003A5F0E">
        <w:rPr>
          <w:b/>
          <w:bCs/>
          <w:sz w:val="28"/>
          <w:szCs w:val="28"/>
        </w:rPr>
        <w:t>Çoğul</w:t>
      </w:r>
      <w:r w:rsidRPr="003A5F0E">
        <w:rPr>
          <w:b/>
          <w:bCs/>
          <w:spacing w:val="-2"/>
          <w:sz w:val="28"/>
          <w:szCs w:val="28"/>
        </w:rPr>
        <w:t xml:space="preserve"> </w:t>
      </w:r>
      <w:r w:rsidRPr="003A5F0E">
        <w:rPr>
          <w:b/>
          <w:bCs/>
          <w:sz w:val="28"/>
          <w:szCs w:val="28"/>
        </w:rPr>
        <w:t>isim:</w:t>
      </w:r>
      <w:r w:rsidRPr="003A5F0E">
        <w:rPr>
          <w:b/>
          <w:bCs/>
          <w:spacing w:val="-1"/>
          <w:sz w:val="28"/>
          <w:szCs w:val="28"/>
        </w:rPr>
        <w:t xml:space="preserve"> </w:t>
      </w:r>
      <w:r w:rsidRPr="003A5F0E">
        <w:rPr>
          <w:sz w:val="28"/>
          <w:szCs w:val="28"/>
        </w:rPr>
        <w:t>……………………………</w:t>
      </w:r>
      <w:proofErr w:type="gramStart"/>
      <w:r w:rsidRPr="003A5F0E">
        <w:rPr>
          <w:sz w:val="28"/>
          <w:szCs w:val="28"/>
        </w:rPr>
        <w:t>…….</w:t>
      </w:r>
      <w:proofErr w:type="gramEnd"/>
      <w:r w:rsidRPr="003A5F0E">
        <w:rPr>
          <w:sz w:val="28"/>
          <w:szCs w:val="28"/>
        </w:rPr>
        <w:t>.………</w:t>
      </w:r>
    </w:p>
    <w:p w14:paraId="60FF8777" w14:textId="77777777" w:rsidR="007F626E" w:rsidRPr="003A5F0E" w:rsidRDefault="007F626E" w:rsidP="007F626E">
      <w:pPr>
        <w:pStyle w:val="GvdeMetni"/>
        <w:kinsoku w:val="0"/>
        <w:overflowPunct w:val="0"/>
        <w:spacing w:before="94"/>
        <w:ind w:left="142" w:right="540"/>
        <w:jc w:val="both"/>
        <w:rPr>
          <w:sz w:val="28"/>
          <w:szCs w:val="28"/>
        </w:rPr>
      </w:pPr>
      <w:r w:rsidRPr="003A5F0E">
        <w:rPr>
          <w:b/>
          <w:bCs/>
          <w:sz w:val="28"/>
          <w:szCs w:val="28"/>
        </w:rPr>
        <w:t>c)</w:t>
      </w:r>
      <w:r w:rsidRPr="003A5F0E">
        <w:rPr>
          <w:b/>
          <w:bCs/>
          <w:spacing w:val="-12"/>
          <w:sz w:val="28"/>
          <w:szCs w:val="28"/>
        </w:rPr>
        <w:t xml:space="preserve"> </w:t>
      </w:r>
      <w:r w:rsidRPr="003A5F0E">
        <w:rPr>
          <w:b/>
          <w:bCs/>
          <w:sz w:val="28"/>
          <w:szCs w:val="28"/>
        </w:rPr>
        <w:t>Topluluk</w:t>
      </w:r>
      <w:r w:rsidRPr="003A5F0E">
        <w:rPr>
          <w:b/>
          <w:bCs/>
          <w:spacing w:val="-12"/>
          <w:sz w:val="28"/>
          <w:szCs w:val="28"/>
        </w:rPr>
        <w:t xml:space="preserve"> </w:t>
      </w:r>
      <w:r w:rsidRPr="003A5F0E">
        <w:rPr>
          <w:b/>
          <w:bCs/>
          <w:sz w:val="28"/>
          <w:szCs w:val="28"/>
        </w:rPr>
        <w:t>ismi:</w:t>
      </w:r>
      <w:r w:rsidRPr="003A5F0E">
        <w:rPr>
          <w:b/>
          <w:bCs/>
          <w:spacing w:val="-6"/>
          <w:sz w:val="28"/>
          <w:szCs w:val="28"/>
        </w:rPr>
        <w:t xml:space="preserve"> </w:t>
      </w:r>
      <w:r w:rsidRPr="003A5F0E">
        <w:rPr>
          <w:sz w:val="28"/>
          <w:szCs w:val="28"/>
        </w:rPr>
        <w:t>………………………………………</w:t>
      </w:r>
    </w:p>
    <w:p w14:paraId="3FFB09B8" w14:textId="53AD3F7C" w:rsidR="007F626E" w:rsidRDefault="002C3865">
      <w:pPr>
        <w:rPr>
          <w:b/>
          <w:bCs/>
          <w:sz w:val="25"/>
          <w:szCs w:val="25"/>
        </w:rPr>
      </w:pPr>
      <w:r>
        <w:rPr>
          <w:noProof/>
        </w:rPr>
        <mc:AlternateContent>
          <mc:Choice Requires="wps">
            <w:drawing>
              <wp:anchor distT="0" distB="0" distL="0" distR="0" simplePos="0" relativeHeight="251656704" behindDoc="0" locked="0" layoutInCell="0" allowOverlap="1" wp14:anchorId="1CB0A9E5" wp14:editId="402B2EC0">
                <wp:simplePos x="0" y="0"/>
                <wp:positionH relativeFrom="page">
                  <wp:posOffset>448945</wp:posOffset>
                </wp:positionH>
                <wp:positionV relativeFrom="paragraph">
                  <wp:posOffset>202565</wp:posOffset>
                </wp:positionV>
                <wp:extent cx="6663690" cy="9525"/>
                <wp:effectExtent l="0" t="0" r="0" b="0"/>
                <wp:wrapTopAndBottom/>
                <wp:docPr id="33"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3690" cy="9525"/>
                        </a:xfrm>
                        <a:custGeom>
                          <a:avLst/>
                          <a:gdLst>
                            <a:gd name="T0" fmla="*/ 0 w 10494"/>
                            <a:gd name="T1" fmla="*/ 0 h 15"/>
                            <a:gd name="T2" fmla="*/ 10493 w 10494"/>
                            <a:gd name="T3" fmla="*/ 14 h 15"/>
                          </a:gdLst>
                          <a:ahLst/>
                          <a:cxnLst>
                            <a:cxn ang="0">
                              <a:pos x="T0" y="T1"/>
                            </a:cxn>
                            <a:cxn ang="0">
                              <a:pos x="T2" y="T3"/>
                            </a:cxn>
                          </a:cxnLst>
                          <a:rect l="0" t="0" r="r" b="b"/>
                          <a:pathLst>
                            <a:path w="10494" h="15">
                              <a:moveTo>
                                <a:pt x="0" y="0"/>
                              </a:moveTo>
                              <a:lnTo>
                                <a:pt x="10493" y="14"/>
                              </a:lnTo>
                            </a:path>
                          </a:pathLst>
                        </a:custGeom>
                        <a:noFill/>
                        <a:ln w="25400">
                          <a:solidFill>
                            <a:srgbClr val="77085A"/>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4A9CF52" id="Freeform 68"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5.35pt,15.95pt,560pt,16.65pt" coordsize="104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" o:allowincell="f" filled="f" strokecolor="#77085a" strokeweight="2pt">
                <v:stroke dashstyle="longDashDot"/>
                <v:path arrowok="t" o:connecttype="custom" o:connectlocs="0,0;6663055,8890" o:connectangles="0,0"/>
                <w10:wrap type="topAndBottom" anchorx="page"/>
              </v:polyline>
            </w:pict>
          </mc:Fallback>
        </mc:AlternateContent>
      </w:r>
    </w:p>
    <w:p w14:paraId="7FB43DA5" w14:textId="67A3CEBA" w:rsidR="007F626E" w:rsidRPr="003A5F0E" w:rsidRDefault="007F626E" w:rsidP="000058C4">
      <w:pPr>
        <w:pStyle w:val="GvdeMetni"/>
        <w:kinsoku w:val="0"/>
        <w:overflowPunct w:val="0"/>
        <w:spacing w:before="94"/>
        <w:ind w:left="284" w:right="824"/>
        <w:jc w:val="both"/>
        <w:rPr>
          <w:sz w:val="28"/>
          <w:szCs w:val="28"/>
        </w:rPr>
      </w:pPr>
      <w:r w:rsidRPr="003A5F0E">
        <w:rPr>
          <w:sz w:val="28"/>
          <w:szCs w:val="28"/>
        </w:rPr>
        <w:t>İlkokuldayken sıra arkadaşımın yazısına çok özenirdim. Tane tane, inci gibi yazardı. Öğretmenimiz onun yazılarını örnek gösterirdi hep. Benim yazım ise çok kötüydü. Benden başka kimse okuyamıyordu yazılarımı. Bu durumu kabullenmedim. Çaba gösterdim, dikkatli yazmaya çalıştım, onlarca silgi tükettim, sonunda amacıma ulaştım. Benim yazım da güzeldi artık. Bu durum öz güvenimi artırdı. İsteyince her işte başarılı olabileceğimi anladım.</w:t>
      </w:r>
    </w:p>
    <w:p w14:paraId="40ADD6EE" w14:textId="16C200E1" w:rsidR="007F626E" w:rsidRPr="003A5F0E" w:rsidRDefault="004B4D92" w:rsidP="007F626E">
      <w:pPr>
        <w:ind w:left="284"/>
        <w:rPr>
          <w:rFonts w:cs="Arial-BoldMT"/>
          <w:b/>
          <w:bCs/>
          <w:sz w:val="28"/>
          <w:szCs w:val="28"/>
        </w:rPr>
      </w:pPr>
      <w:r>
        <w:rPr>
          <w:rFonts w:ascii="Arial-BoldMT" w:hAnsi="Arial-BoldMT" w:cs="Arial-BoldMT"/>
          <w:b/>
          <w:bCs/>
          <w:sz w:val="28"/>
          <w:szCs w:val="28"/>
        </w:rPr>
        <w:t>3</w:t>
      </w:r>
      <w:r w:rsidR="007F626E" w:rsidRPr="003A5F0E">
        <w:rPr>
          <w:rFonts w:cs="Arial-BoldMT"/>
          <w:b/>
          <w:bCs/>
          <w:sz w:val="28"/>
          <w:szCs w:val="28"/>
        </w:rPr>
        <w:t>. Bu metnin ana fikrini yazınız.</w:t>
      </w:r>
    </w:p>
    <w:p w14:paraId="681B4931" w14:textId="77777777" w:rsidR="007F626E" w:rsidRPr="003A5F0E" w:rsidRDefault="007F626E" w:rsidP="007F626E">
      <w:pPr>
        <w:ind w:left="284"/>
        <w:rPr>
          <w:rFonts w:ascii="Arial-BoldMT" w:hAnsi="Arial-BoldMT" w:cs="Arial-BoldMT"/>
          <w:b/>
          <w:bCs/>
          <w:sz w:val="28"/>
          <w:szCs w:val="28"/>
        </w:rPr>
      </w:pPr>
    </w:p>
    <w:p w14:paraId="79D3C9BE" w14:textId="2A072FD2" w:rsidR="007F626E" w:rsidRPr="001D52DB" w:rsidRDefault="007F626E" w:rsidP="007F626E">
      <w:pPr>
        <w:spacing w:line="256" w:lineRule="auto"/>
        <w:ind w:left="284" w:right="398"/>
        <w:rPr>
          <w:rFonts w:cs="ArialMT"/>
          <w:sz w:val="28"/>
          <w:szCs w:val="26"/>
          <w:lang w:eastAsia="en-US"/>
        </w:rPr>
      </w:pPr>
      <w:r w:rsidRPr="000E1624">
        <w:rPr>
          <w:rFonts w:cs="ArialMT"/>
          <w:sz w:val="28"/>
          <w:szCs w:val="26"/>
          <w:lang w:eastAsia="en-US"/>
        </w:rPr>
        <w:t>…………………………………………………………………………………………………………………..……</w:t>
      </w:r>
    </w:p>
    <w:p w14:paraId="5745F859" w14:textId="2EDBC400" w:rsidR="007F626E" w:rsidRDefault="007F626E">
      <w:pPr>
        <w:rPr>
          <w:b/>
          <w:bCs/>
          <w:sz w:val="25"/>
          <w:szCs w:val="25"/>
        </w:rPr>
        <w:sectPr w:rsidR="007F626E">
          <w:footerReference w:type="default" r:id="rId9"/>
          <w:pgSz w:w="11910" w:h="16840"/>
          <w:pgMar w:top="400" w:right="300" w:bottom="1380" w:left="580" w:header="0" w:footer="1180" w:gutter="0"/>
          <w:pgNumType w:start="1"/>
          <w:cols w:space="708"/>
          <w:noEndnote/>
        </w:sectPr>
      </w:pPr>
    </w:p>
    <w:p w14:paraId="4C1DF57E" w14:textId="77777777" w:rsidR="007F626E" w:rsidRPr="00577751" w:rsidRDefault="007F626E" w:rsidP="000058C4">
      <w:pPr>
        <w:ind w:left="284" w:right="965" w:hanging="284"/>
        <w:jc w:val="right"/>
        <w:rPr>
          <w:sz w:val="24"/>
          <w:szCs w:val="24"/>
        </w:rPr>
      </w:pPr>
      <w:r w:rsidRPr="00577751">
        <w:rPr>
          <w:sz w:val="24"/>
          <w:szCs w:val="24"/>
        </w:rPr>
        <w:lastRenderedPageBreak/>
        <w:t>Ankara</w:t>
      </w:r>
    </w:p>
    <w:p w14:paraId="345FBCD7" w14:textId="77777777" w:rsidR="007F626E" w:rsidRPr="003D40F7" w:rsidRDefault="007F626E" w:rsidP="000058C4">
      <w:pPr>
        <w:pStyle w:val="GvdeMetni"/>
        <w:tabs>
          <w:tab w:val="left" w:pos="10206"/>
        </w:tabs>
        <w:kinsoku w:val="0"/>
        <w:overflowPunct w:val="0"/>
        <w:ind w:left="284" w:right="965" w:hanging="284"/>
        <w:jc w:val="right"/>
        <w:rPr>
          <w:sz w:val="28"/>
          <w:szCs w:val="28"/>
        </w:rPr>
      </w:pPr>
      <w:r w:rsidRPr="003D40F7">
        <w:rPr>
          <w:rFonts w:cs="TimesNewRomanPSMT"/>
          <w:sz w:val="28"/>
          <w:szCs w:val="28"/>
        </w:rPr>
        <w:t>27 Kasım 1923</w:t>
      </w:r>
    </w:p>
    <w:p w14:paraId="57DC4451" w14:textId="77777777" w:rsidR="007F626E" w:rsidRPr="003D40F7" w:rsidRDefault="007F626E" w:rsidP="000058C4">
      <w:pPr>
        <w:tabs>
          <w:tab w:val="left" w:pos="10206"/>
        </w:tabs>
        <w:ind w:left="284" w:right="965"/>
        <w:jc w:val="both"/>
        <w:rPr>
          <w:sz w:val="28"/>
          <w:szCs w:val="28"/>
        </w:rPr>
      </w:pPr>
      <w:r w:rsidRPr="003D40F7">
        <w:rPr>
          <w:sz w:val="28"/>
          <w:szCs w:val="28"/>
        </w:rPr>
        <w:t xml:space="preserve">Bay </w:t>
      </w:r>
      <w:proofErr w:type="spellStart"/>
      <w:r w:rsidRPr="003D40F7">
        <w:rPr>
          <w:sz w:val="28"/>
          <w:szCs w:val="28"/>
        </w:rPr>
        <w:t>Curtis</w:t>
      </w:r>
      <w:proofErr w:type="spellEnd"/>
      <w:r w:rsidRPr="003D40F7">
        <w:rPr>
          <w:sz w:val="28"/>
          <w:szCs w:val="28"/>
        </w:rPr>
        <w:t xml:space="preserve"> LAFRANCE,</w:t>
      </w:r>
    </w:p>
    <w:p w14:paraId="3835CAD1" w14:textId="77777777" w:rsidR="007F626E" w:rsidRPr="003D40F7" w:rsidRDefault="007F626E" w:rsidP="000058C4">
      <w:pPr>
        <w:tabs>
          <w:tab w:val="left" w:pos="10206"/>
        </w:tabs>
        <w:ind w:left="284" w:right="965" w:firstLine="284"/>
        <w:jc w:val="both"/>
        <w:rPr>
          <w:rFonts w:cs="TimesNewRomanPSMT"/>
          <w:sz w:val="28"/>
          <w:szCs w:val="28"/>
        </w:rPr>
      </w:pPr>
      <w:r w:rsidRPr="003D40F7">
        <w:rPr>
          <w:rFonts w:cs="TimesNewRomanPSMT"/>
          <w:sz w:val="28"/>
          <w:szCs w:val="28"/>
        </w:rPr>
        <w:t>Mektubunuzu aldım. Türk yurdu hakkındaki ilgi ve dileklerinize teşekkür ederim. İsteğiniz üzerine bir fotoğrafımı gönderiyorum. Amerika’nın zeki ve çalışkan çocuklarına biricik öğüdüm: Türkler hakkındaki her işittiğine gerçek gözü ile bakmayıp kanıtlarını bilimsel ve temelli incelemelere dayandırmaya önem vermeleridir.</w:t>
      </w:r>
    </w:p>
    <w:p w14:paraId="02B28347" w14:textId="78A363CD" w:rsidR="007F626E" w:rsidRPr="003D40F7" w:rsidRDefault="007F626E" w:rsidP="000058C4">
      <w:pPr>
        <w:tabs>
          <w:tab w:val="left" w:pos="10206"/>
        </w:tabs>
        <w:ind w:left="284" w:right="965" w:hanging="142"/>
        <w:rPr>
          <w:rFonts w:cs="TimesNewRomanPSMT"/>
          <w:sz w:val="28"/>
          <w:szCs w:val="28"/>
        </w:rPr>
      </w:pPr>
      <w:r>
        <w:rPr>
          <w:rFonts w:cs="TimesNewRomanPSMT"/>
          <w:sz w:val="28"/>
          <w:szCs w:val="28"/>
        </w:rPr>
        <w:tab/>
        <w:t xml:space="preserve">     </w:t>
      </w:r>
      <w:r w:rsidRPr="003D40F7">
        <w:rPr>
          <w:rFonts w:cs="TimesNewRomanPSMT"/>
          <w:sz w:val="28"/>
          <w:szCs w:val="28"/>
        </w:rPr>
        <w:t>Başarılar ve mutluluklar dilerim.</w:t>
      </w:r>
    </w:p>
    <w:p w14:paraId="1562FBFC" w14:textId="77777777" w:rsidR="007F626E" w:rsidRPr="003D40F7" w:rsidRDefault="007F626E" w:rsidP="000058C4">
      <w:pPr>
        <w:tabs>
          <w:tab w:val="left" w:pos="10206"/>
        </w:tabs>
        <w:ind w:left="284" w:right="965" w:hanging="284"/>
        <w:jc w:val="right"/>
        <w:rPr>
          <w:rFonts w:cs="TimesNewRomanPSMT"/>
          <w:sz w:val="28"/>
          <w:szCs w:val="28"/>
        </w:rPr>
      </w:pPr>
      <w:r w:rsidRPr="003D40F7">
        <w:rPr>
          <w:rFonts w:cs="TimesNewRomanPSMT"/>
          <w:sz w:val="28"/>
          <w:szCs w:val="28"/>
        </w:rPr>
        <w:t>Türkiye Cumhurbaşkanı</w:t>
      </w:r>
    </w:p>
    <w:p w14:paraId="1169A714" w14:textId="77777777" w:rsidR="007F626E" w:rsidRPr="003D40F7" w:rsidRDefault="007F626E" w:rsidP="000058C4">
      <w:pPr>
        <w:pStyle w:val="GvdeMetni"/>
        <w:tabs>
          <w:tab w:val="left" w:pos="10206"/>
        </w:tabs>
        <w:kinsoku w:val="0"/>
        <w:overflowPunct w:val="0"/>
        <w:spacing w:before="9"/>
        <w:ind w:left="284" w:right="965" w:hanging="284"/>
        <w:jc w:val="right"/>
        <w:rPr>
          <w:sz w:val="28"/>
          <w:szCs w:val="28"/>
        </w:rPr>
      </w:pPr>
      <w:r w:rsidRPr="003D40F7">
        <w:rPr>
          <w:sz w:val="28"/>
          <w:szCs w:val="28"/>
        </w:rPr>
        <w:t>Gazi Mustafa Kemal</w:t>
      </w:r>
    </w:p>
    <w:p w14:paraId="1D3B5B0C" w14:textId="77777777" w:rsidR="007F626E" w:rsidRPr="003D40F7" w:rsidRDefault="007F626E" w:rsidP="007F626E">
      <w:pPr>
        <w:tabs>
          <w:tab w:val="left" w:pos="10206"/>
        </w:tabs>
        <w:ind w:left="284" w:right="682"/>
        <w:rPr>
          <w:rFonts w:eastAsia="ArialMT" w:cs="ArialMT"/>
          <w:sz w:val="28"/>
          <w:szCs w:val="28"/>
        </w:rPr>
      </w:pPr>
    </w:p>
    <w:p w14:paraId="0920985B" w14:textId="4CEBDD58" w:rsidR="007F626E" w:rsidRDefault="007F626E" w:rsidP="007F626E">
      <w:pPr>
        <w:pStyle w:val="GvdeMetni"/>
        <w:tabs>
          <w:tab w:val="left" w:pos="10206"/>
        </w:tabs>
        <w:kinsoku w:val="0"/>
        <w:overflowPunct w:val="0"/>
        <w:spacing w:before="9"/>
        <w:ind w:left="284" w:right="682"/>
        <w:rPr>
          <w:rFonts w:ascii="Arial-BoldMT" w:hAnsi="Arial-BoldMT" w:cs="Arial-BoldMT"/>
          <w:b/>
          <w:bCs/>
          <w:sz w:val="20"/>
          <w:szCs w:val="20"/>
        </w:rPr>
      </w:pPr>
      <w:r>
        <w:rPr>
          <w:rFonts w:cs="Arial-BoldMT"/>
          <w:b/>
          <w:bCs/>
          <w:sz w:val="28"/>
          <w:szCs w:val="28"/>
        </w:rPr>
        <w:t xml:space="preserve">4. </w:t>
      </w:r>
      <w:r w:rsidRPr="003D40F7">
        <w:rPr>
          <w:rFonts w:cs="Arial-BoldMT"/>
          <w:b/>
          <w:bCs/>
          <w:sz w:val="28"/>
          <w:szCs w:val="28"/>
        </w:rPr>
        <w:t>Bu metnin türünü belirleyiniz. Bu metin türüyle ilgili bilgi veriniz</w:t>
      </w:r>
      <w:r>
        <w:rPr>
          <w:rFonts w:ascii="Arial-BoldMT" w:hAnsi="Arial-BoldMT" w:cs="Arial-BoldMT"/>
          <w:b/>
          <w:bCs/>
          <w:sz w:val="20"/>
          <w:szCs w:val="20"/>
        </w:rPr>
        <w:t>.</w:t>
      </w:r>
    </w:p>
    <w:p w14:paraId="5B6DD27F" w14:textId="77777777" w:rsidR="007F626E" w:rsidRDefault="007F626E" w:rsidP="007F626E">
      <w:pPr>
        <w:ind w:left="284" w:right="682" w:firstLine="720"/>
        <w:rPr>
          <w:sz w:val="21"/>
          <w:szCs w:val="21"/>
        </w:rPr>
      </w:pPr>
    </w:p>
    <w:p w14:paraId="3F426708" w14:textId="77777777" w:rsidR="007F626E" w:rsidRDefault="007F626E" w:rsidP="007F626E">
      <w:pPr>
        <w:ind w:left="284" w:right="682"/>
        <w:rPr>
          <w:sz w:val="21"/>
          <w:szCs w:val="21"/>
        </w:rPr>
      </w:pPr>
    </w:p>
    <w:p w14:paraId="451AE131" w14:textId="77777777" w:rsidR="007F626E" w:rsidRDefault="007F626E" w:rsidP="007F626E">
      <w:pPr>
        <w:rPr>
          <w:sz w:val="21"/>
          <w:szCs w:val="21"/>
        </w:rPr>
      </w:pPr>
    </w:p>
    <w:p w14:paraId="69915FE7" w14:textId="03A94F71" w:rsidR="007F626E" w:rsidRDefault="007F626E" w:rsidP="007F626E">
      <w:pPr>
        <w:rPr>
          <w:sz w:val="21"/>
          <w:szCs w:val="21"/>
        </w:rPr>
      </w:pPr>
    </w:p>
    <w:p w14:paraId="768AB5A2" w14:textId="3ADADECB" w:rsidR="004B4D92" w:rsidRDefault="004B4D92" w:rsidP="007F626E">
      <w:pPr>
        <w:rPr>
          <w:sz w:val="21"/>
          <w:szCs w:val="21"/>
        </w:rPr>
      </w:pPr>
    </w:p>
    <w:p w14:paraId="09191B94" w14:textId="7FCA581B" w:rsidR="007F626E" w:rsidRDefault="002C3865" w:rsidP="007F626E">
      <w:pPr>
        <w:ind w:left="426"/>
        <w:rPr>
          <w:sz w:val="24"/>
          <w:szCs w:val="24"/>
        </w:rPr>
      </w:pPr>
      <w:r>
        <w:rPr>
          <w:noProof/>
          <w:sz w:val="21"/>
          <w:szCs w:val="21"/>
        </w:rPr>
        <mc:AlternateContent>
          <mc:Choice Requires="wps">
            <w:drawing>
              <wp:anchor distT="0" distB="0" distL="0" distR="0" simplePos="0" relativeHeight="251659776" behindDoc="0" locked="0" layoutInCell="0" allowOverlap="1" wp14:anchorId="1CB0A9E5" wp14:editId="19738537">
                <wp:simplePos x="0" y="0"/>
                <wp:positionH relativeFrom="page">
                  <wp:posOffset>518160</wp:posOffset>
                </wp:positionH>
                <wp:positionV relativeFrom="paragraph">
                  <wp:posOffset>28575</wp:posOffset>
                </wp:positionV>
                <wp:extent cx="6663690" cy="9525"/>
                <wp:effectExtent l="0" t="0" r="0" b="0"/>
                <wp:wrapTopAndBottom/>
                <wp:docPr id="32" name="Freeform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3690" cy="9525"/>
                        </a:xfrm>
                        <a:custGeom>
                          <a:avLst/>
                          <a:gdLst>
                            <a:gd name="T0" fmla="*/ 0 w 10494"/>
                            <a:gd name="T1" fmla="*/ 0 h 15"/>
                            <a:gd name="T2" fmla="*/ 10493 w 10494"/>
                            <a:gd name="T3" fmla="*/ 14 h 15"/>
                          </a:gdLst>
                          <a:ahLst/>
                          <a:cxnLst>
                            <a:cxn ang="0">
                              <a:pos x="T0" y="T1"/>
                            </a:cxn>
                            <a:cxn ang="0">
                              <a:pos x="T2" y="T3"/>
                            </a:cxn>
                          </a:cxnLst>
                          <a:rect l="0" t="0" r="r" b="b"/>
                          <a:pathLst>
                            <a:path w="10494" h="15">
                              <a:moveTo>
                                <a:pt x="0" y="0"/>
                              </a:moveTo>
                              <a:lnTo>
                                <a:pt x="10493" y="14"/>
                              </a:lnTo>
                            </a:path>
                          </a:pathLst>
                        </a:custGeom>
                        <a:noFill/>
                        <a:ln w="25400">
                          <a:solidFill>
                            <a:srgbClr val="77085A"/>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754935E" id="Freeform 72"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40.8pt,2.25pt,565.45pt,2.95pt" coordsize="104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" o:allowincell="f" filled="f" strokecolor="#77085a" strokeweight="2pt">
                <v:stroke dashstyle="longDashDot"/>
                <v:path arrowok="t" o:connecttype="custom" o:connectlocs="0,0;6663055,8890" o:connectangles="0,0"/>
                <w10:wrap type="topAndBottom" anchorx="page"/>
              </v:polyline>
            </w:pict>
          </mc:Fallback>
        </mc:AlternateContent>
      </w:r>
      <w:r w:rsidR="007F626E">
        <w:rPr>
          <w:b/>
          <w:bCs/>
          <w:sz w:val="28"/>
          <w:szCs w:val="28"/>
        </w:rPr>
        <w:t xml:space="preserve">5. </w:t>
      </w:r>
      <w:r w:rsidR="007F626E">
        <w:rPr>
          <w:b/>
          <w:bCs/>
          <w:sz w:val="24"/>
          <w:szCs w:val="24"/>
        </w:rPr>
        <w:t xml:space="preserve">Aşağıdaki hikâye unsurlarıyla ilgili açıklamalardan hareketle bir hikâye yazınız. </w:t>
      </w:r>
      <w:r w:rsidR="007F626E">
        <w:rPr>
          <w:b/>
          <w:bCs/>
          <w:sz w:val="24"/>
          <w:szCs w:val="24"/>
        </w:rPr>
        <w:br/>
      </w:r>
      <w:r w:rsidR="007F626E">
        <w:rPr>
          <w:sz w:val="24"/>
          <w:szCs w:val="24"/>
        </w:rPr>
        <w:t>(Hikâyenizi oluştururken uygun geçiş ve bağlantı ifadelerine yer veriniz.)</w:t>
      </w:r>
    </w:p>
    <w:p w14:paraId="2343BD81" w14:textId="77777777" w:rsidR="007F626E" w:rsidRDefault="007F626E" w:rsidP="007F626E">
      <w:pPr>
        <w:ind w:left="426" w:firstLine="141"/>
        <w:rPr>
          <w:sz w:val="24"/>
          <w:szCs w:val="24"/>
        </w:rPr>
      </w:pPr>
      <w:r>
        <w:rPr>
          <w:sz w:val="24"/>
          <w:szCs w:val="24"/>
        </w:rPr>
        <w:t> </w:t>
      </w:r>
    </w:p>
    <w:p w14:paraId="78C9D54D" w14:textId="58604CEE" w:rsidR="007F626E" w:rsidRDefault="007F626E" w:rsidP="007F626E">
      <w:pPr>
        <w:ind w:left="426" w:firstLine="141"/>
        <w:rPr>
          <w:rFonts w:ascii="Times New Roman" w:hAnsi="Times New Roman"/>
          <w:sz w:val="24"/>
          <w:szCs w:val="24"/>
        </w:rPr>
      </w:pPr>
      <w:r>
        <w:t> </w:t>
      </w:r>
      <w:r w:rsidR="002C3865">
        <w:rPr>
          <w:noProof/>
        </w:rPr>
        <mc:AlternateContent>
          <mc:Choice Requires="wps">
            <w:drawing>
              <wp:anchor distT="36576" distB="36576" distL="36576" distR="36576" simplePos="0" relativeHeight="251658752" behindDoc="0" locked="0" layoutInCell="1" allowOverlap="1" wp14:anchorId="4B9E9F98" wp14:editId="1F1DE17D">
                <wp:simplePos x="0" y="0"/>
                <wp:positionH relativeFrom="column">
                  <wp:posOffset>473075</wp:posOffset>
                </wp:positionH>
                <wp:positionV relativeFrom="paragraph">
                  <wp:posOffset>4724400</wp:posOffset>
                </wp:positionV>
                <wp:extent cx="6629400" cy="1369695"/>
                <wp:effectExtent l="0" t="0" r="0" b="0"/>
                <wp:wrapNone/>
                <wp:docPr id="31"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629400" cy="1369695"/>
                        </a:xfrm>
                        <a:prstGeom prst="rect">
                          <a:avLst/>
                        </a:prstGeom>
                        <a:noFill/>
                        <a:ln>
                          <a:noFill/>
                        </a:ln>
                        <a:effec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D054FE" id="Dikdörtgen 2" o:spid="_x0000_s1026" style="position:absolute;margin-left:37.25pt;margin-top:372pt;width:522pt;height:107.85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" filled="f" stroked="f">
                <o:lock v:ext="edit" shapetype="t"/>
                <v:textbox inset="0,0,0,0"/>
              </v:rect>
            </w:pict>
          </mc:Fallback>
        </mc:AlternateContent>
      </w:r>
    </w:p>
    <w:tbl>
      <w:tblPr>
        <w:tblW w:w="9379" w:type="dxa"/>
        <w:tblInd w:w="534" w:type="dxa"/>
        <w:tblCellMar>
          <w:left w:w="0" w:type="dxa"/>
          <w:right w:w="0" w:type="dxa"/>
        </w:tblCellMar>
        <w:tblLook w:val="04A0" w:firstRow="1" w:lastRow="0" w:firstColumn="1" w:lastColumn="0" w:noHBand="0" w:noVBand="1"/>
      </w:tblPr>
      <w:tblGrid>
        <w:gridCol w:w="2438"/>
        <w:gridCol w:w="6941"/>
      </w:tblGrid>
      <w:tr w:rsidR="007F626E" w14:paraId="327ACB72" w14:textId="77777777" w:rsidTr="000058C4">
        <w:trPr>
          <w:trHeight w:val="402"/>
        </w:trPr>
        <w:tc>
          <w:tcPr>
            <w:tcW w:w="24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208EA33" w14:textId="77777777" w:rsidR="007F626E" w:rsidRPr="007F626E" w:rsidRDefault="007F626E" w:rsidP="007F626E">
            <w:pPr>
              <w:ind w:left="426" w:firstLine="141"/>
              <w:rPr>
                <w:rFonts w:ascii="Rockwell" w:hAnsi="Rockwell"/>
                <w:color w:val="000000"/>
                <w:kern w:val="28"/>
                <w:sz w:val="18"/>
                <w:szCs w:val="18"/>
              </w:rPr>
            </w:pPr>
            <w:r>
              <w:rPr>
                <w:b/>
                <w:bCs/>
                <w:sz w:val="24"/>
                <w:szCs w:val="24"/>
              </w:rPr>
              <w:t>Yer</w:t>
            </w:r>
          </w:p>
        </w:tc>
        <w:tc>
          <w:tcPr>
            <w:tcW w:w="69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0D90D9" w14:textId="77777777" w:rsidR="007F626E" w:rsidRDefault="007F626E" w:rsidP="007F626E">
            <w:pPr>
              <w:ind w:left="4"/>
            </w:pPr>
            <w:r w:rsidRPr="007F626E">
              <w:rPr>
                <w:color w:val="FF0000"/>
                <w:sz w:val="24"/>
                <w:szCs w:val="24"/>
              </w:rPr>
              <w:t> </w:t>
            </w:r>
            <w:r>
              <w:rPr>
                <w:sz w:val="24"/>
                <w:szCs w:val="24"/>
              </w:rPr>
              <w:t>Köy</w:t>
            </w:r>
          </w:p>
        </w:tc>
      </w:tr>
      <w:tr w:rsidR="007F626E" w14:paraId="254552D3" w14:textId="77777777" w:rsidTr="000058C4">
        <w:trPr>
          <w:trHeight w:val="408"/>
        </w:trPr>
        <w:tc>
          <w:tcPr>
            <w:tcW w:w="24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DB9C7F" w14:textId="77777777" w:rsidR="007F626E" w:rsidRDefault="007F626E" w:rsidP="007F626E">
            <w:pPr>
              <w:ind w:left="426" w:firstLine="141"/>
            </w:pPr>
            <w:r>
              <w:rPr>
                <w:b/>
                <w:bCs/>
                <w:sz w:val="24"/>
                <w:szCs w:val="24"/>
              </w:rPr>
              <w:t>Zaman</w:t>
            </w:r>
          </w:p>
        </w:tc>
        <w:tc>
          <w:tcPr>
            <w:tcW w:w="69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0F83F0" w14:textId="77777777" w:rsidR="007F626E" w:rsidRDefault="007F626E" w:rsidP="007F626E">
            <w:pPr>
              <w:ind w:left="4"/>
            </w:pPr>
            <w:r w:rsidRPr="007F626E">
              <w:rPr>
                <w:color w:val="FF0000"/>
                <w:sz w:val="24"/>
                <w:szCs w:val="24"/>
              </w:rPr>
              <w:t> </w:t>
            </w:r>
            <w:r>
              <w:rPr>
                <w:sz w:val="24"/>
                <w:szCs w:val="24"/>
              </w:rPr>
              <w:t>Bayram günü</w:t>
            </w:r>
          </w:p>
        </w:tc>
      </w:tr>
      <w:tr w:rsidR="007F626E" w14:paraId="36361281" w14:textId="77777777" w:rsidTr="000058C4">
        <w:trPr>
          <w:trHeight w:val="414"/>
        </w:trPr>
        <w:tc>
          <w:tcPr>
            <w:tcW w:w="24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F872AD0" w14:textId="77777777" w:rsidR="007F626E" w:rsidRDefault="007F626E" w:rsidP="007F626E">
            <w:pPr>
              <w:ind w:left="426" w:firstLine="141"/>
            </w:pPr>
            <w:r>
              <w:rPr>
                <w:b/>
                <w:bCs/>
                <w:sz w:val="24"/>
                <w:szCs w:val="24"/>
              </w:rPr>
              <w:t>Şahıs ve Varlık Kadrosu</w:t>
            </w:r>
          </w:p>
        </w:tc>
        <w:tc>
          <w:tcPr>
            <w:tcW w:w="69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825650" w14:textId="77777777" w:rsidR="007F626E" w:rsidRDefault="007F626E" w:rsidP="007F626E">
            <w:pPr>
              <w:ind w:left="4"/>
            </w:pPr>
            <w:r w:rsidRPr="007F626E">
              <w:rPr>
                <w:color w:val="FF0000"/>
                <w:sz w:val="24"/>
                <w:szCs w:val="24"/>
              </w:rPr>
              <w:t> </w:t>
            </w:r>
            <w:r>
              <w:rPr>
                <w:sz w:val="24"/>
                <w:szCs w:val="24"/>
              </w:rPr>
              <w:t>Nine, torun Ayşe</w:t>
            </w:r>
          </w:p>
        </w:tc>
      </w:tr>
      <w:tr w:rsidR="007F626E" w14:paraId="4A6B159F" w14:textId="77777777" w:rsidTr="000058C4">
        <w:trPr>
          <w:trHeight w:val="477"/>
        </w:trPr>
        <w:tc>
          <w:tcPr>
            <w:tcW w:w="24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70B7BA" w14:textId="77777777" w:rsidR="007F626E" w:rsidRDefault="007F626E" w:rsidP="007F626E">
            <w:pPr>
              <w:ind w:left="426" w:firstLine="141"/>
            </w:pPr>
            <w:r>
              <w:rPr>
                <w:b/>
                <w:bCs/>
                <w:sz w:val="24"/>
                <w:szCs w:val="24"/>
              </w:rPr>
              <w:t>Olay Örgüsü</w:t>
            </w:r>
          </w:p>
        </w:tc>
        <w:tc>
          <w:tcPr>
            <w:tcW w:w="69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4544BF" w14:textId="77777777" w:rsidR="007F626E" w:rsidRDefault="007F626E" w:rsidP="007F626E">
            <w:pPr>
              <w:ind w:left="4"/>
            </w:pPr>
            <w:r w:rsidRPr="007F626E">
              <w:rPr>
                <w:color w:val="FF0000"/>
                <w:sz w:val="24"/>
                <w:szCs w:val="24"/>
              </w:rPr>
              <w:t> </w:t>
            </w:r>
            <w:r>
              <w:rPr>
                <w:sz w:val="24"/>
                <w:szCs w:val="24"/>
              </w:rPr>
              <w:t>Ninenin, torununa eski bayramlarda yaşananları anlatması</w:t>
            </w:r>
          </w:p>
        </w:tc>
      </w:tr>
      <w:tr w:rsidR="007F626E" w14:paraId="7581BDDC" w14:textId="77777777" w:rsidTr="000058C4">
        <w:trPr>
          <w:trHeight w:val="456"/>
        </w:trPr>
        <w:tc>
          <w:tcPr>
            <w:tcW w:w="24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29647C" w14:textId="77777777" w:rsidR="007F626E" w:rsidRDefault="007F626E" w:rsidP="007F626E">
            <w:pPr>
              <w:ind w:left="426" w:firstLine="141"/>
            </w:pPr>
            <w:r>
              <w:rPr>
                <w:b/>
                <w:bCs/>
                <w:sz w:val="24"/>
                <w:szCs w:val="24"/>
              </w:rPr>
              <w:t>Anlatıcı</w:t>
            </w:r>
          </w:p>
        </w:tc>
        <w:tc>
          <w:tcPr>
            <w:tcW w:w="694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0095DB" w14:textId="77777777" w:rsidR="007F626E" w:rsidRDefault="007F626E" w:rsidP="007F626E">
            <w:pPr>
              <w:ind w:left="4"/>
            </w:pPr>
            <w:r w:rsidRPr="007F626E">
              <w:rPr>
                <w:color w:val="FF0000"/>
                <w:sz w:val="24"/>
                <w:szCs w:val="24"/>
              </w:rPr>
              <w:t> </w:t>
            </w:r>
            <w:r>
              <w:rPr>
                <w:sz w:val="24"/>
                <w:szCs w:val="24"/>
              </w:rPr>
              <w:t>3. kişi ağzından anlatım.</w:t>
            </w:r>
          </w:p>
        </w:tc>
      </w:tr>
    </w:tbl>
    <w:p w14:paraId="1517C2E3" w14:textId="77777777" w:rsidR="008B02EF" w:rsidRDefault="008B02EF">
      <w:pPr>
        <w:pStyle w:val="GvdeMetni"/>
        <w:kinsoku w:val="0"/>
        <w:overflowPunct w:val="0"/>
        <w:spacing w:before="9"/>
        <w:rPr>
          <w:sz w:val="8"/>
          <w:szCs w:val="8"/>
        </w:rPr>
      </w:pPr>
    </w:p>
    <w:p w14:paraId="5FF6C27D" w14:textId="77777777" w:rsidR="008B02EF" w:rsidRDefault="008B02EF">
      <w:pPr>
        <w:pStyle w:val="GvdeMetni"/>
        <w:kinsoku w:val="0"/>
        <w:overflowPunct w:val="0"/>
        <w:rPr>
          <w:sz w:val="20"/>
          <w:szCs w:val="20"/>
        </w:rPr>
      </w:pPr>
    </w:p>
    <w:p w14:paraId="18901C5D" w14:textId="77777777" w:rsidR="008B02EF" w:rsidRDefault="008B02EF">
      <w:pPr>
        <w:pStyle w:val="GvdeMetni"/>
        <w:kinsoku w:val="0"/>
        <w:overflowPunct w:val="0"/>
        <w:spacing w:before="10"/>
        <w:rPr>
          <w:sz w:val="20"/>
          <w:szCs w:val="20"/>
        </w:rPr>
      </w:pPr>
    </w:p>
    <w:p w14:paraId="6B9CE54A" w14:textId="77777777" w:rsidR="008B02EF" w:rsidRDefault="008B02EF">
      <w:pPr>
        <w:pStyle w:val="GvdeMetni"/>
        <w:kinsoku w:val="0"/>
        <w:overflowPunct w:val="0"/>
        <w:spacing w:before="11"/>
        <w:rPr>
          <w:sz w:val="9"/>
          <w:szCs w:val="9"/>
        </w:rPr>
      </w:pPr>
    </w:p>
    <w:p w14:paraId="5AC24D97" w14:textId="5F9EBFBD" w:rsidR="008B02EF" w:rsidRDefault="002C3865" w:rsidP="00F206DD">
      <w:pPr>
        <w:pStyle w:val="GvdeMetni"/>
        <w:kinsoku w:val="0"/>
        <w:overflowPunct w:val="0"/>
        <w:spacing w:before="5"/>
        <w:rPr>
          <w:sz w:val="23"/>
          <w:szCs w:val="23"/>
        </w:rPr>
      </w:pPr>
      <w:r>
        <w:rPr>
          <w:noProof/>
          <w:sz w:val="23"/>
          <w:szCs w:val="23"/>
        </w:rPr>
        <mc:AlternateContent>
          <mc:Choice Requires="wps">
            <w:drawing>
              <wp:anchor distT="0" distB="0" distL="114300" distR="114300" simplePos="0" relativeHeight="251655680" behindDoc="1" locked="0" layoutInCell="0" allowOverlap="1" wp14:anchorId="1162C606" wp14:editId="36972622">
                <wp:simplePos x="0" y="0"/>
                <wp:positionH relativeFrom="page">
                  <wp:posOffset>2299335</wp:posOffset>
                </wp:positionH>
                <wp:positionV relativeFrom="page">
                  <wp:posOffset>10066020</wp:posOffset>
                </wp:positionV>
                <wp:extent cx="2959735" cy="254000"/>
                <wp:effectExtent l="0" t="0" r="0" b="0"/>
                <wp:wrapNone/>
                <wp:docPr id="30"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73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7BC62" w14:textId="77777777" w:rsidR="007F626E" w:rsidRDefault="007F626E" w:rsidP="007F626E">
                            <w:pPr>
                              <w:pStyle w:val="GvdeMetni"/>
                              <w:kinsoku w:val="0"/>
                              <w:overflowPunct w:val="0"/>
                              <w:spacing w:line="387" w:lineRule="exact"/>
                              <w:ind w:left="20"/>
                              <w:rPr>
                                <w:rFonts w:ascii="Book Antiqua" w:hAnsi="Book Antiqua" w:cs="Book Antiqua"/>
                                <w:sz w:val="28"/>
                                <w:szCs w:val="28"/>
                              </w:rPr>
                            </w:pPr>
                            <w:r>
                              <w:rPr>
                                <w:rFonts w:ascii="Book Antiqua" w:hAnsi="Book Antiqua" w:cs="Book Antiqua"/>
                                <w:sz w:val="28"/>
                                <w:szCs w:val="28"/>
                              </w:rPr>
                              <w:t>Volkan</w:t>
                            </w:r>
                            <w:r>
                              <w:rPr>
                                <w:rFonts w:ascii="Book Antiqua" w:hAnsi="Book Antiqua" w:cs="Book Antiqua"/>
                                <w:spacing w:val="-2"/>
                                <w:sz w:val="28"/>
                                <w:szCs w:val="28"/>
                              </w:rPr>
                              <w:t xml:space="preserve"> </w:t>
                            </w:r>
                            <w:r>
                              <w:rPr>
                                <w:rFonts w:ascii="Book Antiqua" w:hAnsi="Book Antiqua" w:cs="Book Antiqua"/>
                                <w:sz w:val="28"/>
                                <w:szCs w:val="28"/>
                              </w:rPr>
                              <w:t>Ertuğrul</w:t>
                            </w:r>
                            <w:r>
                              <w:rPr>
                                <w:rFonts w:ascii="Book Antiqua" w:hAnsi="Book Antiqua" w:cs="Book Antiqua"/>
                                <w:spacing w:val="65"/>
                                <w:sz w:val="28"/>
                                <w:szCs w:val="28"/>
                              </w:rPr>
                              <w:t xml:space="preserve"> </w:t>
                            </w:r>
                            <w:r>
                              <w:rPr>
                                <w:rFonts w:ascii="Calibri" w:hAnsi="Calibri" w:cs="Calibri"/>
                                <w:sz w:val="36"/>
                                <w:szCs w:val="36"/>
                              </w:rPr>
                              <w:t>ꟾ</w:t>
                            </w:r>
                            <w:r>
                              <w:rPr>
                                <w:rFonts w:ascii="Calibri" w:hAnsi="Calibri" w:cs="Calibri"/>
                                <w:spacing w:val="6"/>
                                <w:sz w:val="36"/>
                                <w:szCs w:val="36"/>
                              </w:rPr>
                              <w:t xml:space="preserve"> </w:t>
                            </w:r>
                            <w:r>
                              <w:rPr>
                                <w:rFonts w:ascii="Book Antiqua" w:hAnsi="Book Antiqua" w:cs="Book Antiqua"/>
                                <w:sz w:val="28"/>
                                <w:szCs w:val="28"/>
                              </w:rPr>
                              <w:t>Türkçe</w:t>
                            </w:r>
                            <w:r>
                              <w:rPr>
                                <w:rFonts w:ascii="Book Antiqua" w:hAnsi="Book Antiqua" w:cs="Book Antiqua"/>
                                <w:spacing w:val="-6"/>
                                <w:sz w:val="28"/>
                                <w:szCs w:val="28"/>
                              </w:rPr>
                              <w:t xml:space="preserve"> </w:t>
                            </w:r>
                            <w:r>
                              <w:rPr>
                                <w:rFonts w:ascii="Book Antiqua" w:hAnsi="Book Antiqua" w:cs="Book Antiqua"/>
                                <w:sz w:val="28"/>
                                <w:szCs w:val="28"/>
                              </w:rPr>
                              <w:t>Öğretmeni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2C606" id="Text Box 67" o:spid="_x0000_s1028" type="#_x0000_t202" style="position:absolute;margin-left:181.05pt;margin-top:792.6pt;width:233.05pt;height:20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" o:allowincell="f" filled="f" stroked="f">
                <v:textbox inset="0,0,0,0">
                  <w:txbxContent>
                    <w:p w14:paraId="13C7BC62" w14:textId="77777777" w:rsidR="007F626E" w:rsidRDefault="007F626E" w:rsidP="007F626E">
                      <w:pPr>
                        <w:pStyle w:val="GvdeMetni"/>
                        <w:kinsoku w:val="0"/>
                        <w:overflowPunct w:val="0"/>
                        <w:spacing w:line="387" w:lineRule="exact"/>
                        <w:ind w:left="20"/>
                        <w:rPr>
                          <w:rFonts w:ascii="Book Antiqua" w:hAnsi="Book Antiqua" w:cs="Book Antiqua"/>
                          <w:sz w:val="28"/>
                          <w:szCs w:val="28"/>
                        </w:rPr>
                      </w:pPr>
                      <w:r>
                        <w:rPr>
                          <w:rFonts w:ascii="Book Antiqua" w:hAnsi="Book Antiqua" w:cs="Book Antiqua"/>
                          <w:sz w:val="28"/>
                          <w:szCs w:val="28"/>
                        </w:rPr>
                        <w:t>Volkan</w:t>
                      </w:r>
                      <w:r>
                        <w:rPr>
                          <w:rFonts w:ascii="Book Antiqua" w:hAnsi="Book Antiqua" w:cs="Book Antiqua"/>
                          <w:spacing w:val="-2"/>
                          <w:sz w:val="28"/>
                          <w:szCs w:val="28"/>
                        </w:rPr>
                        <w:t xml:space="preserve"> </w:t>
                      </w:r>
                      <w:r>
                        <w:rPr>
                          <w:rFonts w:ascii="Book Antiqua" w:hAnsi="Book Antiqua" w:cs="Book Antiqua"/>
                          <w:sz w:val="28"/>
                          <w:szCs w:val="28"/>
                        </w:rPr>
                        <w:t>Ertuğrul</w:t>
                      </w:r>
                      <w:r>
                        <w:rPr>
                          <w:rFonts w:ascii="Book Antiqua" w:hAnsi="Book Antiqua" w:cs="Book Antiqua"/>
                          <w:spacing w:val="65"/>
                          <w:sz w:val="28"/>
                          <w:szCs w:val="28"/>
                        </w:rPr>
                        <w:t xml:space="preserve"> </w:t>
                      </w:r>
                      <w:r>
                        <w:rPr>
                          <w:rFonts w:ascii="Calibri" w:hAnsi="Calibri" w:cs="Calibri"/>
                          <w:sz w:val="36"/>
                          <w:szCs w:val="36"/>
                        </w:rPr>
                        <w:t>ꟾ</w:t>
                      </w:r>
                      <w:r>
                        <w:rPr>
                          <w:rFonts w:ascii="Calibri" w:hAnsi="Calibri" w:cs="Calibri"/>
                          <w:spacing w:val="6"/>
                          <w:sz w:val="36"/>
                          <w:szCs w:val="36"/>
                        </w:rPr>
                        <w:t xml:space="preserve"> </w:t>
                      </w:r>
                      <w:r>
                        <w:rPr>
                          <w:rFonts w:ascii="Book Antiqua" w:hAnsi="Book Antiqua" w:cs="Book Antiqua"/>
                          <w:sz w:val="28"/>
                          <w:szCs w:val="28"/>
                        </w:rPr>
                        <w:t>Türkçe</w:t>
                      </w:r>
                      <w:r>
                        <w:rPr>
                          <w:rFonts w:ascii="Book Antiqua" w:hAnsi="Book Antiqua" w:cs="Book Antiqua"/>
                          <w:spacing w:val="-6"/>
                          <w:sz w:val="28"/>
                          <w:szCs w:val="28"/>
                        </w:rPr>
                        <w:t xml:space="preserve"> </w:t>
                      </w:r>
                      <w:r>
                        <w:rPr>
                          <w:rFonts w:ascii="Book Antiqua" w:hAnsi="Book Antiqua" w:cs="Book Antiqua"/>
                          <w:sz w:val="28"/>
                          <w:szCs w:val="28"/>
                        </w:rPr>
                        <w:t>Öğretmeni</w:t>
                      </w:r>
                    </w:p>
                  </w:txbxContent>
                </v:textbox>
                <w10:wrap anchorx="page" anchory="page"/>
              </v:shape>
            </w:pict>
          </mc:Fallback>
        </mc:AlternateContent>
      </w:r>
    </w:p>
    <w:sectPr w:rsidR="008B02EF">
      <w:headerReference w:type="default" r:id="rId10"/>
      <w:footerReference w:type="default" r:id="rId11"/>
      <w:pgSz w:w="11910" w:h="16840"/>
      <w:pgMar w:top="1800" w:right="300" w:bottom="1380" w:left="580" w:header="460" w:footer="118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53DA5" w14:textId="77777777" w:rsidR="001C6A68" w:rsidRDefault="001C6A68">
      <w:r>
        <w:separator/>
      </w:r>
    </w:p>
  </w:endnote>
  <w:endnote w:type="continuationSeparator" w:id="0">
    <w:p w14:paraId="2FA56776" w14:textId="77777777" w:rsidR="001C6A68" w:rsidRDefault="001C6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MT">
    <w:altName w:val="Nanum Brush Script"/>
    <w:panose1 w:val="00000000000000000000"/>
    <w:charset w:val="81"/>
    <w:family w:val="auto"/>
    <w:notTrueType/>
    <w:pitch w:val="default"/>
    <w:sig w:usb0="00000007" w:usb1="09060000" w:usb2="00000010" w:usb3="00000000" w:csb0="00080011" w:csb1="00000000"/>
  </w:font>
  <w:font w:name="Arial-BoldMT">
    <w:altName w:val="Arial"/>
    <w:panose1 w:val="00000000000000000000"/>
    <w:charset w:val="A2"/>
    <w:family w:val="auto"/>
    <w:notTrueType/>
    <w:pitch w:val="default"/>
    <w:sig w:usb0="00000005" w:usb1="00000000" w:usb2="00000000" w:usb3="00000000" w:csb0="00000010" w:csb1="00000000"/>
  </w:font>
  <w:font w:name="TimesNewRomanPSMT">
    <w:altName w:val="Times New Roman"/>
    <w:panose1 w:val="00000000000000000000"/>
    <w:charset w:val="A2"/>
    <w:family w:val="auto"/>
    <w:notTrueType/>
    <w:pitch w:val="default"/>
    <w:sig w:usb0="00000005" w:usb1="00000000" w:usb2="00000000" w:usb3="00000000" w:csb0="00000010" w:csb1="00000000"/>
  </w:font>
  <w:font w:name="Rockwell">
    <w:panose1 w:val="02060603020205020403"/>
    <w:charset w:val="00"/>
    <w:family w:val="roman"/>
    <w:pitch w:val="variable"/>
    <w:sig w:usb0="00000003" w:usb1="00000000" w:usb2="00000000" w:usb3="00000000" w:csb0="00000001" w:csb1="00000000"/>
  </w:font>
  <w:font w:name="Book Antiqua">
    <w:panose1 w:val="02040602050305030304"/>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B508C" w14:textId="3C1D0422" w:rsidR="008B02EF" w:rsidRDefault="002C3865">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7456" behindDoc="1" locked="0" layoutInCell="0" allowOverlap="1" wp14:anchorId="7D7DBC04" wp14:editId="7CC56768">
              <wp:simplePos x="0" y="0"/>
              <wp:positionH relativeFrom="page">
                <wp:posOffset>498475</wp:posOffset>
              </wp:positionH>
              <wp:positionV relativeFrom="page">
                <wp:posOffset>10165715</wp:posOffset>
              </wp:positionV>
              <wp:extent cx="6560185" cy="178435"/>
              <wp:effectExtent l="0" t="0" r="0" b="0"/>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9D062"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1</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7DBC04" id="_x0000_t202" coordsize="21600,21600" o:spt="202" path="m,l,21600r21600,l21600,xe">
              <v:stroke joinstyle="miter"/>
              <v:path gradientshapeok="t" o:connecttype="rect"/>
            </v:shapetype>
            <v:shape id="Text Box 21" o:spid="_x0000_s1029" type="#_x0000_t202" style="position:absolute;margin-left:39.25pt;margin-top:800.45pt;width:516.55pt;height:14.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" o:allowincell="f" filled="f" stroked="f">
              <v:textbox inset="0,0,0,0">
                <w:txbxContent>
                  <w:p w14:paraId="2E19D062"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1</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v:textbox>
              <w10:wrap anchorx="page" anchory="page"/>
            </v:shape>
          </w:pict>
        </mc:Fallback>
      </mc:AlternateContent>
    </w:r>
    <w:r>
      <w:rPr>
        <w:noProof/>
      </w:rPr>
      <mc:AlternateContent>
        <mc:Choice Requires="wpg">
          <w:drawing>
            <wp:anchor distT="0" distB="0" distL="114300" distR="114300" simplePos="0" relativeHeight="251668480" behindDoc="1" locked="0" layoutInCell="0" allowOverlap="1" wp14:anchorId="5BA2D8C4" wp14:editId="39CAB4F1">
              <wp:simplePos x="0" y="0"/>
              <wp:positionH relativeFrom="page">
                <wp:posOffset>-12700</wp:posOffset>
              </wp:positionH>
              <wp:positionV relativeFrom="page">
                <wp:posOffset>9765030</wp:posOffset>
              </wp:positionV>
              <wp:extent cx="7475855" cy="755650"/>
              <wp:effectExtent l="0" t="0" r="0" b="0"/>
              <wp:wrapNone/>
              <wp:docPr id="2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5855" cy="755650"/>
                        <a:chOff x="-20" y="15378"/>
                        <a:chExt cx="11773" cy="1190"/>
                      </a:xfrm>
                    </wpg:grpSpPr>
                    <pic:pic xmlns:pic="http://schemas.openxmlformats.org/drawingml/2006/picture">
                      <pic:nvPicPr>
                        <pic:cNvPr id="22"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6068"/>
                          <a:ext cx="110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 name="Freeform 24"/>
                      <wps:cNvSpPr>
                        <a:spLocks/>
                      </wps:cNvSpPr>
                      <wps:spPr bwMode="auto">
                        <a:xfrm>
                          <a:off x="719" y="15733"/>
                          <a:ext cx="10466" cy="666"/>
                        </a:xfrm>
                        <a:custGeom>
                          <a:avLst/>
                          <a:gdLst>
                            <a:gd name="T0" fmla="*/ 10465 w 10466"/>
                            <a:gd name="T1" fmla="*/ 0 h 666"/>
                            <a:gd name="T2" fmla="*/ 0 w 10466"/>
                            <a:gd name="T3" fmla="*/ 0 h 666"/>
                            <a:gd name="T4" fmla="*/ 0 w 10466"/>
                            <a:gd name="T5" fmla="*/ 665 h 666"/>
                            <a:gd name="T6" fmla="*/ 10465 w 10466"/>
                            <a:gd name="T7" fmla="*/ 665 h 666"/>
                            <a:gd name="T8" fmla="*/ 10465 w 10466"/>
                            <a:gd name="T9" fmla="*/ 0 h 666"/>
                          </a:gdLst>
                          <a:ahLst/>
                          <a:cxnLst>
                            <a:cxn ang="0">
                              <a:pos x="T0" y="T1"/>
                            </a:cxn>
                            <a:cxn ang="0">
                              <a:pos x="T2" y="T3"/>
                            </a:cxn>
                            <a:cxn ang="0">
                              <a:pos x="T4" y="T5"/>
                            </a:cxn>
                            <a:cxn ang="0">
                              <a:pos x="T6" y="T7"/>
                            </a:cxn>
                            <a:cxn ang="0">
                              <a:pos x="T8" y="T9"/>
                            </a:cxn>
                          </a:cxnLst>
                          <a:rect l="0" t="0" r="r" b="b"/>
                          <a:pathLst>
                            <a:path w="10466" h="666">
                              <a:moveTo>
                                <a:pt x="10465" y="0"/>
                              </a:moveTo>
                              <a:lnTo>
                                <a:pt x="0" y="0"/>
                              </a:lnTo>
                              <a:lnTo>
                                <a:pt x="0" y="665"/>
                              </a:lnTo>
                              <a:lnTo>
                                <a:pt x="10465" y="66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6"/>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27"/>
                      <wps:cNvSpPr>
                        <a:spLocks/>
                      </wps:cNvSpPr>
                      <wps:spPr bwMode="auto">
                        <a:xfrm>
                          <a:off x="0" y="15398"/>
                          <a:ext cx="1314" cy="1150"/>
                        </a:xfrm>
                        <a:custGeom>
                          <a:avLst/>
                          <a:gdLst>
                            <a:gd name="T0" fmla="*/ 0 w 1314"/>
                            <a:gd name="T1" fmla="*/ 0 h 1150"/>
                            <a:gd name="T2" fmla="*/ 0 w 1314"/>
                            <a:gd name="T3" fmla="*/ 392 h 1150"/>
                            <a:gd name="T4" fmla="*/ 544 w 1314"/>
                            <a:gd name="T5" fmla="*/ 1149 h 1150"/>
                            <a:gd name="T6" fmla="*/ 1313 w 1314"/>
                            <a:gd name="T7" fmla="*/ 49 h 1150"/>
                            <a:gd name="T8" fmla="*/ 0 w 1314"/>
                            <a:gd name="T9" fmla="*/ 0 h 1150"/>
                          </a:gdLst>
                          <a:ahLst/>
                          <a:cxnLst>
                            <a:cxn ang="0">
                              <a:pos x="T0" y="T1"/>
                            </a:cxn>
                            <a:cxn ang="0">
                              <a:pos x="T2" y="T3"/>
                            </a:cxn>
                            <a:cxn ang="0">
                              <a:pos x="T4" y="T5"/>
                            </a:cxn>
                            <a:cxn ang="0">
                              <a:pos x="T6" y="T7"/>
                            </a:cxn>
                            <a:cxn ang="0">
                              <a:pos x="T8" y="T9"/>
                            </a:cxn>
                          </a:cxnLst>
                          <a:rect l="0" t="0" r="r" b="b"/>
                          <a:pathLst>
                            <a:path w="1314" h="1150">
                              <a:moveTo>
                                <a:pt x="0" y="0"/>
                              </a:moveTo>
                              <a:lnTo>
                                <a:pt x="0" y="392"/>
                              </a:lnTo>
                              <a:lnTo>
                                <a:pt x="544" y="1149"/>
                              </a:lnTo>
                              <a:lnTo>
                                <a:pt x="1313" y="4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8"/>
                      <wps:cNvSpPr>
                        <a:spLocks/>
                      </wps:cNvSpPr>
                      <wps:spPr bwMode="auto">
                        <a:xfrm>
                          <a:off x="0" y="15398"/>
                          <a:ext cx="1314" cy="1150"/>
                        </a:xfrm>
                        <a:custGeom>
                          <a:avLst/>
                          <a:gdLst>
                            <a:gd name="T0" fmla="*/ 0 w 1314"/>
                            <a:gd name="T1" fmla="*/ 392 h 1150"/>
                            <a:gd name="T2" fmla="*/ 544 w 1314"/>
                            <a:gd name="T3" fmla="*/ 1149 h 1150"/>
                            <a:gd name="T4" fmla="*/ 1313 w 1314"/>
                            <a:gd name="T5" fmla="*/ 49 h 1150"/>
                            <a:gd name="T6" fmla="*/ 0 w 1314"/>
                            <a:gd name="T7" fmla="*/ 0 h 1150"/>
                          </a:gdLst>
                          <a:ahLst/>
                          <a:cxnLst>
                            <a:cxn ang="0">
                              <a:pos x="T0" y="T1"/>
                            </a:cxn>
                            <a:cxn ang="0">
                              <a:pos x="T2" y="T3"/>
                            </a:cxn>
                            <a:cxn ang="0">
                              <a:pos x="T4" y="T5"/>
                            </a:cxn>
                            <a:cxn ang="0">
                              <a:pos x="T6" y="T7"/>
                            </a:cxn>
                          </a:cxnLst>
                          <a:rect l="0" t="0" r="r" b="b"/>
                          <a:pathLst>
                            <a:path w="1314" h="1150">
                              <a:moveTo>
                                <a:pt x="0" y="392"/>
                              </a:moveTo>
                              <a:lnTo>
                                <a:pt x="544" y="1149"/>
                              </a:lnTo>
                              <a:lnTo>
                                <a:pt x="1313" y="49"/>
                              </a:lnTo>
                              <a:lnTo>
                                <a:pt x="0" y="0"/>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8" name="Picture 2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355" y="15609"/>
                          <a:ext cx="88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458712A" id="Group 22" o:spid="_x0000_s1026" style="position:absolute;margin-left:-1pt;margin-top:768.9pt;width:588.65pt;height:59.5pt;z-index:-251648000;mso-position-horizontal-relative:page;mso-position-vertical-relative:page" coordorigin="-20,15378" coordsize="11773,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727;top:16068;width:110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">
                <v:imagedata r:id="rId3" o:title=""/>
              </v:shape>
              <v:shape id="Freeform 24" o:spid="_x0000_s1028" style="position:absolute;left:719;top:15733;width:10466;height:666;visibility:visible;mso-wrap-style:square;v-text-anchor:top" coordsize="1046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" path="m10465,l,,,665r10465,l10465,xe" fillcolor="#fde2b8" stroked="f">
                <v:path arrowok="t" o:connecttype="custom" o:connectlocs="10465,0;0,0;0,665;10465,665;10465,0" o:connectangles="0,0,0,0,0"/>
              </v:shape>
              <v:shape id="Freeform 25" o:spid="_x0000_s1029"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" path="m435,l,619r870,l435,xe" fillcolor="#ffc000" stroked="f">
                <v:path arrowok="t" o:connecttype="custom" o:connectlocs="435,0;0,619;870,619;435,0" o:connectangles="0,0,0,0"/>
              </v:shape>
              <v:shape id="Freeform 26" o:spid="_x0000_s1030"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" path="m435,l,619r870,l435,xe" filled="f" strokecolor="#ffc000" strokeweight="2pt">
                <v:path arrowok="t" o:connecttype="custom" o:connectlocs="435,0;0,619;870,619;435,0" o:connectangles="0,0,0,0"/>
              </v:shape>
              <v:shape id="Freeform 27" o:spid="_x0000_s1031"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" path="m,l,392r544,757l1313,49,,xe" stroked="f">
                <v:path arrowok="t" o:connecttype="custom" o:connectlocs="0,0;0,392;544,1149;1313,49;0,0" o:connectangles="0,0,0,0,0"/>
              </v:shape>
              <v:shape id="Freeform 28" o:spid="_x0000_s1032"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" path="m,392r544,757l1313,49,,e" filled="f" strokecolor="white" strokeweight="2pt">
                <v:path arrowok="t" o:connecttype="custom" o:connectlocs="0,392;544,1149;1313,49;0,0" o:connectangles="0,0,0,0"/>
              </v:shape>
              <v:shape id="Picture 29" o:spid="_x0000_s1033" type="#_x0000_t75" style="position:absolute;left:10355;top:15609;width:880;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">
                <v:imagedata r:id="rId4" o:title=""/>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5CFD6" w14:textId="623A7139" w:rsidR="008B02EF" w:rsidRDefault="002C3865">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75648" behindDoc="1" locked="0" layoutInCell="0" allowOverlap="1" wp14:anchorId="75EDD4FE" wp14:editId="4A600F5E">
              <wp:simplePos x="0" y="0"/>
              <wp:positionH relativeFrom="page">
                <wp:posOffset>498475</wp:posOffset>
              </wp:positionH>
              <wp:positionV relativeFrom="page">
                <wp:posOffset>10165715</wp:posOffset>
              </wp:positionV>
              <wp:extent cx="6560185" cy="178435"/>
              <wp:effectExtent l="0" t="0" r="0" b="0"/>
              <wp:wrapNone/>
              <wp:docPr id="1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F72DD"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2</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EDD4FE" id="_x0000_t202" coordsize="21600,21600" o:spt="202" path="m,l,21600r21600,l21600,xe">
              <v:stroke joinstyle="miter"/>
              <v:path gradientshapeok="t" o:connecttype="rect"/>
            </v:shapetype>
            <v:shape id="Text Box 41" o:spid="_x0000_s1032" type="#_x0000_t202" style="position:absolute;margin-left:39.25pt;margin-top:800.45pt;width:516.55pt;height:14.0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" o:allowincell="f" filled="f" stroked="f">
              <v:textbox inset="0,0,0,0">
                <w:txbxContent>
                  <w:p w14:paraId="4ADF72DD"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2</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v:textbox>
              <w10:wrap anchorx="page" anchory="page"/>
            </v:shape>
          </w:pict>
        </mc:Fallback>
      </mc:AlternateContent>
    </w:r>
    <w:r>
      <w:rPr>
        <w:noProof/>
      </w:rPr>
      <mc:AlternateContent>
        <mc:Choice Requires="wpg">
          <w:drawing>
            <wp:anchor distT="0" distB="0" distL="114300" distR="114300" simplePos="0" relativeHeight="251676672" behindDoc="1" locked="0" layoutInCell="0" allowOverlap="1" wp14:anchorId="40111DFE" wp14:editId="3D5C855C">
              <wp:simplePos x="0" y="0"/>
              <wp:positionH relativeFrom="page">
                <wp:posOffset>-12700</wp:posOffset>
              </wp:positionH>
              <wp:positionV relativeFrom="page">
                <wp:posOffset>9765030</wp:posOffset>
              </wp:positionV>
              <wp:extent cx="7475855" cy="755650"/>
              <wp:effectExtent l="0" t="0" r="0" b="0"/>
              <wp:wrapNone/>
              <wp:docPr id="1"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5855" cy="755650"/>
                        <a:chOff x="-20" y="15378"/>
                        <a:chExt cx="11773" cy="1190"/>
                      </a:xfrm>
                    </wpg:grpSpPr>
                    <pic:pic xmlns:pic="http://schemas.openxmlformats.org/drawingml/2006/picture">
                      <pic:nvPicPr>
                        <pic:cNvPr id="5" name="Picture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6068"/>
                          <a:ext cx="110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Freeform 44"/>
                      <wps:cNvSpPr>
                        <a:spLocks/>
                      </wps:cNvSpPr>
                      <wps:spPr bwMode="auto">
                        <a:xfrm>
                          <a:off x="719" y="15733"/>
                          <a:ext cx="10466" cy="666"/>
                        </a:xfrm>
                        <a:custGeom>
                          <a:avLst/>
                          <a:gdLst>
                            <a:gd name="T0" fmla="*/ 10465 w 10466"/>
                            <a:gd name="T1" fmla="*/ 0 h 666"/>
                            <a:gd name="T2" fmla="*/ 0 w 10466"/>
                            <a:gd name="T3" fmla="*/ 0 h 666"/>
                            <a:gd name="T4" fmla="*/ 0 w 10466"/>
                            <a:gd name="T5" fmla="*/ 665 h 666"/>
                            <a:gd name="T6" fmla="*/ 10465 w 10466"/>
                            <a:gd name="T7" fmla="*/ 665 h 666"/>
                            <a:gd name="T8" fmla="*/ 10465 w 10466"/>
                            <a:gd name="T9" fmla="*/ 0 h 666"/>
                          </a:gdLst>
                          <a:ahLst/>
                          <a:cxnLst>
                            <a:cxn ang="0">
                              <a:pos x="T0" y="T1"/>
                            </a:cxn>
                            <a:cxn ang="0">
                              <a:pos x="T2" y="T3"/>
                            </a:cxn>
                            <a:cxn ang="0">
                              <a:pos x="T4" y="T5"/>
                            </a:cxn>
                            <a:cxn ang="0">
                              <a:pos x="T6" y="T7"/>
                            </a:cxn>
                            <a:cxn ang="0">
                              <a:pos x="T8" y="T9"/>
                            </a:cxn>
                          </a:cxnLst>
                          <a:rect l="0" t="0" r="r" b="b"/>
                          <a:pathLst>
                            <a:path w="10466" h="666">
                              <a:moveTo>
                                <a:pt x="10465" y="0"/>
                              </a:moveTo>
                              <a:lnTo>
                                <a:pt x="0" y="0"/>
                              </a:lnTo>
                              <a:lnTo>
                                <a:pt x="0" y="665"/>
                              </a:lnTo>
                              <a:lnTo>
                                <a:pt x="10465" y="66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45"/>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46"/>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47"/>
                      <wps:cNvSpPr>
                        <a:spLocks/>
                      </wps:cNvSpPr>
                      <wps:spPr bwMode="auto">
                        <a:xfrm>
                          <a:off x="0" y="15398"/>
                          <a:ext cx="1314" cy="1150"/>
                        </a:xfrm>
                        <a:custGeom>
                          <a:avLst/>
                          <a:gdLst>
                            <a:gd name="T0" fmla="*/ 0 w 1314"/>
                            <a:gd name="T1" fmla="*/ 0 h 1150"/>
                            <a:gd name="T2" fmla="*/ 0 w 1314"/>
                            <a:gd name="T3" fmla="*/ 392 h 1150"/>
                            <a:gd name="T4" fmla="*/ 544 w 1314"/>
                            <a:gd name="T5" fmla="*/ 1149 h 1150"/>
                            <a:gd name="T6" fmla="*/ 1313 w 1314"/>
                            <a:gd name="T7" fmla="*/ 49 h 1150"/>
                            <a:gd name="T8" fmla="*/ 0 w 1314"/>
                            <a:gd name="T9" fmla="*/ 0 h 1150"/>
                          </a:gdLst>
                          <a:ahLst/>
                          <a:cxnLst>
                            <a:cxn ang="0">
                              <a:pos x="T0" y="T1"/>
                            </a:cxn>
                            <a:cxn ang="0">
                              <a:pos x="T2" y="T3"/>
                            </a:cxn>
                            <a:cxn ang="0">
                              <a:pos x="T4" y="T5"/>
                            </a:cxn>
                            <a:cxn ang="0">
                              <a:pos x="T6" y="T7"/>
                            </a:cxn>
                            <a:cxn ang="0">
                              <a:pos x="T8" y="T9"/>
                            </a:cxn>
                          </a:cxnLst>
                          <a:rect l="0" t="0" r="r" b="b"/>
                          <a:pathLst>
                            <a:path w="1314" h="1150">
                              <a:moveTo>
                                <a:pt x="0" y="0"/>
                              </a:moveTo>
                              <a:lnTo>
                                <a:pt x="0" y="392"/>
                              </a:lnTo>
                              <a:lnTo>
                                <a:pt x="544" y="1149"/>
                              </a:lnTo>
                              <a:lnTo>
                                <a:pt x="1313" y="4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48"/>
                      <wps:cNvSpPr>
                        <a:spLocks/>
                      </wps:cNvSpPr>
                      <wps:spPr bwMode="auto">
                        <a:xfrm>
                          <a:off x="0" y="15398"/>
                          <a:ext cx="1314" cy="1150"/>
                        </a:xfrm>
                        <a:custGeom>
                          <a:avLst/>
                          <a:gdLst>
                            <a:gd name="T0" fmla="*/ 0 w 1314"/>
                            <a:gd name="T1" fmla="*/ 392 h 1150"/>
                            <a:gd name="T2" fmla="*/ 544 w 1314"/>
                            <a:gd name="T3" fmla="*/ 1149 h 1150"/>
                            <a:gd name="T4" fmla="*/ 1313 w 1314"/>
                            <a:gd name="T5" fmla="*/ 49 h 1150"/>
                            <a:gd name="T6" fmla="*/ 0 w 1314"/>
                            <a:gd name="T7" fmla="*/ 0 h 1150"/>
                          </a:gdLst>
                          <a:ahLst/>
                          <a:cxnLst>
                            <a:cxn ang="0">
                              <a:pos x="T0" y="T1"/>
                            </a:cxn>
                            <a:cxn ang="0">
                              <a:pos x="T2" y="T3"/>
                            </a:cxn>
                            <a:cxn ang="0">
                              <a:pos x="T4" y="T5"/>
                            </a:cxn>
                            <a:cxn ang="0">
                              <a:pos x="T6" y="T7"/>
                            </a:cxn>
                          </a:cxnLst>
                          <a:rect l="0" t="0" r="r" b="b"/>
                          <a:pathLst>
                            <a:path w="1314" h="1150">
                              <a:moveTo>
                                <a:pt x="0" y="392"/>
                              </a:moveTo>
                              <a:lnTo>
                                <a:pt x="544" y="1149"/>
                              </a:lnTo>
                              <a:lnTo>
                                <a:pt x="1313" y="49"/>
                              </a:lnTo>
                              <a:lnTo>
                                <a:pt x="0" y="0"/>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5" name="Picture 4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355" y="15609"/>
                          <a:ext cx="88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205216B" id="Group 42" o:spid="_x0000_s1026" style="position:absolute;margin-left:-1pt;margin-top:768.9pt;width:588.65pt;height:59.5pt;z-index:-251639808;mso-position-horizontal-relative:page;mso-position-vertical-relative:page" coordorigin="-20,15378" coordsize="11773,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 o:spid="_x0000_s1027" type="#_x0000_t75" style="position:absolute;left:727;top:16068;width:110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">
                <v:imagedata r:id="rId3" o:title=""/>
              </v:shape>
              <v:shape id="Freeform 44" o:spid="_x0000_s1028" style="position:absolute;left:719;top:15733;width:10466;height:666;visibility:visible;mso-wrap-style:square;v-text-anchor:top" coordsize="1046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" path="m10465,l,,,665r10465,l10465,xe" fillcolor="#fde2b8" stroked="f">
                <v:path arrowok="t" o:connecttype="custom" o:connectlocs="10465,0;0,0;0,665;10465,665;10465,0" o:connectangles="0,0,0,0,0"/>
              </v:shape>
              <v:shape id="Freeform 45" o:spid="_x0000_s1029"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" path="m435,l,619r870,l435,xe" fillcolor="#ffc000" stroked="f">
                <v:path arrowok="t" o:connecttype="custom" o:connectlocs="435,0;0,619;870,619;435,0" o:connectangles="0,0,0,0"/>
              </v:shape>
              <v:shape id="Freeform 46" o:spid="_x0000_s1030"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" path="m435,l,619r870,l435,xe" filled="f" strokecolor="#ffc000" strokeweight="2pt">
                <v:path arrowok="t" o:connecttype="custom" o:connectlocs="435,0;0,619;870,619;435,0" o:connectangles="0,0,0,0"/>
              </v:shape>
              <v:shape id="Freeform 47" o:spid="_x0000_s1031"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" path="m,l,392r544,757l1313,49,,xe" stroked="f">
                <v:path arrowok="t" o:connecttype="custom" o:connectlocs="0,0;0,392;544,1149;1313,49;0,0" o:connectangles="0,0,0,0,0"/>
              </v:shape>
              <v:shape id="Freeform 48" o:spid="_x0000_s1032"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" path="m,392r544,757l1313,49,,e" filled="f" strokecolor="white" strokeweight="2pt">
                <v:path arrowok="t" o:connecttype="custom" o:connectlocs="0,392;544,1149;1313,49;0,0" o:connectangles="0,0,0,0"/>
              </v:shape>
              <v:shape id="Picture 49" o:spid="_x0000_s1033" type="#_x0000_t75" style="position:absolute;left:10355;top:15609;width:880;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">
                <v:imagedata r:id="rId4" o:title=""/>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355A9" w14:textId="77777777" w:rsidR="001C6A68" w:rsidRDefault="001C6A68">
      <w:r>
        <w:separator/>
      </w:r>
    </w:p>
  </w:footnote>
  <w:footnote w:type="continuationSeparator" w:id="0">
    <w:p w14:paraId="79B27FF6" w14:textId="77777777" w:rsidR="001C6A68" w:rsidRDefault="001C6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ADD1D" w14:textId="0AA0D2FD" w:rsidR="008B02EF" w:rsidRDefault="002C3865">
    <w:pPr>
      <w:pStyle w:val="GvdeMetni"/>
      <w:kinsoku w:val="0"/>
      <w:overflowPunct w:val="0"/>
      <w:spacing w:line="14" w:lineRule="auto"/>
      <w:rPr>
        <w:rFonts w:ascii="Times New Roman" w:hAnsi="Times New Roman" w:cs="Times New Roman"/>
        <w:sz w:val="20"/>
        <w:szCs w:val="20"/>
      </w:rPr>
    </w:pPr>
    <w:r>
      <w:rPr>
        <w:noProof/>
      </w:rPr>
      <mc:AlternateContent>
        <mc:Choice Requires="wpg">
          <w:drawing>
            <wp:anchor distT="0" distB="0" distL="114300" distR="114300" simplePos="0" relativeHeight="251671552" behindDoc="1" locked="0" layoutInCell="0" allowOverlap="1" wp14:anchorId="1553A076" wp14:editId="0CF4139B">
              <wp:simplePos x="0" y="0"/>
              <wp:positionH relativeFrom="page">
                <wp:posOffset>456565</wp:posOffset>
              </wp:positionH>
              <wp:positionV relativeFrom="page">
                <wp:posOffset>292100</wp:posOffset>
              </wp:positionV>
              <wp:extent cx="7116445" cy="858520"/>
              <wp:effectExtent l="0" t="0" r="0" b="0"/>
              <wp:wrapNone/>
              <wp:docPr id="1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6445" cy="858520"/>
                        <a:chOff x="719" y="460"/>
                        <a:chExt cx="11207" cy="1352"/>
                      </a:xfrm>
                    </wpg:grpSpPr>
                    <pic:pic xmlns:pic="http://schemas.openxmlformats.org/drawingml/2006/picture">
                      <pic:nvPicPr>
                        <pic:cNvPr id="14"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150"/>
                          <a:ext cx="1118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Freeform 33"/>
                      <wps:cNvSpPr>
                        <a:spLocks/>
                      </wps:cNvSpPr>
                      <wps:spPr bwMode="auto">
                        <a:xfrm>
                          <a:off x="719" y="694"/>
                          <a:ext cx="10466" cy="906"/>
                        </a:xfrm>
                        <a:custGeom>
                          <a:avLst/>
                          <a:gdLst>
                            <a:gd name="T0" fmla="*/ 10465 w 10466"/>
                            <a:gd name="T1" fmla="*/ 0 h 906"/>
                            <a:gd name="T2" fmla="*/ 0 w 10466"/>
                            <a:gd name="T3" fmla="*/ 0 h 906"/>
                            <a:gd name="T4" fmla="*/ 0 w 10466"/>
                            <a:gd name="T5" fmla="*/ 905 h 906"/>
                            <a:gd name="T6" fmla="*/ 10465 w 10466"/>
                            <a:gd name="T7" fmla="*/ 905 h 906"/>
                            <a:gd name="T8" fmla="*/ 10465 w 10466"/>
                            <a:gd name="T9" fmla="*/ 0 h 906"/>
                          </a:gdLst>
                          <a:ahLst/>
                          <a:cxnLst>
                            <a:cxn ang="0">
                              <a:pos x="T0" y="T1"/>
                            </a:cxn>
                            <a:cxn ang="0">
                              <a:pos x="T2" y="T3"/>
                            </a:cxn>
                            <a:cxn ang="0">
                              <a:pos x="T4" y="T5"/>
                            </a:cxn>
                            <a:cxn ang="0">
                              <a:pos x="T6" y="T7"/>
                            </a:cxn>
                            <a:cxn ang="0">
                              <a:pos x="T8" y="T9"/>
                            </a:cxn>
                          </a:cxnLst>
                          <a:rect l="0" t="0" r="r" b="b"/>
                          <a:pathLst>
                            <a:path w="10466" h="906">
                              <a:moveTo>
                                <a:pt x="10465" y="0"/>
                              </a:moveTo>
                              <a:lnTo>
                                <a:pt x="0" y="0"/>
                              </a:lnTo>
                              <a:lnTo>
                                <a:pt x="0" y="905"/>
                              </a:lnTo>
                              <a:lnTo>
                                <a:pt x="10465" y="90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34"/>
                      <wps:cNvSpPr>
                        <a:spLocks/>
                      </wps:cNvSpPr>
                      <wps:spPr bwMode="auto">
                        <a:xfrm>
                          <a:off x="10090" y="718"/>
                          <a:ext cx="1095" cy="882"/>
                        </a:xfrm>
                        <a:custGeom>
                          <a:avLst/>
                          <a:gdLst>
                            <a:gd name="T0" fmla="*/ 1095 w 1095"/>
                            <a:gd name="T1" fmla="*/ 0 h 882"/>
                            <a:gd name="T2" fmla="*/ 0 w 1095"/>
                            <a:gd name="T3" fmla="*/ 0 h 882"/>
                            <a:gd name="T4" fmla="*/ 547 w 1095"/>
                            <a:gd name="T5" fmla="*/ 881 h 882"/>
                            <a:gd name="T6" fmla="*/ 1095 w 1095"/>
                            <a:gd name="T7" fmla="*/ 0 h 882"/>
                          </a:gdLst>
                          <a:ahLst/>
                          <a:cxnLst>
                            <a:cxn ang="0">
                              <a:pos x="T0" y="T1"/>
                            </a:cxn>
                            <a:cxn ang="0">
                              <a:pos x="T2" y="T3"/>
                            </a:cxn>
                            <a:cxn ang="0">
                              <a:pos x="T4" y="T5"/>
                            </a:cxn>
                            <a:cxn ang="0">
                              <a:pos x="T6" y="T7"/>
                            </a:cxn>
                          </a:cxnLst>
                          <a:rect l="0" t="0" r="r" b="b"/>
                          <a:pathLst>
                            <a:path w="1095" h="882">
                              <a:moveTo>
                                <a:pt x="1095" y="0"/>
                              </a:moveTo>
                              <a:lnTo>
                                <a:pt x="0" y="0"/>
                              </a:lnTo>
                              <a:lnTo>
                                <a:pt x="547" y="881"/>
                              </a:lnTo>
                              <a:lnTo>
                                <a:pt x="109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35"/>
                      <wps:cNvSpPr>
                        <a:spLocks/>
                      </wps:cNvSpPr>
                      <wps:spPr bwMode="auto">
                        <a:xfrm>
                          <a:off x="10090" y="718"/>
                          <a:ext cx="1095" cy="882"/>
                        </a:xfrm>
                        <a:custGeom>
                          <a:avLst/>
                          <a:gdLst>
                            <a:gd name="T0" fmla="*/ 547 w 1095"/>
                            <a:gd name="T1" fmla="*/ 881 h 882"/>
                            <a:gd name="T2" fmla="*/ 1095 w 1095"/>
                            <a:gd name="T3" fmla="*/ 0 h 882"/>
                            <a:gd name="T4" fmla="*/ 0 w 1095"/>
                            <a:gd name="T5" fmla="*/ 0 h 882"/>
                            <a:gd name="T6" fmla="*/ 547 w 1095"/>
                            <a:gd name="T7" fmla="*/ 881 h 882"/>
                          </a:gdLst>
                          <a:ahLst/>
                          <a:cxnLst>
                            <a:cxn ang="0">
                              <a:pos x="T0" y="T1"/>
                            </a:cxn>
                            <a:cxn ang="0">
                              <a:pos x="T2" y="T3"/>
                            </a:cxn>
                            <a:cxn ang="0">
                              <a:pos x="T4" y="T5"/>
                            </a:cxn>
                            <a:cxn ang="0">
                              <a:pos x="T6" y="T7"/>
                            </a:cxn>
                          </a:cxnLst>
                          <a:rect l="0" t="0" r="r" b="b"/>
                          <a:pathLst>
                            <a:path w="1095" h="882">
                              <a:moveTo>
                                <a:pt x="547" y="881"/>
                              </a:moveTo>
                              <a:lnTo>
                                <a:pt x="1095" y="0"/>
                              </a:lnTo>
                              <a:lnTo>
                                <a:pt x="0" y="0"/>
                              </a:lnTo>
                              <a:lnTo>
                                <a:pt x="547" y="881"/>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36"/>
                      <wps:cNvSpPr>
                        <a:spLocks/>
                      </wps:cNvSpPr>
                      <wps:spPr bwMode="auto">
                        <a:xfrm>
                          <a:off x="10497" y="480"/>
                          <a:ext cx="1409" cy="1312"/>
                        </a:xfrm>
                        <a:custGeom>
                          <a:avLst/>
                          <a:gdLst>
                            <a:gd name="T0" fmla="*/ 957 w 1409"/>
                            <a:gd name="T1" fmla="*/ 0 h 1312"/>
                            <a:gd name="T2" fmla="*/ 0 w 1409"/>
                            <a:gd name="T3" fmla="*/ 1312 h 1312"/>
                            <a:gd name="T4" fmla="*/ 1408 w 1409"/>
                            <a:gd name="T5" fmla="*/ 1267 h 1312"/>
                            <a:gd name="T6" fmla="*/ 1408 w 1409"/>
                            <a:gd name="T7" fmla="*/ 754 h 1312"/>
                            <a:gd name="T8" fmla="*/ 957 w 1409"/>
                            <a:gd name="T9" fmla="*/ 0 h 1312"/>
                          </a:gdLst>
                          <a:ahLst/>
                          <a:cxnLst>
                            <a:cxn ang="0">
                              <a:pos x="T0" y="T1"/>
                            </a:cxn>
                            <a:cxn ang="0">
                              <a:pos x="T2" y="T3"/>
                            </a:cxn>
                            <a:cxn ang="0">
                              <a:pos x="T4" y="T5"/>
                            </a:cxn>
                            <a:cxn ang="0">
                              <a:pos x="T6" y="T7"/>
                            </a:cxn>
                            <a:cxn ang="0">
                              <a:pos x="T8" y="T9"/>
                            </a:cxn>
                          </a:cxnLst>
                          <a:rect l="0" t="0" r="r" b="b"/>
                          <a:pathLst>
                            <a:path w="1409" h="1312">
                              <a:moveTo>
                                <a:pt x="957" y="0"/>
                              </a:moveTo>
                              <a:lnTo>
                                <a:pt x="0" y="1312"/>
                              </a:lnTo>
                              <a:lnTo>
                                <a:pt x="1408" y="1267"/>
                              </a:lnTo>
                              <a:lnTo>
                                <a:pt x="1408" y="754"/>
                              </a:lnTo>
                              <a:lnTo>
                                <a:pt x="9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37"/>
                      <wps:cNvSpPr>
                        <a:spLocks/>
                      </wps:cNvSpPr>
                      <wps:spPr bwMode="auto">
                        <a:xfrm>
                          <a:off x="10497" y="480"/>
                          <a:ext cx="1409" cy="1312"/>
                        </a:xfrm>
                        <a:custGeom>
                          <a:avLst/>
                          <a:gdLst>
                            <a:gd name="T0" fmla="*/ 1408 w 1409"/>
                            <a:gd name="T1" fmla="*/ 754 h 1312"/>
                            <a:gd name="T2" fmla="*/ 957 w 1409"/>
                            <a:gd name="T3" fmla="*/ 0 h 1312"/>
                            <a:gd name="T4" fmla="*/ 0 w 1409"/>
                            <a:gd name="T5" fmla="*/ 1312 h 1312"/>
                            <a:gd name="T6" fmla="*/ 1408 w 1409"/>
                            <a:gd name="T7" fmla="*/ 1267 h 1312"/>
                          </a:gdLst>
                          <a:ahLst/>
                          <a:cxnLst>
                            <a:cxn ang="0">
                              <a:pos x="T0" y="T1"/>
                            </a:cxn>
                            <a:cxn ang="0">
                              <a:pos x="T2" y="T3"/>
                            </a:cxn>
                            <a:cxn ang="0">
                              <a:pos x="T4" y="T5"/>
                            </a:cxn>
                            <a:cxn ang="0">
                              <a:pos x="T6" y="T7"/>
                            </a:cxn>
                          </a:cxnLst>
                          <a:rect l="0" t="0" r="r" b="b"/>
                          <a:pathLst>
                            <a:path w="1409" h="1312">
                              <a:moveTo>
                                <a:pt x="1408" y="754"/>
                              </a:moveTo>
                              <a:lnTo>
                                <a:pt x="957" y="0"/>
                              </a:lnTo>
                              <a:lnTo>
                                <a:pt x="0" y="1312"/>
                              </a:lnTo>
                              <a:lnTo>
                                <a:pt x="1408" y="1267"/>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38"/>
                      <wps:cNvSpPr>
                        <a:spLocks/>
                      </wps:cNvSpPr>
                      <wps:spPr bwMode="auto">
                        <a:xfrm>
                          <a:off x="1913" y="717"/>
                          <a:ext cx="1" cy="906"/>
                        </a:xfrm>
                        <a:custGeom>
                          <a:avLst/>
                          <a:gdLst>
                            <a:gd name="T0" fmla="*/ 0 w 1"/>
                            <a:gd name="T1" fmla="*/ 0 h 906"/>
                            <a:gd name="T2" fmla="*/ 0 w 1"/>
                            <a:gd name="T3" fmla="*/ 905 h 906"/>
                          </a:gdLst>
                          <a:ahLst/>
                          <a:cxnLst>
                            <a:cxn ang="0">
                              <a:pos x="T0" y="T1"/>
                            </a:cxn>
                            <a:cxn ang="0">
                              <a:pos x="T2" y="T3"/>
                            </a:cxn>
                          </a:cxnLst>
                          <a:rect l="0" t="0" r="r" b="b"/>
                          <a:pathLst>
                            <a:path w="1" h="906">
                              <a:moveTo>
                                <a:pt x="0" y="0"/>
                              </a:moveTo>
                              <a:lnTo>
                                <a:pt x="0" y="90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9FF9F2" id="Group 31" o:spid="_x0000_s1026" style="position:absolute;margin-left:35.95pt;margin-top:23pt;width:560.35pt;height:67.6pt;z-index:-251644928;mso-position-horizontal-relative:page;mso-position-vertical-relative:page" coordorigin="719,460" coordsize="11207,13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27" type="#_x0000_t75" style="position:absolute;left:727;top:1150;width:1118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">
                <v:imagedata r:id="rId2" o:title=""/>
              </v:shape>
              <v:shape id="Freeform 33" o:spid="_x0000_s1028" style="position:absolute;left:719;top:694;width:10466;height:906;visibility:visible;mso-wrap-style:square;v-text-anchor:top" coordsize="1046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" path="m10465,l,,,905r10465,l10465,xe" fillcolor="#fde2b8" stroked="f">
                <v:path arrowok="t" o:connecttype="custom" o:connectlocs="10465,0;0,0;0,905;10465,905;10465,0" o:connectangles="0,0,0,0,0"/>
              </v:shape>
              <v:shape id="Freeform 34" o:spid="_x0000_s1029"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" path="m1095,l,,547,881,1095,xe" fillcolor="#ffc000" stroked="f">
                <v:path arrowok="t" o:connecttype="custom" o:connectlocs="1095,0;0,0;547,881;1095,0" o:connectangles="0,0,0,0"/>
              </v:shape>
              <v:shape id="Freeform 35" o:spid="_x0000_s1030"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" path="m547,881l1095,,,,547,881xe" filled="f" strokecolor="#ffc000" strokeweight="2pt">
                <v:path arrowok="t" o:connecttype="custom" o:connectlocs="547,881;1095,0;0,0;547,881" o:connectangles="0,0,0,0"/>
              </v:shape>
              <v:shape id="Freeform 36" o:spid="_x0000_s1031" style="position:absolute;left:10497;top:480;width:1409;height:1312;visibility:visible;mso-wrap-style:square;v-text-anchor:top" coordsize="140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" path="m957,l,1312r1408,-45l1408,754,957,xe" stroked="f">
                <v:path arrowok="t" o:connecttype="custom" o:connectlocs="957,0;0,1312;1408,1267;1408,754;957,0" o:connectangles="0,0,0,0,0"/>
              </v:shape>
              <v:shape id="Freeform 37" o:spid="_x0000_s1032" style="position:absolute;left:10497;top:480;width:1409;height:1312;visibility:visible;mso-wrap-style:square;v-text-anchor:top" coordsize="140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" path="m1408,754l957,,,1312r1408,-45e" filled="f" strokecolor="white" strokeweight="2pt">
                <v:path arrowok="t" o:connecttype="custom" o:connectlocs="1408,754;957,0;0,1312;1408,1267" o:connectangles="0,0,0,0"/>
              </v:shape>
              <v:shape id="Freeform 38" o:spid="_x0000_s1033" style="position:absolute;left:1913;top:717;width:1;height:906;visibility:visible;mso-wrap-style:square;v-text-anchor:top" coordsize="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" path="m,l,905e" filled="f" strokeweight="2pt">
                <v:path arrowok="t" o:connecttype="custom" o:connectlocs="0,0;0,905" o:connectangles="0,0"/>
              </v:shape>
              <w10:wrap anchorx="page" anchory="page"/>
            </v:group>
          </w:pict>
        </mc:Fallback>
      </mc:AlternateContent>
    </w:r>
    <w:r>
      <w:rPr>
        <w:noProof/>
      </w:rPr>
      <mc:AlternateContent>
        <mc:Choice Requires="wps">
          <w:drawing>
            <wp:anchor distT="0" distB="0" distL="114300" distR="114300" simplePos="0" relativeHeight="251672576" behindDoc="1" locked="0" layoutInCell="0" allowOverlap="1" wp14:anchorId="443F7EE5" wp14:editId="6242A6C5">
              <wp:simplePos x="0" y="0"/>
              <wp:positionH relativeFrom="page">
                <wp:posOffset>554355</wp:posOffset>
              </wp:positionH>
              <wp:positionV relativeFrom="page">
                <wp:posOffset>376555</wp:posOffset>
              </wp:positionV>
              <wp:extent cx="433070" cy="668020"/>
              <wp:effectExtent l="0" t="0" r="0" b="0"/>
              <wp:wrapNone/>
              <wp:docPr id="1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 cy="668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C9364" w14:textId="77777777" w:rsidR="008B02EF" w:rsidRDefault="008B02EF">
                          <w:pPr>
                            <w:pStyle w:val="GvdeMetni"/>
                            <w:kinsoku w:val="0"/>
                            <w:overflowPunct w:val="0"/>
                            <w:spacing w:line="786" w:lineRule="exact"/>
                            <w:ind w:left="120"/>
                            <w:rPr>
                              <w:rFonts w:ascii="Times New Roman" w:hAnsi="Times New Roman" w:cs="Times New Roman"/>
                              <w:b/>
                              <w:bCs/>
                              <w:color w:val="77085A"/>
                              <w:sz w:val="72"/>
                              <w:szCs w:val="72"/>
                            </w:rPr>
                          </w:pPr>
                          <w:r>
                            <w:rPr>
                              <w:rFonts w:ascii="Times New Roman" w:hAnsi="Times New Roman" w:cs="Times New Roman"/>
                              <w:b/>
                              <w:bCs/>
                              <w:color w:val="77085A"/>
                              <w:sz w:val="72"/>
                              <w:szCs w:val="72"/>
                            </w:rPr>
                            <w:t>6.</w:t>
                          </w:r>
                        </w:p>
                        <w:p w14:paraId="752F65A0" w14:textId="77777777" w:rsidR="008B02EF" w:rsidRDefault="008B02EF">
                          <w:pPr>
                            <w:pStyle w:val="GvdeMetni"/>
                            <w:kinsoku w:val="0"/>
                            <w:overflowPunct w:val="0"/>
                            <w:spacing w:line="245" w:lineRule="exact"/>
                            <w:ind w:left="20"/>
                            <w:rPr>
                              <w:rFonts w:ascii="Times New Roman" w:hAnsi="Times New Roman" w:cs="Times New Roman"/>
                              <w:b/>
                              <w:bCs/>
                              <w:color w:val="77085A"/>
                            </w:rPr>
                          </w:pPr>
                          <w:r>
                            <w:rPr>
                              <w:rFonts w:ascii="Times New Roman" w:hAnsi="Times New Roman" w:cs="Times New Roman"/>
                              <w:b/>
                              <w:bCs/>
                              <w:color w:val="77085A"/>
                            </w:rPr>
                            <w:t>SINIF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3F7EE5" id="_x0000_t202" coordsize="21600,21600" o:spt="202" path="m,l,21600r21600,l21600,xe">
              <v:stroke joinstyle="miter"/>
              <v:path gradientshapeok="t" o:connecttype="rect"/>
            </v:shapetype>
            <v:shape id="Text Box 39" o:spid="_x0000_s1030" type="#_x0000_t202" style="position:absolute;margin-left:43.65pt;margin-top:29.65pt;width:34.1pt;height:52.6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" o:allowincell="f" filled="f" stroked="f">
              <v:textbox inset="0,0,0,0">
                <w:txbxContent>
                  <w:p w14:paraId="7B7C9364" w14:textId="77777777" w:rsidR="008B02EF" w:rsidRDefault="008B02EF">
                    <w:pPr>
                      <w:pStyle w:val="GvdeMetni"/>
                      <w:kinsoku w:val="0"/>
                      <w:overflowPunct w:val="0"/>
                      <w:spacing w:line="786" w:lineRule="exact"/>
                      <w:ind w:left="120"/>
                      <w:rPr>
                        <w:rFonts w:ascii="Times New Roman" w:hAnsi="Times New Roman" w:cs="Times New Roman"/>
                        <w:b/>
                        <w:bCs/>
                        <w:color w:val="77085A"/>
                        <w:sz w:val="72"/>
                        <w:szCs w:val="72"/>
                      </w:rPr>
                    </w:pPr>
                    <w:r>
                      <w:rPr>
                        <w:rFonts w:ascii="Times New Roman" w:hAnsi="Times New Roman" w:cs="Times New Roman"/>
                        <w:b/>
                        <w:bCs/>
                        <w:color w:val="77085A"/>
                        <w:sz w:val="72"/>
                        <w:szCs w:val="72"/>
                      </w:rPr>
                      <w:t>6.</w:t>
                    </w:r>
                  </w:p>
                  <w:p w14:paraId="752F65A0" w14:textId="77777777" w:rsidR="008B02EF" w:rsidRDefault="008B02EF">
                    <w:pPr>
                      <w:pStyle w:val="GvdeMetni"/>
                      <w:kinsoku w:val="0"/>
                      <w:overflowPunct w:val="0"/>
                      <w:spacing w:line="245" w:lineRule="exact"/>
                      <w:ind w:left="20"/>
                      <w:rPr>
                        <w:rFonts w:ascii="Times New Roman" w:hAnsi="Times New Roman" w:cs="Times New Roman"/>
                        <w:b/>
                        <w:bCs/>
                        <w:color w:val="77085A"/>
                      </w:rPr>
                    </w:pPr>
                    <w:r>
                      <w:rPr>
                        <w:rFonts w:ascii="Times New Roman" w:hAnsi="Times New Roman" w:cs="Times New Roman"/>
                        <w:b/>
                        <w:bCs/>
                        <w:color w:val="77085A"/>
                      </w:rPr>
                      <w:t>SINIF</w:t>
                    </w:r>
                  </w:p>
                </w:txbxContent>
              </v:textbox>
              <w10:wrap anchorx="page" anchory="page"/>
            </v:shape>
          </w:pict>
        </mc:Fallback>
      </mc:AlternateContent>
    </w:r>
    <w:r>
      <w:rPr>
        <w:noProof/>
      </w:rPr>
      <mc:AlternateContent>
        <mc:Choice Requires="wps">
          <w:drawing>
            <wp:anchor distT="0" distB="0" distL="114300" distR="114300" simplePos="0" relativeHeight="251673600" behindDoc="1" locked="0" layoutInCell="0" allowOverlap="1" wp14:anchorId="52F40197" wp14:editId="45DCB059">
              <wp:simplePos x="0" y="0"/>
              <wp:positionH relativeFrom="page">
                <wp:posOffset>1295400</wp:posOffset>
              </wp:positionH>
              <wp:positionV relativeFrom="page">
                <wp:posOffset>502920</wp:posOffset>
              </wp:positionV>
              <wp:extent cx="5056505" cy="483235"/>
              <wp:effectExtent l="0" t="0" r="0" b="0"/>
              <wp:wrapNone/>
              <wp:docPr id="1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6505" cy="483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38F8A" w14:textId="77777777" w:rsidR="008B02EF" w:rsidRDefault="008B02EF">
                          <w:pPr>
                            <w:pStyle w:val="GvdeMetni"/>
                            <w:kinsoku w:val="0"/>
                            <w:overflowPunct w:val="0"/>
                            <w:spacing w:before="5" w:line="368" w:lineRule="exact"/>
                            <w:ind w:left="10" w:right="9"/>
                            <w:jc w:val="center"/>
                            <w:rPr>
                              <w:rFonts w:ascii="Times New Roman" w:hAnsi="Times New Roman" w:cs="Times New Roman"/>
                              <w:b/>
                              <w:bCs/>
                              <w:sz w:val="32"/>
                              <w:szCs w:val="32"/>
                            </w:rPr>
                          </w:pPr>
                          <w:r>
                            <w:rPr>
                              <w:rFonts w:ascii="Times New Roman" w:hAnsi="Times New Roman" w:cs="Times New Roman"/>
                              <w:b/>
                              <w:bCs/>
                              <w:spacing w:val="-1"/>
                              <w:sz w:val="32"/>
                              <w:szCs w:val="32"/>
                            </w:rPr>
                            <w:t>Z-TÜRKÇE</w:t>
                          </w:r>
                          <w:r>
                            <w:rPr>
                              <w:rFonts w:ascii="Times New Roman" w:hAnsi="Times New Roman" w:cs="Times New Roman"/>
                              <w:b/>
                              <w:bCs/>
                              <w:spacing w:val="-19"/>
                              <w:sz w:val="32"/>
                              <w:szCs w:val="32"/>
                            </w:rPr>
                            <w:t xml:space="preserve"> </w:t>
                          </w:r>
                          <w:r>
                            <w:rPr>
                              <w:rFonts w:ascii="Times New Roman" w:hAnsi="Times New Roman" w:cs="Times New Roman"/>
                              <w:b/>
                              <w:bCs/>
                              <w:sz w:val="32"/>
                              <w:szCs w:val="32"/>
                            </w:rPr>
                            <w:t>ORTAOKULU</w:t>
                          </w:r>
                        </w:p>
                        <w:p w14:paraId="59967CB2" w14:textId="77777777" w:rsidR="008B02EF" w:rsidRDefault="008B02EF">
                          <w:pPr>
                            <w:pStyle w:val="GvdeMetni"/>
                            <w:kinsoku w:val="0"/>
                            <w:overflowPunct w:val="0"/>
                            <w:spacing w:line="368" w:lineRule="exact"/>
                            <w:ind w:left="10" w:right="10"/>
                            <w:jc w:val="center"/>
                            <w:rPr>
                              <w:rFonts w:ascii="Times New Roman" w:hAnsi="Times New Roman" w:cs="Times New Roman"/>
                              <w:b/>
                              <w:bCs/>
                              <w:spacing w:val="-3"/>
                              <w:sz w:val="32"/>
                              <w:szCs w:val="32"/>
                            </w:rPr>
                          </w:pPr>
                          <w:r>
                            <w:rPr>
                              <w:rFonts w:ascii="Times New Roman" w:hAnsi="Times New Roman" w:cs="Times New Roman"/>
                              <w:b/>
                              <w:bCs/>
                              <w:spacing w:val="-3"/>
                              <w:sz w:val="32"/>
                              <w:szCs w:val="32"/>
                            </w:rPr>
                            <w:t>TÜRKÇE</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DERSİ 1. DÖNEM</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2.</w:t>
                          </w:r>
                          <w:r>
                            <w:rPr>
                              <w:rFonts w:ascii="Times New Roman" w:hAnsi="Times New Roman" w:cs="Times New Roman"/>
                              <w:b/>
                              <w:bCs/>
                              <w:spacing w:val="-1"/>
                              <w:sz w:val="32"/>
                              <w:szCs w:val="32"/>
                            </w:rPr>
                            <w:t xml:space="preserve"> </w:t>
                          </w:r>
                          <w:r>
                            <w:rPr>
                              <w:rFonts w:ascii="Times New Roman" w:hAnsi="Times New Roman" w:cs="Times New Roman"/>
                              <w:b/>
                              <w:bCs/>
                              <w:spacing w:val="-3"/>
                              <w:sz w:val="32"/>
                              <w:szCs w:val="32"/>
                            </w:rPr>
                            <w:t>ORTAK</w:t>
                          </w:r>
                          <w:r>
                            <w:rPr>
                              <w:rFonts w:ascii="Times New Roman" w:hAnsi="Times New Roman" w:cs="Times New Roman"/>
                              <w:b/>
                              <w:bCs/>
                              <w:spacing w:val="-17"/>
                              <w:sz w:val="32"/>
                              <w:szCs w:val="32"/>
                            </w:rPr>
                            <w:t xml:space="preserve"> </w:t>
                          </w:r>
                          <w:r>
                            <w:rPr>
                              <w:rFonts w:ascii="Times New Roman" w:hAnsi="Times New Roman" w:cs="Times New Roman"/>
                              <w:b/>
                              <w:bCs/>
                              <w:spacing w:val="-3"/>
                              <w:sz w:val="32"/>
                              <w:szCs w:val="32"/>
                            </w:rPr>
                            <w:t>YAZILI</w:t>
                          </w:r>
                          <w:r>
                            <w:rPr>
                              <w:rFonts w:ascii="Times New Roman" w:hAnsi="Times New Roman" w:cs="Times New Roman"/>
                              <w:b/>
                              <w:bCs/>
                              <w:sz w:val="32"/>
                              <w:szCs w:val="32"/>
                            </w:rPr>
                            <w:t xml:space="preserve"> </w:t>
                          </w:r>
                          <w:r>
                            <w:rPr>
                              <w:rFonts w:ascii="Times New Roman" w:hAnsi="Times New Roman" w:cs="Times New Roman"/>
                              <w:b/>
                              <w:bCs/>
                              <w:spacing w:val="-3"/>
                              <w:sz w:val="32"/>
                              <w:szCs w:val="32"/>
                            </w:rPr>
                            <w:t>SINAVI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40197" id="Text Box 40" o:spid="_x0000_s1031" type="#_x0000_t202" style="position:absolute;margin-left:102pt;margin-top:39.6pt;width:398.15pt;height:38.0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" o:allowincell="f" filled="f" stroked="f">
              <v:textbox inset="0,0,0,0">
                <w:txbxContent>
                  <w:p w14:paraId="4EB38F8A" w14:textId="77777777" w:rsidR="008B02EF" w:rsidRDefault="008B02EF">
                    <w:pPr>
                      <w:pStyle w:val="GvdeMetni"/>
                      <w:kinsoku w:val="0"/>
                      <w:overflowPunct w:val="0"/>
                      <w:spacing w:before="5" w:line="368" w:lineRule="exact"/>
                      <w:ind w:left="10" w:right="9"/>
                      <w:jc w:val="center"/>
                      <w:rPr>
                        <w:rFonts w:ascii="Times New Roman" w:hAnsi="Times New Roman" w:cs="Times New Roman"/>
                        <w:b/>
                        <w:bCs/>
                        <w:sz w:val="32"/>
                        <w:szCs w:val="32"/>
                      </w:rPr>
                    </w:pPr>
                    <w:r>
                      <w:rPr>
                        <w:rFonts w:ascii="Times New Roman" w:hAnsi="Times New Roman" w:cs="Times New Roman"/>
                        <w:b/>
                        <w:bCs/>
                        <w:spacing w:val="-1"/>
                        <w:sz w:val="32"/>
                        <w:szCs w:val="32"/>
                      </w:rPr>
                      <w:t>Z-TÜRKÇE</w:t>
                    </w:r>
                    <w:r>
                      <w:rPr>
                        <w:rFonts w:ascii="Times New Roman" w:hAnsi="Times New Roman" w:cs="Times New Roman"/>
                        <w:b/>
                        <w:bCs/>
                        <w:spacing w:val="-19"/>
                        <w:sz w:val="32"/>
                        <w:szCs w:val="32"/>
                      </w:rPr>
                      <w:t xml:space="preserve"> </w:t>
                    </w:r>
                    <w:r>
                      <w:rPr>
                        <w:rFonts w:ascii="Times New Roman" w:hAnsi="Times New Roman" w:cs="Times New Roman"/>
                        <w:b/>
                        <w:bCs/>
                        <w:sz w:val="32"/>
                        <w:szCs w:val="32"/>
                      </w:rPr>
                      <w:t>ORTAOKULU</w:t>
                    </w:r>
                  </w:p>
                  <w:p w14:paraId="59967CB2" w14:textId="77777777" w:rsidR="008B02EF" w:rsidRDefault="008B02EF">
                    <w:pPr>
                      <w:pStyle w:val="GvdeMetni"/>
                      <w:kinsoku w:val="0"/>
                      <w:overflowPunct w:val="0"/>
                      <w:spacing w:line="368" w:lineRule="exact"/>
                      <w:ind w:left="10" w:right="10"/>
                      <w:jc w:val="center"/>
                      <w:rPr>
                        <w:rFonts w:ascii="Times New Roman" w:hAnsi="Times New Roman" w:cs="Times New Roman"/>
                        <w:b/>
                        <w:bCs/>
                        <w:spacing w:val="-3"/>
                        <w:sz w:val="32"/>
                        <w:szCs w:val="32"/>
                      </w:rPr>
                    </w:pPr>
                    <w:r>
                      <w:rPr>
                        <w:rFonts w:ascii="Times New Roman" w:hAnsi="Times New Roman" w:cs="Times New Roman"/>
                        <w:b/>
                        <w:bCs/>
                        <w:spacing w:val="-3"/>
                        <w:sz w:val="32"/>
                        <w:szCs w:val="32"/>
                      </w:rPr>
                      <w:t>TÜRKÇE</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DERSİ 1. DÖNEM</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2.</w:t>
                    </w:r>
                    <w:r>
                      <w:rPr>
                        <w:rFonts w:ascii="Times New Roman" w:hAnsi="Times New Roman" w:cs="Times New Roman"/>
                        <w:b/>
                        <w:bCs/>
                        <w:spacing w:val="-1"/>
                        <w:sz w:val="32"/>
                        <w:szCs w:val="32"/>
                      </w:rPr>
                      <w:t xml:space="preserve"> </w:t>
                    </w:r>
                    <w:r>
                      <w:rPr>
                        <w:rFonts w:ascii="Times New Roman" w:hAnsi="Times New Roman" w:cs="Times New Roman"/>
                        <w:b/>
                        <w:bCs/>
                        <w:spacing w:val="-3"/>
                        <w:sz w:val="32"/>
                        <w:szCs w:val="32"/>
                      </w:rPr>
                      <w:t>ORTAK</w:t>
                    </w:r>
                    <w:r>
                      <w:rPr>
                        <w:rFonts w:ascii="Times New Roman" w:hAnsi="Times New Roman" w:cs="Times New Roman"/>
                        <w:b/>
                        <w:bCs/>
                        <w:spacing w:val="-17"/>
                        <w:sz w:val="32"/>
                        <w:szCs w:val="32"/>
                      </w:rPr>
                      <w:t xml:space="preserve"> </w:t>
                    </w:r>
                    <w:r>
                      <w:rPr>
                        <w:rFonts w:ascii="Times New Roman" w:hAnsi="Times New Roman" w:cs="Times New Roman"/>
                        <w:b/>
                        <w:bCs/>
                        <w:spacing w:val="-3"/>
                        <w:sz w:val="32"/>
                        <w:szCs w:val="32"/>
                      </w:rPr>
                      <w:t>YAZILI</w:t>
                    </w:r>
                    <w:r>
                      <w:rPr>
                        <w:rFonts w:ascii="Times New Roman" w:hAnsi="Times New Roman" w:cs="Times New Roman"/>
                        <w:b/>
                        <w:bCs/>
                        <w:sz w:val="32"/>
                        <w:szCs w:val="32"/>
                      </w:rPr>
                      <w:t xml:space="preserve"> </w:t>
                    </w:r>
                    <w:r>
                      <w:rPr>
                        <w:rFonts w:ascii="Times New Roman" w:hAnsi="Times New Roman" w:cs="Times New Roman"/>
                        <w:b/>
                        <w:bCs/>
                        <w:spacing w:val="-3"/>
                        <w:sz w:val="32"/>
                        <w:szCs w:val="32"/>
                      </w:rPr>
                      <w:t>SINAVI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312" w:hanging="366"/>
      </w:pPr>
      <w:rPr>
        <w:rFonts w:ascii="Cambria" w:hAnsi="Cambria" w:cs="Cambria"/>
        <w:b/>
        <w:bCs/>
        <w:i w:val="0"/>
        <w:iCs w:val="0"/>
        <w:spacing w:val="-1"/>
        <w:w w:val="100"/>
        <w:sz w:val="28"/>
        <w:szCs w:val="28"/>
      </w:rPr>
    </w:lvl>
    <w:lvl w:ilvl="1">
      <w:numFmt w:val="bullet"/>
      <w:lvlText w:val="•"/>
      <w:lvlJc w:val="left"/>
      <w:pPr>
        <w:ind w:left="1390" w:hanging="366"/>
      </w:pPr>
    </w:lvl>
    <w:lvl w:ilvl="2">
      <w:numFmt w:val="bullet"/>
      <w:lvlText w:val="•"/>
      <w:lvlJc w:val="left"/>
      <w:pPr>
        <w:ind w:left="2461" w:hanging="366"/>
      </w:pPr>
    </w:lvl>
    <w:lvl w:ilvl="3">
      <w:numFmt w:val="bullet"/>
      <w:lvlText w:val="•"/>
      <w:lvlJc w:val="left"/>
      <w:pPr>
        <w:ind w:left="3531" w:hanging="366"/>
      </w:pPr>
    </w:lvl>
    <w:lvl w:ilvl="4">
      <w:numFmt w:val="bullet"/>
      <w:lvlText w:val="•"/>
      <w:lvlJc w:val="left"/>
      <w:pPr>
        <w:ind w:left="4602" w:hanging="366"/>
      </w:pPr>
    </w:lvl>
    <w:lvl w:ilvl="5">
      <w:numFmt w:val="bullet"/>
      <w:lvlText w:val="•"/>
      <w:lvlJc w:val="left"/>
      <w:pPr>
        <w:ind w:left="5673" w:hanging="366"/>
      </w:pPr>
    </w:lvl>
    <w:lvl w:ilvl="6">
      <w:numFmt w:val="bullet"/>
      <w:lvlText w:val="•"/>
      <w:lvlJc w:val="left"/>
      <w:pPr>
        <w:ind w:left="6743" w:hanging="366"/>
      </w:pPr>
    </w:lvl>
    <w:lvl w:ilvl="7">
      <w:numFmt w:val="bullet"/>
      <w:lvlText w:val="•"/>
      <w:lvlJc w:val="left"/>
      <w:pPr>
        <w:ind w:left="7814" w:hanging="366"/>
      </w:pPr>
    </w:lvl>
    <w:lvl w:ilvl="8">
      <w:numFmt w:val="bullet"/>
      <w:lvlText w:val="•"/>
      <w:lvlJc w:val="left"/>
      <w:pPr>
        <w:ind w:left="8885" w:hanging="366"/>
      </w:pPr>
    </w:lvl>
  </w:abstractNum>
  <w:abstractNum w:abstractNumId="1" w15:restartNumberingAfterBreak="0">
    <w:nsid w:val="00000403"/>
    <w:multiLevelType w:val="multilevel"/>
    <w:tmpl w:val="00000886"/>
    <w:lvl w:ilvl="0">
      <w:start w:val="1"/>
      <w:numFmt w:val="lowerLetter"/>
      <w:lvlText w:val="%1)"/>
      <w:lvlJc w:val="left"/>
      <w:pPr>
        <w:ind w:left="514" w:hanging="262"/>
      </w:pPr>
      <w:rPr>
        <w:rFonts w:ascii="Cambria" w:hAnsi="Cambria" w:cs="Cambria"/>
        <w:b w:val="0"/>
        <w:bCs w:val="0"/>
        <w:i w:val="0"/>
        <w:iCs w:val="0"/>
        <w:spacing w:val="-1"/>
        <w:w w:val="100"/>
        <w:sz w:val="24"/>
        <w:szCs w:val="24"/>
      </w:rPr>
    </w:lvl>
    <w:lvl w:ilvl="1">
      <w:numFmt w:val="bullet"/>
      <w:lvlText w:val="•"/>
      <w:lvlJc w:val="left"/>
      <w:pPr>
        <w:ind w:left="1570" w:hanging="262"/>
      </w:pPr>
    </w:lvl>
    <w:lvl w:ilvl="2">
      <w:numFmt w:val="bullet"/>
      <w:lvlText w:val="•"/>
      <w:lvlJc w:val="left"/>
      <w:pPr>
        <w:ind w:left="2621" w:hanging="262"/>
      </w:pPr>
    </w:lvl>
    <w:lvl w:ilvl="3">
      <w:numFmt w:val="bullet"/>
      <w:lvlText w:val="•"/>
      <w:lvlJc w:val="left"/>
      <w:pPr>
        <w:ind w:left="3671" w:hanging="262"/>
      </w:pPr>
    </w:lvl>
    <w:lvl w:ilvl="4">
      <w:numFmt w:val="bullet"/>
      <w:lvlText w:val="•"/>
      <w:lvlJc w:val="left"/>
      <w:pPr>
        <w:ind w:left="4722" w:hanging="262"/>
      </w:pPr>
    </w:lvl>
    <w:lvl w:ilvl="5">
      <w:numFmt w:val="bullet"/>
      <w:lvlText w:val="•"/>
      <w:lvlJc w:val="left"/>
      <w:pPr>
        <w:ind w:left="5773" w:hanging="262"/>
      </w:pPr>
    </w:lvl>
    <w:lvl w:ilvl="6">
      <w:numFmt w:val="bullet"/>
      <w:lvlText w:val="•"/>
      <w:lvlJc w:val="left"/>
      <w:pPr>
        <w:ind w:left="6823" w:hanging="262"/>
      </w:pPr>
    </w:lvl>
    <w:lvl w:ilvl="7">
      <w:numFmt w:val="bullet"/>
      <w:lvlText w:val="•"/>
      <w:lvlJc w:val="left"/>
      <w:pPr>
        <w:ind w:left="7874" w:hanging="262"/>
      </w:pPr>
    </w:lvl>
    <w:lvl w:ilvl="8">
      <w:numFmt w:val="bullet"/>
      <w:lvlText w:val="•"/>
      <w:lvlJc w:val="left"/>
      <w:pPr>
        <w:ind w:left="8925" w:hanging="262"/>
      </w:pPr>
    </w:lvl>
  </w:abstractNum>
  <w:abstractNum w:abstractNumId="2" w15:restartNumberingAfterBreak="0">
    <w:nsid w:val="00000404"/>
    <w:multiLevelType w:val="multilevel"/>
    <w:tmpl w:val="00000887"/>
    <w:lvl w:ilvl="0">
      <w:start w:val="1"/>
      <w:numFmt w:val="lowerLetter"/>
      <w:lvlText w:val="%1)"/>
      <w:lvlJc w:val="left"/>
      <w:pPr>
        <w:ind w:left="404" w:hanging="210"/>
      </w:pPr>
      <w:rPr>
        <w:rFonts w:ascii="Cambria" w:hAnsi="Cambria" w:cs="Cambria"/>
        <w:b w:val="0"/>
        <w:bCs w:val="0"/>
        <w:i w:val="0"/>
        <w:iCs w:val="0"/>
        <w:spacing w:val="-1"/>
        <w:w w:val="100"/>
        <w:sz w:val="22"/>
        <w:szCs w:val="22"/>
      </w:rPr>
    </w:lvl>
    <w:lvl w:ilvl="1">
      <w:numFmt w:val="bullet"/>
      <w:lvlText w:val="•"/>
      <w:lvlJc w:val="left"/>
      <w:pPr>
        <w:ind w:left="1462" w:hanging="210"/>
      </w:pPr>
    </w:lvl>
    <w:lvl w:ilvl="2">
      <w:numFmt w:val="bullet"/>
      <w:lvlText w:val="•"/>
      <w:lvlJc w:val="left"/>
      <w:pPr>
        <w:ind w:left="2525" w:hanging="210"/>
      </w:pPr>
    </w:lvl>
    <w:lvl w:ilvl="3">
      <w:numFmt w:val="bullet"/>
      <w:lvlText w:val="•"/>
      <w:lvlJc w:val="left"/>
      <w:pPr>
        <w:ind w:left="3587" w:hanging="210"/>
      </w:pPr>
    </w:lvl>
    <w:lvl w:ilvl="4">
      <w:numFmt w:val="bullet"/>
      <w:lvlText w:val="•"/>
      <w:lvlJc w:val="left"/>
      <w:pPr>
        <w:ind w:left="4650" w:hanging="210"/>
      </w:pPr>
    </w:lvl>
    <w:lvl w:ilvl="5">
      <w:numFmt w:val="bullet"/>
      <w:lvlText w:val="•"/>
      <w:lvlJc w:val="left"/>
      <w:pPr>
        <w:ind w:left="5713" w:hanging="210"/>
      </w:pPr>
    </w:lvl>
    <w:lvl w:ilvl="6">
      <w:numFmt w:val="bullet"/>
      <w:lvlText w:val="•"/>
      <w:lvlJc w:val="left"/>
      <w:pPr>
        <w:ind w:left="6775" w:hanging="210"/>
      </w:pPr>
    </w:lvl>
    <w:lvl w:ilvl="7">
      <w:numFmt w:val="bullet"/>
      <w:lvlText w:val="•"/>
      <w:lvlJc w:val="left"/>
      <w:pPr>
        <w:ind w:left="7838" w:hanging="210"/>
      </w:pPr>
    </w:lvl>
    <w:lvl w:ilvl="8">
      <w:numFmt w:val="bullet"/>
      <w:lvlText w:val="•"/>
      <w:lvlJc w:val="left"/>
      <w:pPr>
        <w:ind w:left="8901" w:hanging="21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6DD"/>
    <w:rsid w:val="000058C4"/>
    <w:rsid w:val="001C6A68"/>
    <w:rsid w:val="002C3865"/>
    <w:rsid w:val="00327640"/>
    <w:rsid w:val="00350E86"/>
    <w:rsid w:val="004B4D92"/>
    <w:rsid w:val="007F626E"/>
    <w:rsid w:val="008B02EF"/>
    <w:rsid w:val="00BB7E18"/>
    <w:rsid w:val="00CB343A"/>
    <w:rsid w:val="00F206DD"/>
    <w:rsid w:val="00F761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BF278C7"/>
  <w14:defaultImageDpi w14:val="0"/>
  <w15:docId w15:val="{FCE6CA89-EAC5-4F4E-884C-8D0729A8F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mbria" w:hAnsi="Cambria" w:cs="Cambria"/>
    </w:rPr>
  </w:style>
  <w:style w:type="paragraph" w:styleId="Balk1">
    <w:name w:val="heading 1"/>
    <w:basedOn w:val="Normal"/>
    <w:next w:val="Normal"/>
    <w:link w:val="Balk1Char"/>
    <w:uiPriority w:val="1"/>
    <w:qFormat/>
    <w:pPr>
      <w:spacing w:before="73"/>
      <w:ind w:left="226" w:right="715"/>
      <w:outlineLvl w:val="0"/>
    </w:pPr>
    <w:rPr>
      <w:b/>
      <w:bCs/>
      <w:sz w:val="28"/>
      <w:szCs w:val="28"/>
    </w:rPr>
  </w:style>
  <w:style w:type="paragraph" w:styleId="Balk2">
    <w:name w:val="heading 2"/>
    <w:basedOn w:val="Normal"/>
    <w:next w:val="Normal"/>
    <w:link w:val="Balk2Char"/>
    <w:uiPriority w:val="1"/>
    <w:qFormat/>
    <w:pPr>
      <w:ind w:left="57"/>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imes New Roman"/>
      <w:b/>
      <w:bCs/>
      <w:kern w:val="32"/>
      <w:sz w:val="32"/>
      <w:szCs w:val="32"/>
    </w:rPr>
  </w:style>
  <w:style w:type="character" w:customStyle="1" w:styleId="Balk2Char">
    <w:name w:val="Başlık 2 Char"/>
    <w:basedOn w:val="VarsaylanParagrafYazTipi"/>
    <w:link w:val="Balk2"/>
    <w:uiPriority w:val="9"/>
    <w:semiHidden/>
    <w:locked/>
    <w:rPr>
      <w:rFonts w:asciiTheme="majorHAnsi" w:eastAsiaTheme="majorEastAsia" w:hAnsiTheme="majorHAnsi" w:cs="Times New Roman"/>
      <w:b/>
      <w:bCs/>
      <w:i/>
      <w:iCs/>
      <w:sz w:val="28"/>
      <w:szCs w:val="28"/>
    </w:rPr>
  </w:style>
  <w:style w:type="paragraph" w:styleId="GvdeMetni">
    <w:name w:val="Body Text"/>
    <w:basedOn w:val="Normal"/>
    <w:link w:val="GvdeMetniChar"/>
    <w:uiPriority w:val="1"/>
    <w:qFormat/>
    <w:rPr>
      <w:sz w:val="24"/>
      <w:szCs w:val="24"/>
    </w:rPr>
  </w:style>
  <w:style w:type="character" w:customStyle="1" w:styleId="GvdeMetniChar">
    <w:name w:val="Gövde Metni Char"/>
    <w:basedOn w:val="VarsaylanParagrafYazTipi"/>
    <w:link w:val="GvdeMetni"/>
    <w:uiPriority w:val="99"/>
    <w:locked/>
    <w:rPr>
      <w:rFonts w:ascii="Cambria" w:hAnsi="Cambria" w:cs="Cambria"/>
    </w:rPr>
  </w:style>
  <w:style w:type="paragraph" w:styleId="KonuBal">
    <w:name w:val="Title"/>
    <w:basedOn w:val="Normal"/>
    <w:next w:val="Normal"/>
    <w:link w:val="KonuBalChar"/>
    <w:uiPriority w:val="1"/>
    <w:qFormat/>
    <w:pPr>
      <w:spacing w:line="685" w:lineRule="exact"/>
      <w:ind w:left="120"/>
    </w:pPr>
    <w:rPr>
      <w:rFonts w:ascii="Times New Roman" w:hAnsi="Times New Roman" w:cs="Times New Roman"/>
      <w:b/>
      <w:bCs/>
      <w:sz w:val="72"/>
      <w:szCs w:val="72"/>
    </w:rPr>
  </w:style>
  <w:style w:type="character" w:customStyle="1" w:styleId="KonuBalChar">
    <w:name w:val="Konu Başlığı Char"/>
    <w:basedOn w:val="VarsaylanParagrafYazTipi"/>
    <w:link w:val="KonuBal"/>
    <w:uiPriority w:val="10"/>
    <w:locked/>
    <w:rPr>
      <w:rFonts w:asciiTheme="majorHAnsi" w:eastAsiaTheme="majorEastAsia" w:hAnsiTheme="majorHAnsi" w:cs="Times New Roman"/>
      <w:b/>
      <w:bCs/>
      <w:kern w:val="28"/>
      <w:sz w:val="32"/>
      <w:szCs w:val="32"/>
    </w:rPr>
  </w:style>
  <w:style w:type="paragraph" w:styleId="ListeParagraf">
    <w:name w:val="List Paragraph"/>
    <w:basedOn w:val="Normal"/>
    <w:uiPriority w:val="1"/>
    <w:qFormat/>
    <w:pPr>
      <w:ind w:left="514"/>
    </w:pPr>
    <w:rPr>
      <w:sz w:val="24"/>
      <w:szCs w:val="24"/>
    </w:rPr>
  </w:style>
  <w:style w:type="paragraph" w:customStyle="1" w:styleId="TableParagraph">
    <w:name w:val="Table Paragraph"/>
    <w:basedOn w:val="Normal"/>
    <w:uiPriority w:val="1"/>
    <w:qFormat/>
    <w:pPr>
      <w:ind w:left="108"/>
    </w:pPr>
    <w:rPr>
      <w:sz w:val="24"/>
      <w:szCs w:val="24"/>
    </w:rPr>
  </w:style>
  <w:style w:type="paragraph" w:styleId="stBilgi">
    <w:name w:val="header"/>
    <w:basedOn w:val="Normal"/>
    <w:link w:val="stBilgiChar"/>
    <w:uiPriority w:val="99"/>
    <w:unhideWhenUsed/>
    <w:rsid w:val="00F206DD"/>
    <w:pPr>
      <w:tabs>
        <w:tab w:val="center" w:pos="4536"/>
        <w:tab w:val="right" w:pos="9072"/>
      </w:tabs>
    </w:pPr>
  </w:style>
  <w:style w:type="character" w:customStyle="1" w:styleId="stBilgiChar">
    <w:name w:val="Üst Bilgi Char"/>
    <w:basedOn w:val="VarsaylanParagrafYazTipi"/>
    <w:link w:val="stBilgi"/>
    <w:uiPriority w:val="99"/>
    <w:locked/>
    <w:rsid w:val="00F206DD"/>
    <w:rPr>
      <w:rFonts w:ascii="Cambria" w:hAnsi="Cambria" w:cs="Cambria"/>
    </w:rPr>
  </w:style>
  <w:style w:type="paragraph" w:styleId="AltBilgi">
    <w:name w:val="footer"/>
    <w:basedOn w:val="Normal"/>
    <w:link w:val="AltBilgiChar"/>
    <w:uiPriority w:val="99"/>
    <w:unhideWhenUsed/>
    <w:rsid w:val="00F206DD"/>
    <w:pPr>
      <w:tabs>
        <w:tab w:val="center" w:pos="4536"/>
        <w:tab w:val="right" w:pos="9072"/>
      </w:tabs>
    </w:pPr>
  </w:style>
  <w:style w:type="character" w:customStyle="1" w:styleId="AltBilgiChar">
    <w:name w:val="Alt Bilgi Char"/>
    <w:basedOn w:val="VarsaylanParagrafYazTipi"/>
    <w:link w:val="AltBilgi"/>
    <w:uiPriority w:val="99"/>
    <w:locked/>
    <w:rsid w:val="00F206DD"/>
    <w:rPr>
      <w:rFonts w:ascii="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381</Words>
  <Characters>2177</Characters>
  <Application>Microsoft Office Word</Application>
  <DocSecurity>0</DocSecurity>
  <Lines>18</Lines>
  <Paragraphs>5</Paragraphs>
  <ScaleCrop>false</ScaleCrop>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SAMSUNGPC</dc:creator>
  <cp:keywords/>
  <dc:description/>
  <cp:lastModifiedBy>pc</cp:lastModifiedBy>
  <cp:revision>3</cp:revision>
  <dcterms:created xsi:type="dcterms:W3CDTF">2024-12-22T20:47:00Z</dcterms:created>
  <dcterms:modified xsi:type="dcterms:W3CDTF">2024-12-25T20:23:00Z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Publisher 2019</vt:lpwstr>
  </property>
</Properties>
</file>