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20103C21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C6DF0BA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0B8E405" w14:textId="77777777" w:rsidR="008B02EF" w:rsidRDefault="006C1EB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29DF8D30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159055F4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038440E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99789D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3B0CFCCB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D3E26C1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461A2C0" w14:textId="77777777" w:rsidR="006C1EBE" w:rsidRDefault="006C1EBE" w:rsidP="006C1EBE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20AD7FCF" w14:textId="77777777" w:rsidR="008B02EF" w:rsidRDefault="006C1EBE" w:rsidP="006C1EBE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6C1EBE" w14:paraId="666627A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C4AD45B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DC19461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</w:pPr>
            <w:r w:rsidRPr="0018063D">
              <w:t xml:space="preserve">T.6.3.6. Deyim ve atasözlerinin metne katkısını belirler. </w:t>
            </w:r>
          </w:p>
        </w:tc>
      </w:tr>
      <w:tr w:rsidR="006C1EBE" w14:paraId="649220B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80CFAE6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5024EB4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</w:pPr>
            <w:r w:rsidRPr="0018063D">
              <w:t xml:space="preserve">T.6.3.7. Çekim eklerinin işlevlerini ayırt eder. </w:t>
            </w:r>
          </w:p>
        </w:tc>
      </w:tr>
      <w:tr w:rsidR="006C1EBE" w14:paraId="44E36AA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4FCDCD9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3B153AB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</w:pPr>
            <w:r w:rsidRPr="0018063D">
              <w:t>T.6.3.8. İsim ve sıfatların metnin anlamına olan katkısını açıklar.</w:t>
            </w:r>
          </w:p>
        </w:tc>
      </w:tr>
      <w:tr w:rsidR="006C1EBE" w14:paraId="60026D6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37ECCCC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283A94B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</w:pPr>
            <w:r w:rsidRPr="00511148">
              <w:t xml:space="preserve">T.6.3.20. Metnin ana fikrini/ana duygusunu belirler. </w:t>
            </w:r>
          </w:p>
        </w:tc>
      </w:tr>
      <w:tr w:rsidR="006C1EBE" w14:paraId="6EDF7049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82BC303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1E52594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</w:pPr>
            <w:r w:rsidRPr="00511148">
              <w:t xml:space="preserve">T.6.3.22. Metindeki hikâye unsurlarını belirler. </w:t>
            </w:r>
          </w:p>
        </w:tc>
      </w:tr>
      <w:tr w:rsidR="006C1EBE" w14:paraId="5470C7F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CE39257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171C3CA" w14:textId="77777777" w:rsidR="006C1EBE" w:rsidRDefault="006C1EBE" w:rsidP="006C1EBE">
            <w:pPr>
              <w:pStyle w:val="TableParagraph"/>
              <w:kinsoku w:val="0"/>
              <w:overflowPunct w:val="0"/>
              <w:spacing w:line="256" w:lineRule="exact"/>
            </w:pPr>
            <w:r w:rsidRPr="00511148">
              <w:t xml:space="preserve">T.6.3.26. Metin türlerini ayırt eder. </w:t>
            </w:r>
          </w:p>
        </w:tc>
      </w:tr>
      <w:tr w:rsidR="006C1EBE" w14:paraId="66CC459B" w14:textId="77777777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5B52A2D" w14:textId="77777777" w:rsidR="006C1EBE" w:rsidRDefault="006C1EBE" w:rsidP="006C1EBE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21FBE17" w14:textId="77777777" w:rsidR="006C1EBE" w:rsidRDefault="006C1EBE" w:rsidP="006C1EBE">
            <w:pPr>
              <w:pStyle w:val="TableParagraph"/>
              <w:kinsoku w:val="0"/>
              <w:overflowPunct w:val="0"/>
              <w:spacing w:line="254" w:lineRule="exact"/>
            </w:pPr>
            <w:r w:rsidRPr="00511148">
              <w:t>T.6.3.27. Şiirin şekil özelliklerini açıklar.</w:t>
            </w:r>
          </w:p>
        </w:tc>
      </w:tr>
      <w:tr w:rsidR="006C1EBE" w14:paraId="77E83186" w14:textId="77777777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5972F90" w14:textId="77777777" w:rsidR="006C1EBE" w:rsidRDefault="006C1EBE" w:rsidP="006C1EBE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9.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4088280" w14:textId="77777777" w:rsidR="006C1EBE" w:rsidRDefault="006C1EBE" w:rsidP="006C1EBE">
            <w:pPr>
              <w:pStyle w:val="TableParagraph"/>
              <w:kinsoku w:val="0"/>
              <w:overflowPunct w:val="0"/>
              <w:spacing w:line="254" w:lineRule="exact"/>
            </w:pPr>
            <w:r>
              <w:t>T.6.4.14. Kısa metinler yazar.</w:t>
            </w:r>
          </w:p>
          <w:p w14:paraId="65834483" w14:textId="77777777" w:rsidR="006C1EBE" w:rsidRPr="00511148" w:rsidRDefault="006C1EBE" w:rsidP="006C1EBE">
            <w:pPr>
              <w:pStyle w:val="TableParagraph"/>
              <w:kinsoku w:val="0"/>
              <w:overflowPunct w:val="0"/>
              <w:spacing w:line="254" w:lineRule="exact"/>
            </w:pPr>
            <w:r>
              <w:t>T.6.4.8. Yazdıklarının içeriğine uygun başlık belirler.</w:t>
            </w:r>
          </w:p>
        </w:tc>
      </w:tr>
    </w:tbl>
    <w:p w14:paraId="21C0DD0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7EEB9553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2ECC9E2B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870"/>
      </w:tblGrid>
      <w:tr w:rsidR="00F206DD" w14:paraId="344290FC" w14:textId="77777777" w:rsidTr="006C1EBE">
        <w:trPr>
          <w:trHeight w:val="392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ADCABC3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EB6575D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38B614CE" w14:textId="77777777" w:rsidTr="001D52DB">
        <w:trPr>
          <w:trHeight w:val="459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8C0D34F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8776DA5" w14:textId="77777777" w:rsidR="00F206DD" w:rsidRDefault="00882278" w:rsidP="001D52DB">
            <w:pPr>
              <w:pStyle w:val="TableParagraph"/>
              <w:kinsoku w:val="0"/>
              <w:overflowPunct w:val="0"/>
              <w:spacing w:line="277" w:lineRule="exact"/>
              <w:ind w:left="253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F206DD" w14:paraId="0379D0E3" w14:textId="77777777" w:rsidTr="001D52DB">
        <w:trPr>
          <w:trHeight w:val="847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C48EFB7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882278" w14:paraId="2D061FE7" w14:textId="77777777" w:rsidTr="001D52DB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2100E4" w14:textId="77777777" w:rsidR="00882278" w:rsidRPr="001D52DB" w:rsidRDefault="00882278" w:rsidP="001D52DB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2C1A9E" w14:textId="77777777" w:rsidR="00882278" w:rsidRDefault="00882278" w:rsidP="001D52DB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bir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şeyi yitirmek, o şeyden yoksun kalmak </w:t>
                  </w:r>
                </w:p>
              </w:tc>
            </w:tr>
            <w:tr w:rsidR="00882278" w14:paraId="3F61D44F" w14:textId="77777777" w:rsidTr="001D52DB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02A82C" w14:textId="77777777" w:rsidR="00882278" w:rsidRPr="001D52DB" w:rsidRDefault="00882278" w:rsidP="001D52DB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vakit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FA963A" w14:textId="77777777" w:rsidR="00882278" w:rsidRDefault="00882278" w:rsidP="001D52DB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oyalanmadan</w:t>
                  </w:r>
                  <w:proofErr w:type="gramEnd"/>
                </w:p>
              </w:tc>
            </w:tr>
            <w:tr w:rsidR="00882278" w14:paraId="62D481CF" w14:textId="77777777" w:rsidTr="001D52DB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ABF1B" w14:textId="77777777" w:rsidR="00882278" w:rsidRPr="001D52DB" w:rsidRDefault="00882278" w:rsidP="001D52DB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23192" w14:textId="77777777" w:rsidR="00882278" w:rsidRDefault="00882278" w:rsidP="001D52DB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882278" w14:paraId="4DC94A92" w14:textId="77777777" w:rsidTr="001D52DB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4BEE4" w14:textId="77777777" w:rsidR="00882278" w:rsidRPr="001D52DB" w:rsidRDefault="00882278" w:rsidP="001D52DB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hayat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9BD864" w14:textId="77777777" w:rsidR="00882278" w:rsidRDefault="00882278" w:rsidP="001D52DB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canlılık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vermek, canlandırmak </w:t>
                  </w:r>
                </w:p>
              </w:tc>
            </w:tr>
          </w:tbl>
          <w:p w14:paraId="3E3E9F80" w14:textId="77777777" w:rsidR="00F206DD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253"/>
            </w:pPr>
          </w:p>
        </w:tc>
      </w:tr>
      <w:tr w:rsidR="00F206DD" w14:paraId="26BFACAC" w14:textId="77777777" w:rsidTr="001D52DB">
        <w:trPr>
          <w:trHeight w:val="847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34F50B4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pPr w:leftFromText="141" w:rightFromText="141" w:vertAnchor="text" w:horzAnchor="margin" w:tblpXSpec="center" w:tblpY="-19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1"/>
              <w:gridCol w:w="6780"/>
            </w:tblGrid>
            <w:tr w:rsidR="00882278" w:rsidRPr="00BD24A6" w14:paraId="207472E7" w14:textId="77777777" w:rsidTr="00882278">
              <w:trPr>
                <w:trHeight w:val="41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44D80B17" w14:textId="77777777" w:rsidR="00882278" w:rsidRPr="00BD24A6" w:rsidRDefault="00882278" w:rsidP="001D52DB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Yaklaşık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F2E5B61" w14:textId="77777777" w:rsidR="00882278" w:rsidRPr="00BD24A6" w:rsidRDefault="00882278" w:rsidP="001D52DB">
                  <w:pPr>
                    <w:pStyle w:val="TableParagraph"/>
                    <w:kinsoku w:val="0"/>
                    <w:overflowPunct w:val="0"/>
                    <w:spacing w:line="277" w:lineRule="exact"/>
                    <w:ind w:left="253"/>
                    <w:rPr>
                      <w:spacing w:val="-5"/>
                    </w:rPr>
                  </w:pPr>
                  <w:r w:rsidRPr="00BD24A6">
                    <w:rPr>
                      <w:spacing w:val="-5"/>
                    </w:rPr>
                    <w:t>On yaşlarında bir çocuk gördüm.</w:t>
                  </w:r>
                </w:p>
              </w:tc>
            </w:tr>
            <w:tr w:rsidR="00882278" w:rsidRPr="00BD24A6" w14:paraId="0C56883A" w14:textId="77777777" w:rsidTr="00882278">
              <w:trPr>
                <w:trHeight w:val="401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2E68D984" w14:textId="77777777" w:rsidR="00882278" w:rsidRPr="00BD24A6" w:rsidRDefault="00882278" w:rsidP="001D52DB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Aile-Grup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076D6F61" w14:textId="77777777" w:rsidR="00882278" w:rsidRPr="00BD24A6" w:rsidRDefault="00882278" w:rsidP="001D52DB">
                  <w:pPr>
                    <w:pStyle w:val="TableParagraph"/>
                    <w:kinsoku w:val="0"/>
                    <w:overflowPunct w:val="0"/>
                    <w:spacing w:before="4" w:line="230" w:lineRule="auto"/>
                    <w:ind w:left="253" w:right="216"/>
                    <w:rPr>
                      <w:rFonts w:ascii="Times New Roman" w:hAnsi="Times New Roman" w:cs="Times New Roman"/>
                    </w:rPr>
                  </w:pPr>
                  <w:r w:rsidRPr="00BD24A6">
                    <w:rPr>
                      <w:rFonts w:ascii="Times New Roman" w:hAnsi="Times New Roman" w:cs="Times New Roman"/>
                    </w:rPr>
                    <w:t>Bu akşam Volkanlara gideceğiz.</w:t>
                  </w:r>
                </w:p>
              </w:tc>
            </w:tr>
            <w:tr w:rsidR="00882278" w:rsidRPr="00BD24A6" w14:paraId="722AADF8" w14:textId="77777777" w:rsidTr="00882278">
              <w:trPr>
                <w:trHeight w:val="467"/>
              </w:trPr>
              <w:tc>
                <w:tcPr>
                  <w:tcW w:w="2001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  <w:shd w:val="clear" w:color="auto" w:fill="FDE2B8"/>
                </w:tcPr>
                <w:p w14:paraId="6EB4BE15" w14:textId="77777777" w:rsidR="00882278" w:rsidRPr="00BD24A6" w:rsidRDefault="00882278" w:rsidP="001D52DB">
                  <w:pPr>
                    <w:pStyle w:val="TableParagraph"/>
                    <w:kinsoku w:val="0"/>
                    <w:overflowPunct w:val="0"/>
                    <w:spacing w:before="55"/>
                    <w:ind w:left="253"/>
                    <w:rPr>
                      <w:b/>
                      <w:bCs/>
                    </w:rPr>
                  </w:pPr>
                  <w:r w:rsidRPr="00BD24A6">
                    <w:rPr>
                      <w:b/>
                      <w:bCs/>
                    </w:rPr>
                    <w:t>Çokluk</w:t>
                  </w:r>
                </w:p>
              </w:tc>
              <w:tc>
                <w:tcPr>
                  <w:tcW w:w="6780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6ED217E" w14:textId="77777777" w:rsidR="00882278" w:rsidRPr="00BD24A6" w:rsidRDefault="00882278" w:rsidP="001D52DB">
                  <w:pPr>
                    <w:pStyle w:val="TableParagraph"/>
                    <w:kinsoku w:val="0"/>
                    <w:overflowPunct w:val="0"/>
                    <w:spacing w:line="279" w:lineRule="exact"/>
                    <w:ind w:left="253"/>
                  </w:pPr>
                  <w:r w:rsidRPr="00BD24A6">
                    <w:t>Kalemlerimi evde unutmuşum.</w:t>
                  </w:r>
                </w:p>
              </w:tc>
            </w:tr>
          </w:tbl>
          <w:p w14:paraId="6A610312" w14:textId="77777777" w:rsidR="00F206DD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253"/>
            </w:pPr>
          </w:p>
        </w:tc>
      </w:tr>
      <w:tr w:rsidR="00F206DD" w14:paraId="1D790DA4" w14:textId="77777777" w:rsidTr="001D52DB">
        <w:trPr>
          <w:trHeight w:val="620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25001E0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264BB79" w14:textId="77777777" w:rsidR="00F206DD" w:rsidRDefault="00882278" w:rsidP="001D52DB">
            <w:pPr>
              <w:pStyle w:val="TableParagraph"/>
              <w:kinsoku w:val="0"/>
              <w:overflowPunct w:val="0"/>
              <w:spacing w:line="256" w:lineRule="exact"/>
              <w:ind w:left="253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</w:t>
            </w:r>
            <w:r w:rsidR="001D52DB">
              <w:t xml:space="preserve"> </w:t>
            </w:r>
            <w:r w:rsidR="001D52DB" w:rsidRPr="00882278">
              <w:rPr>
                <w:color w:val="FF0000"/>
              </w:rPr>
              <w:t>Topluluk İsmi:</w:t>
            </w:r>
            <w:r w:rsidR="001D52DB">
              <w:t xml:space="preserve"> </w:t>
            </w:r>
            <w:r w:rsidR="001D52DB" w:rsidRPr="00882278">
              <w:t>Orman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</w:p>
        </w:tc>
      </w:tr>
      <w:tr w:rsidR="00F206DD" w14:paraId="74BADFDE" w14:textId="77777777" w:rsidTr="001D52DB">
        <w:trPr>
          <w:trHeight w:val="290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0D09A5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737DA34" w14:textId="77777777" w:rsidR="00F206DD" w:rsidRDefault="00882278" w:rsidP="001D52DB">
            <w:pPr>
              <w:pStyle w:val="TableParagraph"/>
              <w:kinsoku w:val="0"/>
              <w:overflowPunct w:val="0"/>
              <w:spacing w:line="256" w:lineRule="exact"/>
              <w:ind w:left="253"/>
            </w:pPr>
            <w:r>
              <w:t>Çaba gösteren insan başarır.</w:t>
            </w:r>
          </w:p>
        </w:tc>
      </w:tr>
      <w:tr w:rsidR="00F206DD" w14:paraId="2B7FE85E" w14:textId="77777777" w:rsidTr="001D52DB">
        <w:trPr>
          <w:trHeight w:val="1419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02B45D4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722AB5C" w14:textId="77777777" w:rsidR="001D52DB" w:rsidRPr="001D52DB" w:rsidRDefault="001D52DB" w:rsidP="001D52DB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Varlık ve şahıs kadrosu: Yazar, dedesi, inek ve koyunlar</w:t>
            </w:r>
          </w:p>
          <w:p w14:paraId="6814BDFD" w14:textId="77777777" w:rsidR="001D52DB" w:rsidRPr="001D52DB" w:rsidRDefault="001D52DB" w:rsidP="001D52DB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Yer: Yayla yolu</w:t>
            </w:r>
          </w:p>
          <w:p w14:paraId="7EC97D61" w14:textId="77777777" w:rsidR="001D52DB" w:rsidRPr="001D52DB" w:rsidRDefault="001D52DB" w:rsidP="001D52DB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Zaman: Sabahın erken saatleri</w:t>
            </w:r>
          </w:p>
          <w:p w14:paraId="12DBF6B7" w14:textId="77777777" w:rsidR="001D52DB" w:rsidRPr="001D52DB" w:rsidRDefault="001D52DB" w:rsidP="001D52DB">
            <w:pPr>
              <w:widowControl/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>Olay: Dede ve yazarın sürüyle yaylaya doğru yola çıkması</w:t>
            </w:r>
          </w:p>
          <w:p w14:paraId="1B94835B" w14:textId="77777777" w:rsidR="00F206DD" w:rsidRPr="001D52DB" w:rsidRDefault="001D52DB" w:rsidP="001D52DB">
            <w:pPr>
              <w:ind w:left="253"/>
              <w:rPr>
                <w:rFonts w:eastAsia="ArialMT" w:cs="ArialMT"/>
                <w:sz w:val="24"/>
                <w:szCs w:val="26"/>
              </w:rPr>
            </w:pPr>
            <w:r w:rsidRPr="001D52DB">
              <w:rPr>
                <w:rFonts w:eastAsia="ArialMT" w:cs="ArialMT"/>
                <w:sz w:val="24"/>
                <w:szCs w:val="26"/>
              </w:rPr>
              <w:t xml:space="preserve">Anlatıcı:1. Kişi </w:t>
            </w:r>
          </w:p>
        </w:tc>
      </w:tr>
      <w:tr w:rsidR="00F206DD" w14:paraId="71994948" w14:textId="77777777" w:rsidTr="001D52DB">
        <w:trPr>
          <w:trHeight w:val="669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5021B5D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CE0A7FD" w14:textId="77777777" w:rsidR="00F206DD" w:rsidRPr="001D52DB" w:rsidRDefault="001D52DB" w:rsidP="001D52DB">
            <w:pPr>
              <w:ind w:left="253"/>
              <w:rPr>
                <w:sz w:val="20"/>
                <w:szCs w:val="20"/>
              </w:rPr>
            </w:pPr>
            <w:proofErr w:type="gramStart"/>
            <w:r w:rsidRPr="001D52DB">
              <w:rPr>
                <w:rFonts w:cs="Calibri Light"/>
                <w:sz w:val="24"/>
                <w:szCs w:val="24"/>
              </w:rPr>
              <w:t>batarken ,Boğaziçi’nden</w:t>
            </w:r>
            <w:proofErr w:type="gramEnd"/>
            <w:r w:rsidRPr="001D52DB">
              <w:rPr>
                <w:rFonts w:cs="Calibri Light"/>
                <w:sz w:val="24"/>
                <w:szCs w:val="24"/>
              </w:rPr>
              <w:br/>
              <w:t>bana, yana</w:t>
            </w:r>
          </w:p>
        </w:tc>
      </w:tr>
      <w:tr w:rsidR="00F206DD" w14:paraId="43EB7FB5" w14:textId="77777777" w:rsidTr="001D52DB">
        <w:trPr>
          <w:trHeight w:val="836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09D4E16" w14:textId="77777777" w:rsidR="00F206DD" w:rsidRPr="001D52DB" w:rsidRDefault="00F206DD" w:rsidP="001D52DB">
            <w:pPr>
              <w:pStyle w:val="TableParagraph"/>
              <w:kinsoku w:val="0"/>
              <w:overflowPunct w:val="0"/>
              <w:spacing w:line="254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1D52DB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DC97071" w14:textId="77777777" w:rsidR="00F206DD" w:rsidRDefault="001D52DB" w:rsidP="001D52DB">
            <w:pPr>
              <w:pStyle w:val="TableParagraph"/>
              <w:kinsoku w:val="0"/>
              <w:overflowPunct w:val="0"/>
              <w:spacing w:line="254" w:lineRule="exact"/>
              <w:ind w:left="253"/>
            </w:pPr>
            <w:r>
              <w:t xml:space="preserve">Mektuptur. Sağ üstte tarih ve yer yazılır, sağ alta kişi ad </w:t>
            </w:r>
            <w:proofErr w:type="spellStart"/>
            <w:r>
              <w:t>soyad</w:t>
            </w:r>
            <w:proofErr w:type="spellEnd"/>
            <w:r>
              <w:t xml:space="preserve"> yazılıp imza atılır. Hitapla başlar ve iyi dilek, temenniler ile biter. Haber almak ve haber vermek amacıyla yazılır.</w:t>
            </w:r>
          </w:p>
        </w:tc>
      </w:tr>
      <w:tr w:rsidR="006C1EBE" w14:paraId="20453A82" w14:textId="77777777" w:rsidTr="001D52DB">
        <w:trPr>
          <w:trHeight w:val="836"/>
        </w:trPr>
        <w:tc>
          <w:tcPr>
            <w:tcW w:w="9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C8F28BB" w14:textId="608A1EE6" w:rsidR="006C1EBE" w:rsidRPr="001D52DB" w:rsidRDefault="00A72508" w:rsidP="001D52DB">
            <w:pPr>
              <w:pStyle w:val="TableParagraph"/>
              <w:kinsoku w:val="0"/>
              <w:overflowPunct w:val="0"/>
              <w:spacing w:line="254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378ABB85" wp14:editId="0A1B9E07">
                      <wp:simplePos x="0" y="0"/>
                      <wp:positionH relativeFrom="page">
                        <wp:posOffset>2299335</wp:posOffset>
                      </wp:positionH>
                      <wp:positionV relativeFrom="page">
                        <wp:posOffset>10066020</wp:posOffset>
                      </wp:positionV>
                      <wp:extent cx="2959735" cy="254000"/>
                      <wp:effectExtent l="0" t="0" r="0" b="0"/>
                      <wp:wrapNone/>
                      <wp:docPr id="3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73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809DF7" w14:textId="77777777" w:rsidR="001D52DB" w:rsidRDefault="001D52DB" w:rsidP="001D52DB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line="387" w:lineRule="exact"/>
                                    <w:ind w:left="20"/>
                                    <w:rPr>
                                      <w:rFonts w:ascii="Book Antiqua" w:hAnsi="Book Antiqua" w:cs="Book Antiqu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 Antiqua" w:hAnsi="Book Antiqua" w:cs="Book Antiqua"/>
                                      <w:sz w:val="28"/>
                                      <w:szCs w:val="28"/>
                                    </w:rPr>
                                    <w:t>Volkan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z w:val="28"/>
                                      <w:szCs w:val="28"/>
                                    </w:rPr>
                                    <w:t>Ertuğrul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6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ꟾ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z w:val="28"/>
                                      <w:szCs w:val="28"/>
                                    </w:rPr>
                                    <w:t>Türkçe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 w:cs="Book Antiqua"/>
                                      <w:sz w:val="28"/>
                                      <w:szCs w:val="28"/>
                                    </w:rPr>
                                    <w:t>Öğretmeni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AB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6" type="#_x0000_t202" style="position:absolute;left:0;text-align:left;margin-left:181.05pt;margin-top:792.6pt;width:233.05pt;height:2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" o:allowincell="f" filled="f" stroked="f">
                      <v:textbox inset="0,0,0,0">
                        <w:txbxContent>
                          <w:p w14:paraId="6B809DF7" w14:textId="77777777" w:rsidR="001D52DB" w:rsidRDefault="001D52DB" w:rsidP="001D52DB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C1EBE" w:rsidRPr="001D52DB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88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B1A6FF0" w14:textId="77777777" w:rsidR="006C1EBE" w:rsidRDefault="00882278" w:rsidP="001D52DB">
            <w:pPr>
              <w:pStyle w:val="TableParagraph"/>
              <w:kinsoku w:val="0"/>
              <w:overflowPunct w:val="0"/>
              <w:spacing w:line="254" w:lineRule="exact"/>
              <w:ind w:left="253"/>
            </w:pPr>
            <w:r>
              <w:t>Açık uçlu sorudur.</w:t>
            </w:r>
          </w:p>
        </w:tc>
      </w:tr>
    </w:tbl>
    <w:p w14:paraId="1AE24B6B" w14:textId="77777777" w:rsidR="008B02EF" w:rsidRDefault="008B02E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0EAC" w14:textId="77777777" w:rsidR="00A64C3F" w:rsidRDefault="00A64C3F">
      <w:r>
        <w:separator/>
      </w:r>
    </w:p>
  </w:endnote>
  <w:endnote w:type="continuationSeparator" w:id="0">
    <w:p w14:paraId="6C2765F9" w14:textId="77777777" w:rsidR="00A64C3F" w:rsidRDefault="00A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8C9F" w14:textId="26E21571" w:rsidR="008B02EF" w:rsidRDefault="00A72508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5A5E9AAA" wp14:editId="2CC1EE5C">
              <wp:simplePos x="0" y="0"/>
              <wp:positionH relativeFrom="page">
                <wp:posOffset>2299335</wp:posOffset>
              </wp:positionH>
              <wp:positionV relativeFrom="page">
                <wp:posOffset>10066020</wp:posOffset>
              </wp:positionV>
              <wp:extent cx="2959735" cy="254000"/>
              <wp:effectExtent l="0" t="0" r="0" b="0"/>
              <wp:wrapNone/>
              <wp:docPr id="10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7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45DAF" w14:textId="77777777" w:rsidR="001D52DB" w:rsidRDefault="001D52DB" w:rsidP="00180F29">
                          <w:pPr>
                            <w:pStyle w:val="GvdeMetni"/>
                            <w:kinsoku w:val="0"/>
                            <w:overflowPunct w:val="0"/>
                            <w:spacing w:line="387" w:lineRule="exact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E9AA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style="position:absolute;margin-left:181.05pt;margin-top:792.6pt;width:233.05pt;height:2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" o:allowincell="f" filled="f" stroked="f">
              <v:textbox inset="0,0,0,0">
                <w:txbxContent>
                  <w:p w14:paraId="04845DAF" w14:textId="77777777" w:rsidR="001D52DB" w:rsidRDefault="001D52DB" w:rsidP="00180F29">
                    <w:pPr>
                      <w:pStyle w:val="GvdeMetni"/>
                      <w:kinsoku w:val="0"/>
                      <w:overflowPunct w:val="0"/>
                      <w:spacing w:line="387" w:lineRule="exact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7A604957" wp14:editId="072CFBA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BA33A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04957" id="Text Box 39" o:spid="_x0000_s1030" type="#_x0000_t202" style="position:absolute;margin-left:39.25pt;margin-top:800.45pt;width:516.55pt;height:14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" o:allowincell="f" filled="f" stroked="f">
              <v:textbox inset="0,0,0,0">
                <w:txbxContent>
                  <w:p w14:paraId="69ABA33A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0" allowOverlap="1" wp14:anchorId="5AEA89C9" wp14:editId="3BAEB160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1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" name="Freeform 42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3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4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5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6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EEAC11" id="Group 40" o:spid="_x0000_s1026" style="position:absolute;margin-left:-1pt;margin-top:768.9pt;width:588.65pt;height:59.5pt;z-index:-25164288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">
                <v:imagedata r:id="rId3" o:title=""/>
              </v:shape>
              <v:shape id="Freeform 42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bXxAAAANoAAAAPAAAAZHJzL2Rvd25yZXYueG1sRI9Ba8JA&#10;FITvgv9heUJvZmOL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FKtptf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3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nJwgAAANoAAAAPAAAAZHJzL2Rvd25yZXYueG1sRI/RagIx&#10;FETfC/5DuAXfNFuR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DXGhnJ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4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5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46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7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137" w14:textId="77777777" w:rsidR="00A64C3F" w:rsidRDefault="00A64C3F">
      <w:r>
        <w:separator/>
      </w:r>
    </w:p>
  </w:footnote>
  <w:footnote w:type="continuationSeparator" w:id="0">
    <w:p w14:paraId="54A40CC2" w14:textId="77777777" w:rsidR="00A64C3F" w:rsidRDefault="00A6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9EC" w14:textId="6C5319C1" w:rsidR="008B02EF" w:rsidRDefault="00A72508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B9A015B" wp14:editId="669E91FA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0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1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2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3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4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5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E3ED3" id="Group 28" o:spid="_x0000_s1026" style="position:absolute;margin-left:35.95pt;margin-top:23pt;width:560.35pt;height:67.6pt;z-index:-251648000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0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1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2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3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4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5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E330428" wp14:editId="0041F90E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2B740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63ED0A82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304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43.65pt;margin-top:29.65pt;width:34.1pt;height:52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" o:allowincell="f" filled="f" stroked="f">
              <v:textbox inset="0,0,0,0">
                <w:txbxContent>
                  <w:p w14:paraId="7872B740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63ED0A82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6633555C" wp14:editId="16E9FBA8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B56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36826C44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3555C" id="Text Box 37" o:spid="_x0000_s1028" type="#_x0000_t202" style="position:absolute;margin-left:102pt;margin-top:39.6pt;width:398.15pt;height:38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" o:allowincell="f" filled="f" stroked="f">
              <v:textbox inset="0,0,0,0">
                <w:txbxContent>
                  <w:p w14:paraId="30FEB56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36826C44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abstractNum w:abstractNumId="3" w15:restartNumberingAfterBreak="0">
    <w:nsid w:val="6424139C"/>
    <w:multiLevelType w:val="multilevel"/>
    <w:tmpl w:val="00000885"/>
    <w:lvl w:ilvl="0">
      <w:start w:val="1"/>
      <w:numFmt w:val="decimal"/>
      <w:lvlText w:val="%1."/>
      <w:lvlJc w:val="left"/>
      <w:pPr>
        <w:ind w:left="643" w:hanging="331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593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767" w:hanging="281"/>
      </w:pPr>
    </w:lvl>
    <w:lvl w:ilvl="3">
      <w:numFmt w:val="bullet"/>
      <w:lvlText w:val="•"/>
      <w:lvlJc w:val="left"/>
      <w:pPr>
        <w:ind w:left="2894" w:hanging="281"/>
      </w:pPr>
    </w:lvl>
    <w:lvl w:ilvl="4">
      <w:numFmt w:val="bullet"/>
      <w:lvlText w:val="•"/>
      <w:lvlJc w:val="left"/>
      <w:pPr>
        <w:ind w:left="4022" w:hanging="281"/>
      </w:pPr>
    </w:lvl>
    <w:lvl w:ilvl="5">
      <w:numFmt w:val="bullet"/>
      <w:lvlText w:val="•"/>
      <w:lvlJc w:val="left"/>
      <w:pPr>
        <w:ind w:left="5149" w:hanging="281"/>
      </w:pPr>
    </w:lvl>
    <w:lvl w:ilvl="6">
      <w:numFmt w:val="bullet"/>
      <w:lvlText w:val="•"/>
      <w:lvlJc w:val="left"/>
      <w:pPr>
        <w:ind w:left="6276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531" w:hanging="281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E1624"/>
    <w:rsid w:val="0018063D"/>
    <w:rsid w:val="00180F29"/>
    <w:rsid w:val="001D52DB"/>
    <w:rsid w:val="00302540"/>
    <w:rsid w:val="00350E86"/>
    <w:rsid w:val="003A5F0E"/>
    <w:rsid w:val="003B7E6D"/>
    <w:rsid w:val="003D40F7"/>
    <w:rsid w:val="004325E7"/>
    <w:rsid w:val="00511148"/>
    <w:rsid w:val="00577751"/>
    <w:rsid w:val="0069387D"/>
    <w:rsid w:val="006C1EBE"/>
    <w:rsid w:val="00882278"/>
    <w:rsid w:val="008B02EF"/>
    <w:rsid w:val="0092213E"/>
    <w:rsid w:val="009705A3"/>
    <w:rsid w:val="009C16A3"/>
    <w:rsid w:val="00A64C3F"/>
    <w:rsid w:val="00A72508"/>
    <w:rsid w:val="00BD24A6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15E76F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</cp:revision>
  <dcterms:created xsi:type="dcterms:W3CDTF">2024-12-22T20:35:00Z</dcterms:created>
  <dcterms:modified xsi:type="dcterms:W3CDTF">2024-12-25T20:16:00Z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