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:rsidRPr="00BD24A6" w14:paraId="73A8DE8A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E5ED80" w14:textId="77777777" w:rsidR="008B02EF" w:rsidRPr="00BD24A6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 w:rsidRPr="00BD24A6">
              <w:rPr>
                <w:b/>
                <w:bCs/>
              </w:rPr>
              <w:t>YILDIRIM</w:t>
            </w:r>
            <w:r w:rsidRPr="00BD24A6">
              <w:rPr>
                <w:b/>
                <w:bCs/>
                <w:spacing w:val="-3"/>
              </w:rPr>
              <w:t xml:space="preserve"> </w:t>
            </w:r>
            <w:r w:rsidRPr="00BD24A6"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ED53041" w14:textId="77777777" w:rsidR="008B02EF" w:rsidRPr="00BD24A6" w:rsidRDefault="00B11DD2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 w:rsidRPr="00BD24A6">
              <w:rPr>
                <w:b/>
                <w:bCs/>
              </w:rPr>
              <w:t>1</w:t>
            </w:r>
            <w:r w:rsidR="008B02EF" w:rsidRPr="00BD24A6">
              <w:rPr>
                <w:b/>
                <w:bCs/>
              </w:rPr>
              <w:t>.</w:t>
            </w:r>
            <w:r w:rsidR="008B02EF" w:rsidRPr="00BD24A6">
              <w:rPr>
                <w:b/>
                <w:bCs/>
                <w:spacing w:val="-4"/>
              </w:rPr>
              <w:t xml:space="preserve"> </w:t>
            </w:r>
            <w:r w:rsidR="008B02EF" w:rsidRPr="00BD24A6">
              <w:rPr>
                <w:b/>
                <w:bCs/>
              </w:rPr>
              <w:t>SENARYO</w:t>
            </w:r>
          </w:p>
        </w:tc>
      </w:tr>
    </w:tbl>
    <w:p w14:paraId="306E456D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:rsidRPr="00BD24A6" w14:paraId="74C7B8ED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16A32A7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25F228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 w:rsidRPr="00BD24A6">
              <w:rPr>
                <w:b/>
                <w:bCs/>
              </w:rPr>
              <w:t>Kazanım</w:t>
            </w:r>
          </w:p>
        </w:tc>
      </w:tr>
      <w:tr w:rsidR="00B11DD2" w:rsidRPr="00BD24A6" w14:paraId="36ABC5E8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0E587B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 w:rsidRPr="00BD24A6"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652E3E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 xml:space="preserve">T.6.3.5. Bağlamdan yararlanarak bilmediği kelime ve kelime gruplarının anlamını tahmin eder. </w:t>
            </w:r>
          </w:p>
        </w:tc>
      </w:tr>
      <w:tr w:rsidR="00B11DD2" w:rsidRPr="00BD24A6" w14:paraId="7C66A00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D436C3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645BCBE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T.6.3.7. Çekim eklerinin işlevlerini ayırt eder.</w:t>
            </w:r>
          </w:p>
        </w:tc>
      </w:tr>
      <w:tr w:rsidR="00B11DD2" w:rsidRPr="00BD24A6" w14:paraId="713CC0E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81753E4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1FA0FCC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T.6.3.17. Metinle ilgili soruları cevaplar.</w:t>
            </w:r>
          </w:p>
        </w:tc>
      </w:tr>
      <w:tr w:rsidR="00B11DD2" w:rsidRPr="00BD24A6" w14:paraId="0D19B98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2C135D0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93A3984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T.6.4.2. Bilgilendirici metin yazar.</w:t>
            </w:r>
          </w:p>
          <w:p w14:paraId="19BD4556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T.6.4.7. Yazılarını zenginleştirmek için atasözleri, deyimler ve özdeyişler kullanır.</w:t>
            </w:r>
          </w:p>
        </w:tc>
      </w:tr>
    </w:tbl>
    <w:p w14:paraId="2EF030BD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4F8A8652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104FD275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0"/>
        <w:gridCol w:w="8569"/>
        <w:gridCol w:w="30"/>
      </w:tblGrid>
      <w:tr w:rsidR="00F206DD" w:rsidRPr="00BD24A6" w14:paraId="7B7C8DF9" w14:textId="77777777" w:rsidTr="00F014F5">
        <w:trPr>
          <w:gridAfter w:val="1"/>
          <w:wAfter w:w="30" w:type="dxa"/>
          <w:trHeight w:val="412"/>
        </w:trPr>
        <w:tc>
          <w:tcPr>
            <w:tcW w:w="85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497DBC" w14:textId="77777777" w:rsidR="00F206DD" w:rsidRPr="00BD24A6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698E14" w14:textId="77777777" w:rsidR="00F206DD" w:rsidRPr="00BD24A6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BD24A6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:rsidRPr="00BD24A6" w14:paraId="383A1076" w14:textId="77777777" w:rsidTr="00F014F5">
        <w:trPr>
          <w:trHeight w:val="1158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45F7B32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06232E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</w:p>
          <w:p w14:paraId="1C80527C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önem</w:t>
            </w:r>
          </w:p>
          <w:p w14:paraId="01E9306C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duygu</w:t>
            </w:r>
          </w:p>
          <w:p w14:paraId="69F35CC0" w14:textId="77777777" w:rsidR="00F206DD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saygılı</w:t>
            </w:r>
          </w:p>
        </w:tc>
      </w:tr>
      <w:tr w:rsidR="00F206DD" w:rsidRPr="00BD24A6" w14:paraId="5539B433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6966020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pPr w:leftFromText="141" w:rightFromText="141" w:vertAnchor="text" w:horzAnchor="margin" w:tblpXSpec="center" w:tblpY="-1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51"/>
              <w:gridCol w:w="6646"/>
            </w:tblGrid>
            <w:tr w:rsidR="00BD24A6" w:rsidRPr="00BD24A6" w14:paraId="6C1C6335" w14:textId="77777777" w:rsidTr="00BD24A6">
              <w:trPr>
                <w:trHeight w:val="417"/>
              </w:trPr>
              <w:tc>
                <w:tcPr>
                  <w:tcW w:w="185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71F27C9F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before="53"/>
                    <w:ind w:left="58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Yaklaşık</w:t>
                  </w:r>
                </w:p>
              </w:tc>
              <w:tc>
                <w:tcPr>
                  <w:tcW w:w="6646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EA3C729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line="277" w:lineRule="exact"/>
                    <w:ind w:left="109"/>
                    <w:rPr>
                      <w:spacing w:val="-5"/>
                    </w:rPr>
                  </w:pPr>
                  <w:r w:rsidRPr="00BD24A6">
                    <w:rPr>
                      <w:spacing w:val="-5"/>
                    </w:rPr>
                    <w:t>On yaşlarında bir çocuk gördüm.</w:t>
                  </w:r>
                </w:p>
              </w:tc>
            </w:tr>
            <w:tr w:rsidR="00BD24A6" w:rsidRPr="00BD24A6" w14:paraId="71ED5AF9" w14:textId="77777777" w:rsidTr="00BD24A6">
              <w:trPr>
                <w:trHeight w:val="401"/>
              </w:trPr>
              <w:tc>
                <w:tcPr>
                  <w:tcW w:w="185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1816D713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before="53"/>
                    <w:ind w:left="58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Aile-Grup</w:t>
                  </w:r>
                </w:p>
              </w:tc>
              <w:tc>
                <w:tcPr>
                  <w:tcW w:w="6646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F45C041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before="4" w:line="230" w:lineRule="auto"/>
                    <w:ind w:left="109" w:right="216"/>
                    <w:rPr>
                      <w:rFonts w:ascii="Times New Roman" w:hAnsi="Times New Roman" w:cs="Times New Roman"/>
                    </w:rPr>
                  </w:pPr>
                  <w:r w:rsidRPr="00BD24A6">
                    <w:rPr>
                      <w:rFonts w:ascii="Times New Roman" w:hAnsi="Times New Roman" w:cs="Times New Roman"/>
                    </w:rPr>
                    <w:t>Bu akşam Volkanlara gideceğiz.</w:t>
                  </w:r>
                </w:p>
              </w:tc>
            </w:tr>
            <w:tr w:rsidR="00BD24A6" w:rsidRPr="00BD24A6" w14:paraId="1BC42A45" w14:textId="77777777" w:rsidTr="00BD24A6">
              <w:trPr>
                <w:trHeight w:val="467"/>
              </w:trPr>
              <w:tc>
                <w:tcPr>
                  <w:tcW w:w="185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39C7E8BC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before="55"/>
                    <w:ind w:left="58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Çokluk</w:t>
                  </w:r>
                </w:p>
              </w:tc>
              <w:tc>
                <w:tcPr>
                  <w:tcW w:w="6646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45384BE3" w14:textId="77777777" w:rsidR="00BD24A6" w:rsidRPr="00BD24A6" w:rsidRDefault="00BD24A6" w:rsidP="00BD24A6">
                  <w:pPr>
                    <w:pStyle w:val="TableParagraph"/>
                    <w:kinsoku w:val="0"/>
                    <w:overflowPunct w:val="0"/>
                    <w:spacing w:line="279" w:lineRule="exact"/>
                    <w:ind w:left="109"/>
                  </w:pPr>
                  <w:r w:rsidRPr="00BD24A6">
                    <w:t>Kalemlerimi evde unutmuşum.</w:t>
                  </w:r>
                </w:p>
              </w:tc>
            </w:tr>
          </w:tbl>
          <w:p w14:paraId="4F9654A2" w14:textId="77777777" w:rsidR="00F206DD" w:rsidRPr="00BD24A6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:rsidRPr="00BD24A6" w14:paraId="3D8F9508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1C2F134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EAC2837" w14:textId="77777777" w:rsidR="00F206DD" w:rsidRPr="00BD24A6" w:rsidRDefault="00BD24A6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:rsidRPr="00BD24A6" w14:paraId="04AA2203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551F95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4A98281" w14:textId="77777777" w:rsidR="00BD24A6" w:rsidRPr="00BD24A6" w:rsidRDefault="00BD24A6" w:rsidP="00BD24A6">
            <w:pPr>
              <w:pStyle w:val="GvdeMetni"/>
              <w:kinsoku w:val="0"/>
              <w:overflowPunct w:val="0"/>
              <w:spacing w:before="100" w:beforeAutospacing="1" w:after="100" w:afterAutospacing="1" w:line="220" w:lineRule="auto"/>
              <w:ind w:left="56"/>
            </w:pPr>
            <w:r w:rsidRPr="00BD24A6">
              <w:t>Açık uçlu sorudur.</w:t>
            </w:r>
          </w:p>
          <w:p w14:paraId="76004D80" w14:textId="77777777" w:rsidR="00F206DD" w:rsidRPr="00BD24A6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</w:tbl>
    <w:p w14:paraId="0DE77FF8" w14:textId="77777777" w:rsidR="008B02EF" w:rsidRDefault="008B02E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5250D6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97F3C98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14484D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5CA7E12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F745FF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E93652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79D10E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F9EC93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99ACFA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31DE16A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C5D5082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2E6837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04F1A6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5B543B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45F31926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A18970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3C67BC2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2AA8D6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4002CDF" w14:textId="73A87237" w:rsidR="00180F29" w:rsidRDefault="003A5493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7E28F6" wp14:editId="287A374E">
                <wp:simplePos x="0" y="0"/>
                <wp:positionH relativeFrom="page">
                  <wp:posOffset>2299335</wp:posOffset>
                </wp:positionH>
                <wp:positionV relativeFrom="page">
                  <wp:posOffset>10066020</wp:posOffset>
                </wp:positionV>
                <wp:extent cx="2959735" cy="254000"/>
                <wp:effectExtent l="0" t="0" r="0" b="0"/>
                <wp:wrapNone/>
                <wp:docPr id="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DC44" w14:textId="77777777" w:rsidR="00180F29" w:rsidRDefault="00180F29" w:rsidP="00180F2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28F6" id="Text Box 60" o:spid="_x0000_s1028" type="#_x0000_t202" style="position:absolute;margin-left:181.05pt;margin-top:792.6pt;width:233.05pt;height:2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" o:allowincell="f" filled="f" stroked="f">
                <v:textbox inset="0,0,0,0">
                  <w:txbxContent>
                    <w:p w14:paraId="5B7DDC44" w14:textId="77777777" w:rsidR="00180F29" w:rsidRDefault="00180F29" w:rsidP="00180F2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0F29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4E51" w14:textId="77777777" w:rsidR="00DF797A" w:rsidRDefault="00DF797A">
      <w:r>
        <w:separator/>
      </w:r>
    </w:p>
  </w:endnote>
  <w:endnote w:type="continuationSeparator" w:id="0">
    <w:p w14:paraId="2740CB00" w14:textId="77777777" w:rsidR="00DF797A" w:rsidRDefault="00D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78A6" w14:textId="76770574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C54BA5C" wp14:editId="5D2BDAD5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F1BF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4BA5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2" type="#_x0000_t202" style="position:absolute;margin-left:39.25pt;margin-top:800.45pt;width:516.55pt;height:14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" o:allowincell="f" filled="f" stroked="f">
              <v:textbox inset="0,0,0,0">
                <w:txbxContent>
                  <w:p w14:paraId="791F1BF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0" allowOverlap="1" wp14:anchorId="197E2A2D" wp14:editId="6A3E65E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4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41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2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3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5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7F3A7" id="Group 39" o:spid="_x0000_s1026" style="position:absolute;margin-left:-1pt;margin-top:768.9pt;width:588.65pt;height:59.5pt;z-index:-25165568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">
                <v:imagedata r:id="rId3" o:title=""/>
              </v:shape>
              <v:shape id="Freeform 41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bXxAAAANoAAAAPAAAAZHJzL2Rvd25yZXYueG1sRI9Ba8JA&#10;FITvgv9heUJvZmOL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FKtptf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2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nJwgAAANoAAAAPAAAAZHJzL2Rvd25yZXYueG1sRI/RagIx&#10;FETfC/5DuAXfNFuR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DXGhnJ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3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4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45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6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EEDA" w14:textId="77777777" w:rsidR="00DF797A" w:rsidRDefault="00DF797A">
      <w:r>
        <w:separator/>
      </w:r>
    </w:p>
  </w:footnote>
  <w:footnote w:type="continuationSeparator" w:id="0">
    <w:p w14:paraId="044794EB" w14:textId="77777777" w:rsidR="00DF797A" w:rsidRDefault="00DF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F68" w14:textId="78B4CD8C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F242CBA" wp14:editId="48B23C01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2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30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1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2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3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4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5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D72A9" id="Group 28" o:spid="_x0000_s1026" style="position:absolute;margin-left:35.95pt;margin-top:23pt;width:560.35pt;height:67.6pt;z-index:-251659776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">
                <v:imagedata r:id="rId2" o:title=""/>
              </v:shape>
              <v:shape id="Freeform 30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gVvwAAANsAAAAPAAAAZHJzL2Rvd25yZXYueG1sRE9Ni8Iw&#10;EL0L+x/CLHiRNVVE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A6sAgV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1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" path="m1095,l,,547,881,1095,xe" fillcolor="#ffc000" stroked="f">
                <v:path arrowok="t" o:connecttype="custom" o:connectlocs="1095,0;0,0;547,881;1095,0" o:connectangles="0,0,0,0"/>
              </v:shape>
              <v:shape id="Freeform 32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3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" path="m957,l,1312r1408,-45l1408,754,957,xe" stroked="f">
                <v:path arrowok="t" o:connecttype="custom" o:connectlocs="957,0;0,1312;1408,1267;1408,754;957,0" o:connectangles="0,0,0,0,0"/>
              </v:shape>
              <v:shape id="Freeform 34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5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D4ADD7" wp14:editId="4E28E4DE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ED5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4746D2F7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4ADD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0" type="#_x0000_t202" style="position:absolute;margin-left:43.65pt;margin-top:29.65pt;width:34.1pt;height:5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A8P633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50C8ED5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4746D2F7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F1DFBE0" wp14:editId="634B8386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0295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342F2E5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DFBE0" id="Text Box 37" o:spid="_x0000_s1031" type="#_x0000_t202" style="position:absolute;margin-left:102pt;margin-top:39.6pt;width:398.15pt;height:38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" o:allowincell="f" filled="f" stroked="f">
              <v:textbox inset="0,0,0,0">
                <w:txbxContent>
                  <w:p w14:paraId="4FB0295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342F2E5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44A40"/>
    <w:rsid w:val="00180F29"/>
    <w:rsid w:val="001D513F"/>
    <w:rsid w:val="002D3AE3"/>
    <w:rsid w:val="00302540"/>
    <w:rsid w:val="00350E86"/>
    <w:rsid w:val="003A5493"/>
    <w:rsid w:val="003D3F1D"/>
    <w:rsid w:val="004859C1"/>
    <w:rsid w:val="004C5B13"/>
    <w:rsid w:val="006037DA"/>
    <w:rsid w:val="00815AFB"/>
    <w:rsid w:val="008B02EF"/>
    <w:rsid w:val="008B2D07"/>
    <w:rsid w:val="00B11DD2"/>
    <w:rsid w:val="00B654E9"/>
    <w:rsid w:val="00BD24A6"/>
    <w:rsid w:val="00C95E42"/>
    <w:rsid w:val="00DF797A"/>
    <w:rsid w:val="00F014F5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B39B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mbria" w:hAnsi="Cambria" w:cs="Cambria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Times New Roman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Times New Roman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Times New Roman"/>
    </w:rPr>
  </w:style>
  <w:style w:type="paragraph" w:styleId="TBal">
    <w:name w:val="TOC Heading"/>
    <w:basedOn w:val="Balk1"/>
    <w:next w:val="Normal"/>
    <w:uiPriority w:val="39"/>
    <w:unhideWhenUsed/>
    <w:qFormat/>
    <w:rsid w:val="00BD24A6"/>
    <w:pPr>
      <w:keepNext/>
      <w:keepLines/>
      <w:widowControl/>
      <w:autoSpaceDE/>
      <w:autoSpaceDN/>
      <w:adjustRightInd/>
      <w:spacing w:before="240" w:line="259" w:lineRule="auto"/>
      <w:ind w:left="0" w:right="0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</cp:revision>
  <cp:lastPrinted>2024-12-22T19:00:00Z</cp:lastPrinted>
  <dcterms:created xsi:type="dcterms:W3CDTF">2024-12-22T20:34:00Z</dcterms:created>
  <dcterms:modified xsi:type="dcterms:W3CDTF">2024-12-25T20:16:00Z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