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C2387" w14:textId="4FAE3A41" w:rsidR="008B02EF" w:rsidRDefault="000C6E11">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03BD5840" wp14:editId="6B484C91">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35695A"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1ADBD4A7" w14:textId="4D5CD27B" w:rsidR="008B02EF" w:rsidRDefault="000C6E11">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11EF3ED5" wp14:editId="3CBA2CFE">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C4FEA" w14:textId="77777777" w:rsidR="008B02EF" w:rsidRDefault="008B02E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4A7294DB"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11EF3ED5"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225C4FEA" w14:textId="77777777" w:rsidR="008B02EF" w:rsidRDefault="008B02E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4A7294DB"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136BC09A" wp14:editId="051B4E8A">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10E60" w14:textId="17155963"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D46E12">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FD14082" w14:textId="7777777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r>
                              <w:rPr>
                                <w:rFonts w:ascii="Calibri" w:hAnsi="Calibri" w:cs="Calibri"/>
                                <w:i/>
                                <w:iCs/>
                                <w:sz w:val="28"/>
                                <w:szCs w:val="28"/>
                              </w:rPr>
                              <w:t>No.:……..</w:t>
                            </w:r>
                            <w:r>
                              <w:rPr>
                                <w:rFonts w:ascii="Calibri" w:hAnsi="Calibri" w:cs="Calibri"/>
                                <w:i/>
                                <w:iCs/>
                                <w:sz w:val="28"/>
                                <w:szCs w:val="28"/>
                              </w:rPr>
                              <w:tab/>
                              <w:t>Sınıf:</w:t>
                            </w:r>
                            <w:r>
                              <w:rPr>
                                <w:rFonts w:ascii="Calibri" w:hAnsi="Calibri" w:cs="Calibri"/>
                                <w:i/>
                                <w:iCs/>
                                <w:spacing w:val="-4"/>
                                <w:sz w:val="28"/>
                                <w:szCs w:val="28"/>
                              </w:rPr>
                              <w:t xml:space="preserve"> </w:t>
                            </w:r>
                            <w:r>
                              <w:rPr>
                                <w:rFonts w:ascii="Calibri" w:hAnsi="Calibri" w:cs="Calibri"/>
                                <w:i/>
                                <w:iCs/>
                                <w:sz w:val="28"/>
                                <w:szCs w:val="28"/>
                              </w:rPr>
                              <w:t>6/……...</w:t>
                            </w:r>
                          </w:p>
                        </w:txbxContent>
                      </wps:txbx>
                      <wps:bodyPr rot="0" vert="horz" wrap="square" lIns="0" tIns="0" rIns="0" bIns="0" anchor="t" anchorCtr="0" upright="1">
                        <a:noAutofit/>
                      </wps:bodyPr>
                    </wps:wsp>
                  </a:graphicData>
                </a:graphic>
              </wp:inline>
            </w:drawing>
          </mc:Choice>
          <mc:Fallback>
            <w:pict>
              <v:shape w14:anchorId="136BC09A"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39410E60" w14:textId="17155963"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D46E12">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FD14082" w14:textId="7777777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Pr>
                          <w:rFonts w:ascii="Calibri" w:hAnsi="Calibri" w:cs="Calibri"/>
                          <w:i/>
                          <w:iCs/>
                          <w:sz w:val="28"/>
                          <w:szCs w:val="28"/>
                        </w:rPr>
                        <w:t>6/……...</w:t>
                      </w:r>
                    </w:p>
                  </w:txbxContent>
                </v:textbox>
                <w10:anchorlock/>
              </v:shape>
            </w:pict>
          </mc:Fallback>
        </mc:AlternateContent>
      </w:r>
    </w:p>
    <w:p w14:paraId="7E79BFA4" w14:textId="77777777" w:rsidR="008B02EF" w:rsidRDefault="008B02EF">
      <w:pPr>
        <w:pStyle w:val="GvdeMetni"/>
        <w:kinsoku w:val="0"/>
        <w:overflowPunct w:val="0"/>
        <w:rPr>
          <w:rFonts w:ascii="Times New Roman" w:hAnsi="Times New Roman" w:cs="Times New Roman"/>
          <w:sz w:val="12"/>
          <w:szCs w:val="12"/>
        </w:rPr>
      </w:pPr>
    </w:p>
    <w:tbl>
      <w:tblPr>
        <w:tblW w:w="10206" w:type="dxa"/>
        <w:tblInd w:w="134" w:type="dxa"/>
        <w:tblLayout w:type="fixed"/>
        <w:tblCellMar>
          <w:left w:w="0" w:type="dxa"/>
          <w:right w:w="0" w:type="dxa"/>
        </w:tblCellMar>
        <w:tblLook w:val="0000" w:firstRow="0" w:lastRow="0" w:firstColumn="0" w:lastColumn="0" w:noHBand="0" w:noVBand="0"/>
      </w:tblPr>
      <w:tblGrid>
        <w:gridCol w:w="851"/>
        <w:gridCol w:w="872"/>
        <w:gridCol w:w="974"/>
        <w:gridCol w:w="974"/>
        <w:gridCol w:w="974"/>
        <w:gridCol w:w="1068"/>
        <w:gridCol w:w="979"/>
        <w:gridCol w:w="821"/>
        <w:gridCol w:w="851"/>
        <w:gridCol w:w="1842"/>
      </w:tblGrid>
      <w:tr w:rsidR="00D46E12" w14:paraId="20187819" w14:textId="77777777" w:rsidTr="00D46E12">
        <w:trPr>
          <w:trHeight w:val="798"/>
        </w:trPr>
        <w:tc>
          <w:tcPr>
            <w:tcW w:w="851" w:type="dxa"/>
            <w:tcBorders>
              <w:top w:val="single" w:sz="6" w:space="0" w:color="77085A"/>
              <w:left w:val="single" w:sz="6" w:space="0" w:color="77085A"/>
              <w:bottom w:val="single" w:sz="6" w:space="0" w:color="77085A"/>
              <w:right w:val="single" w:sz="6" w:space="0" w:color="77085A"/>
            </w:tcBorders>
            <w:shd w:val="clear" w:color="auto" w:fill="FDE2B8"/>
          </w:tcPr>
          <w:p w14:paraId="1FB9E087" w14:textId="7EB613AA" w:rsidR="00D46E12" w:rsidRDefault="00D46E12" w:rsidP="00913F23">
            <w:pPr>
              <w:pStyle w:val="TableParagraph"/>
              <w:kinsoku w:val="0"/>
              <w:overflowPunct w:val="0"/>
              <w:spacing w:before="53"/>
              <w:ind w:left="62"/>
              <w:jc w:val="center"/>
              <w:rPr>
                <w:b/>
                <w:bCs/>
              </w:rPr>
            </w:pPr>
            <w:r>
              <w:rPr>
                <w:b/>
                <w:bCs/>
              </w:rPr>
              <w:t>1.</w:t>
            </w:r>
            <w:r>
              <w:rPr>
                <w:b/>
                <w:bCs/>
                <w:spacing w:val="-3"/>
              </w:rPr>
              <w:t xml:space="preserve"> </w:t>
            </w:r>
            <w:r>
              <w:rPr>
                <w:b/>
                <w:bCs/>
              </w:rPr>
              <w:t>SORU (10P)</w:t>
            </w:r>
          </w:p>
        </w:tc>
        <w:tc>
          <w:tcPr>
            <w:tcW w:w="872" w:type="dxa"/>
            <w:tcBorders>
              <w:top w:val="single" w:sz="6" w:space="0" w:color="77085A"/>
              <w:left w:val="single" w:sz="6" w:space="0" w:color="77085A"/>
              <w:bottom w:val="single" w:sz="6" w:space="0" w:color="77085A"/>
              <w:right w:val="single" w:sz="6" w:space="0" w:color="77085A"/>
            </w:tcBorders>
            <w:shd w:val="clear" w:color="auto" w:fill="FDE2B8"/>
          </w:tcPr>
          <w:p w14:paraId="38E76EE3" w14:textId="3F857A6A" w:rsidR="00D46E12" w:rsidRDefault="00D46E12" w:rsidP="00913F23">
            <w:pPr>
              <w:pStyle w:val="TableParagraph"/>
              <w:kinsoku w:val="0"/>
              <w:overflowPunct w:val="0"/>
              <w:spacing w:before="53"/>
              <w:ind w:left="213"/>
              <w:jc w:val="center"/>
              <w:rPr>
                <w:b/>
                <w:bCs/>
              </w:rPr>
            </w:pPr>
            <w:r>
              <w:rPr>
                <w:b/>
                <w:bCs/>
              </w:rPr>
              <w:t>2.</w:t>
            </w:r>
            <w:r>
              <w:rPr>
                <w:b/>
                <w:bCs/>
                <w:spacing w:val="-3"/>
              </w:rPr>
              <w:br/>
            </w:r>
            <w:r>
              <w:rPr>
                <w:b/>
                <w:bCs/>
              </w:rPr>
              <w:t>SORU (10P)</w:t>
            </w:r>
          </w:p>
        </w:tc>
        <w:tc>
          <w:tcPr>
            <w:tcW w:w="974" w:type="dxa"/>
            <w:tcBorders>
              <w:top w:val="single" w:sz="6" w:space="0" w:color="77085A"/>
              <w:left w:val="single" w:sz="6" w:space="0" w:color="77085A"/>
              <w:bottom w:val="single" w:sz="6" w:space="0" w:color="77085A"/>
              <w:right w:val="single" w:sz="6" w:space="0" w:color="77085A"/>
            </w:tcBorders>
            <w:shd w:val="clear" w:color="auto" w:fill="FDE2B8"/>
          </w:tcPr>
          <w:p w14:paraId="2195DE1F" w14:textId="673DF972" w:rsidR="00D46E12" w:rsidRDefault="00D46E12" w:rsidP="00913F23">
            <w:pPr>
              <w:pStyle w:val="TableParagraph"/>
              <w:kinsoku w:val="0"/>
              <w:overflowPunct w:val="0"/>
              <w:spacing w:before="53"/>
              <w:ind w:left="213"/>
              <w:jc w:val="center"/>
              <w:rPr>
                <w:b/>
                <w:bCs/>
              </w:rPr>
            </w:pPr>
            <w:r>
              <w:rPr>
                <w:b/>
                <w:bCs/>
              </w:rPr>
              <w:t>3.</w:t>
            </w:r>
            <w:r>
              <w:rPr>
                <w:b/>
                <w:bCs/>
                <w:spacing w:val="-3"/>
              </w:rPr>
              <w:t xml:space="preserve"> </w:t>
            </w:r>
            <w:r>
              <w:rPr>
                <w:b/>
                <w:bCs/>
              </w:rPr>
              <w:t>SORU (10P)</w:t>
            </w:r>
          </w:p>
        </w:tc>
        <w:tc>
          <w:tcPr>
            <w:tcW w:w="974" w:type="dxa"/>
            <w:tcBorders>
              <w:top w:val="single" w:sz="6" w:space="0" w:color="77085A"/>
              <w:left w:val="single" w:sz="6" w:space="0" w:color="77085A"/>
              <w:bottom w:val="single" w:sz="6" w:space="0" w:color="77085A"/>
              <w:right w:val="single" w:sz="6" w:space="0" w:color="77085A"/>
            </w:tcBorders>
            <w:shd w:val="clear" w:color="auto" w:fill="FDE2B8"/>
          </w:tcPr>
          <w:p w14:paraId="0D771512" w14:textId="3EBAAE67" w:rsidR="00D46E12" w:rsidRDefault="00D46E12" w:rsidP="00913F23">
            <w:pPr>
              <w:pStyle w:val="TableParagraph"/>
              <w:kinsoku w:val="0"/>
              <w:overflowPunct w:val="0"/>
              <w:spacing w:before="53"/>
              <w:ind w:left="213"/>
              <w:jc w:val="center"/>
              <w:rPr>
                <w:b/>
                <w:bCs/>
              </w:rPr>
            </w:pPr>
            <w:r>
              <w:rPr>
                <w:b/>
                <w:bCs/>
              </w:rPr>
              <w:t>4.</w:t>
            </w:r>
            <w:r>
              <w:rPr>
                <w:b/>
                <w:bCs/>
                <w:spacing w:val="-3"/>
              </w:rPr>
              <w:t xml:space="preserve"> </w:t>
            </w:r>
            <w:r>
              <w:rPr>
                <w:b/>
                <w:bCs/>
              </w:rPr>
              <w:t>SORU (10P)</w:t>
            </w:r>
          </w:p>
        </w:tc>
        <w:tc>
          <w:tcPr>
            <w:tcW w:w="974" w:type="dxa"/>
            <w:tcBorders>
              <w:top w:val="single" w:sz="6" w:space="0" w:color="77085A"/>
              <w:left w:val="single" w:sz="6" w:space="0" w:color="77085A"/>
              <w:bottom w:val="single" w:sz="6" w:space="0" w:color="77085A"/>
              <w:right w:val="single" w:sz="6" w:space="0" w:color="77085A"/>
            </w:tcBorders>
            <w:shd w:val="clear" w:color="auto" w:fill="FDE2B8"/>
          </w:tcPr>
          <w:p w14:paraId="2C7003CB" w14:textId="0A7E4CB3" w:rsidR="00D46E12" w:rsidRDefault="00D46E12" w:rsidP="00913F23">
            <w:pPr>
              <w:pStyle w:val="TableParagraph"/>
              <w:kinsoku w:val="0"/>
              <w:overflowPunct w:val="0"/>
              <w:spacing w:before="53"/>
              <w:ind w:left="216"/>
              <w:jc w:val="center"/>
              <w:rPr>
                <w:b/>
                <w:bCs/>
              </w:rPr>
            </w:pPr>
            <w:r>
              <w:rPr>
                <w:b/>
                <w:bCs/>
              </w:rPr>
              <w:t>5.</w:t>
            </w:r>
            <w:r>
              <w:rPr>
                <w:b/>
                <w:bCs/>
                <w:spacing w:val="-3"/>
              </w:rPr>
              <w:t xml:space="preserve"> </w:t>
            </w:r>
            <w:r>
              <w:rPr>
                <w:b/>
                <w:bCs/>
              </w:rPr>
              <w:t>SORU (10P)</w:t>
            </w:r>
          </w:p>
        </w:tc>
        <w:tc>
          <w:tcPr>
            <w:tcW w:w="1068" w:type="dxa"/>
            <w:tcBorders>
              <w:top w:val="single" w:sz="6" w:space="0" w:color="77085A"/>
              <w:left w:val="single" w:sz="6" w:space="0" w:color="77085A"/>
              <w:bottom w:val="single" w:sz="6" w:space="0" w:color="77085A"/>
              <w:right w:val="single" w:sz="6" w:space="0" w:color="77085A"/>
            </w:tcBorders>
            <w:shd w:val="clear" w:color="auto" w:fill="FDE2B8"/>
          </w:tcPr>
          <w:p w14:paraId="604E5BAF" w14:textId="0391B877" w:rsidR="00D46E12" w:rsidRDefault="00D46E12" w:rsidP="00913F23">
            <w:pPr>
              <w:pStyle w:val="TableParagraph"/>
              <w:kinsoku w:val="0"/>
              <w:overflowPunct w:val="0"/>
              <w:spacing w:before="53"/>
              <w:ind w:left="223"/>
              <w:jc w:val="center"/>
              <w:rPr>
                <w:b/>
                <w:bCs/>
              </w:rPr>
            </w:pPr>
            <w:r>
              <w:rPr>
                <w:b/>
                <w:bCs/>
              </w:rPr>
              <w:t>6. SORU (10P)</w:t>
            </w:r>
          </w:p>
        </w:tc>
        <w:tc>
          <w:tcPr>
            <w:tcW w:w="979" w:type="dxa"/>
            <w:tcBorders>
              <w:top w:val="single" w:sz="6" w:space="0" w:color="77085A"/>
              <w:left w:val="single" w:sz="6" w:space="0" w:color="77085A"/>
              <w:bottom w:val="single" w:sz="6" w:space="0" w:color="77085A"/>
              <w:right w:val="single" w:sz="6" w:space="0" w:color="77085A"/>
            </w:tcBorders>
            <w:shd w:val="clear" w:color="auto" w:fill="FDE2B8"/>
          </w:tcPr>
          <w:p w14:paraId="392039B7" w14:textId="26E4BA9C" w:rsidR="00D46E12" w:rsidRDefault="00D46E12" w:rsidP="00913F23">
            <w:pPr>
              <w:pStyle w:val="TableParagraph"/>
              <w:kinsoku w:val="0"/>
              <w:overflowPunct w:val="0"/>
              <w:spacing w:before="53"/>
              <w:ind w:left="211"/>
              <w:jc w:val="center"/>
              <w:rPr>
                <w:b/>
                <w:bCs/>
              </w:rPr>
            </w:pPr>
            <w:r>
              <w:rPr>
                <w:b/>
                <w:bCs/>
              </w:rPr>
              <w:t>7. SORU (10P)</w:t>
            </w:r>
          </w:p>
        </w:tc>
        <w:tc>
          <w:tcPr>
            <w:tcW w:w="821" w:type="dxa"/>
            <w:tcBorders>
              <w:top w:val="single" w:sz="6" w:space="0" w:color="77085A"/>
              <w:left w:val="single" w:sz="6" w:space="0" w:color="77085A"/>
              <w:bottom w:val="single" w:sz="6" w:space="0" w:color="77085A"/>
              <w:right w:val="single" w:sz="6" w:space="0" w:color="77085A"/>
            </w:tcBorders>
            <w:shd w:val="clear" w:color="auto" w:fill="FDE2B8"/>
          </w:tcPr>
          <w:p w14:paraId="1AA052D6" w14:textId="4C2BB7EC" w:rsidR="00D46E12" w:rsidRDefault="00D46E12" w:rsidP="00913F23">
            <w:pPr>
              <w:pStyle w:val="TableParagraph"/>
              <w:kinsoku w:val="0"/>
              <w:overflowPunct w:val="0"/>
              <w:spacing w:before="55"/>
              <w:ind w:left="0"/>
              <w:jc w:val="center"/>
              <w:rPr>
                <w:b/>
                <w:bCs/>
                <w:sz w:val="22"/>
                <w:szCs w:val="22"/>
              </w:rPr>
            </w:pPr>
            <w:r>
              <w:rPr>
                <w:b/>
                <w:bCs/>
              </w:rPr>
              <w:t>8. SORU (15P)</w:t>
            </w:r>
          </w:p>
        </w:tc>
        <w:tc>
          <w:tcPr>
            <w:tcW w:w="851" w:type="dxa"/>
            <w:tcBorders>
              <w:top w:val="single" w:sz="6" w:space="0" w:color="77085A"/>
              <w:left w:val="single" w:sz="6" w:space="0" w:color="77085A"/>
              <w:bottom w:val="single" w:sz="6" w:space="0" w:color="77085A"/>
              <w:right w:val="single" w:sz="6" w:space="0" w:color="77085A"/>
            </w:tcBorders>
            <w:shd w:val="clear" w:color="auto" w:fill="FDE2B8"/>
          </w:tcPr>
          <w:p w14:paraId="384D6677" w14:textId="429A536D" w:rsidR="00D46E12" w:rsidRDefault="00D46E12" w:rsidP="00913F23">
            <w:pPr>
              <w:pStyle w:val="TableParagraph"/>
              <w:kinsoku w:val="0"/>
              <w:overflowPunct w:val="0"/>
              <w:spacing w:before="55"/>
              <w:jc w:val="center"/>
              <w:rPr>
                <w:b/>
                <w:bCs/>
                <w:sz w:val="22"/>
                <w:szCs w:val="22"/>
              </w:rPr>
            </w:pPr>
            <w:r>
              <w:rPr>
                <w:b/>
                <w:bCs/>
              </w:rPr>
              <w:t>9. SORU (15P)</w:t>
            </w:r>
          </w:p>
        </w:tc>
        <w:tc>
          <w:tcPr>
            <w:tcW w:w="1842" w:type="dxa"/>
            <w:tcBorders>
              <w:top w:val="single" w:sz="6" w:space="0" w:color="77085A"/>
              <w:left w:val="single" w:sz="6" w:space="0" w:color="77085A"/>
              <w:bottom w:val="single" w:sz="6" w:space="0" w:color="77085A"/>
              <w:right w:val="single" w:sz="6" w:space="0" w:color="77085A"/>
            </w:tcBorders>
            <w:shd w:val="clear" w:color="auto" w:fill="FDE2B8"/>
          </w:tcPr>
          <w:p w14:paraId="245305F6" w14:textId="0ABE0EE0" w:rsidR="00D46E12" w:rsidRDefault="00D46E12" w:rsidP="00D46E12">
            <w:pPr>
              <w:pStyle w:val="TableParagraph"/>
              <w:kinsoku w:val="0"/>
              <w:overflowPunct w:val="0"/>
              <w:spacing w:before="55"/>
              <w:ind w:left="275"/>
              <w:rPr>
                <w:b/>
                <w:bCs/>
                <w:sz w:val="22"/>
                <w:szCs w:val="22"/>
              </w:rPr>
            </w:pPr>
            <w:r>
              <w:rPr>
                <w:b/>
                <w:bCs/>
                <w:sz w:val="22"/>
                <w:szCs w:val="22"/>
              </w:rPr>
              <w:t>TOPLAM</w:t>
            </w:r>
            <w:r>
              <w:rPr>
                <w:b/>
                <w:bCs/>
                <w:spacing w:val="-3"/>
                <w:sz w:val="22"/>
                <w:szCs w:val="22"/>
              </w:rPr>
              <w:t xml:space="preserve"> </w:t>
            </w:r>
            <w:r>
              <w:rPr>
                <w:b/>
                <w:bCs/>
                <w:sz w:val="22"/>
                <w:szCs w:val="22"/>
              </w:rPr>
              <w:t>PUAN</w:t>
            </w:r>
          </w:p>
        </w:tc>
      </w:tr>
      <w:tr w:rsidR="00D46E12" w14:paraId="1C669458" w14:textId="77777777" w:rsidTr="00D46E12">
        <w:trPr>
          <w:trHeight w:val="599"/>
        </w:trPr>
        <w:tc>
          <w:tcPr>
            <w:tcW w:w="851" w:type="dxa"/>
            <w:tcBorders>
              <w:top w:val="single" w:sz="6" w:space="0" w:color="77085A"/>
              <w:left w:val="single" w:sz="6" w:space="0" w:color="77085A"/>
              <w:bottom w:val="single" w:sz="6" w:space="0" w:color="77085A"/>
              <w:right w:val="single" w:sz="6" w:space="0" w:color="77085A"/>
            </w:tcBorders>
            <w:shd w:val="clear" w:color="auto" w:fill="FFF9F0"/>
          </w:tcPr>
          <w:p w14:paraId="65C426BB" w14:textId="77777777" w:rsidR="00D46E12" w:rsidRDefault="00D46E12" w:rsidP="00D46E12">
            <w:pPr>
              <w:pStyle w:val="TableParagraph"/>
              <w:kinsoku w:val="0"/>
              <w:overflowPunct w:val="0"/>
              <w:ind w:left="0"/>
              <w:rPr>
                <w:rFonts w:ascii="Times New Roman" w:hAnsi="Times New Roman" w:cs="Times New Roman"/>
                <w:sz w:val="22"/>
                <w:szCs w:val="22"/>
              </w:rPr>
            </w:pPr>
          </w:p>
        </w:tc>
        <w:tc>
          <w:tcPr>
            <w:tcW w:w="872" w:type="dxa"/>
            <w:tcBorders>
              <w:top w:val="single" w:sz="6" w:space="0" w:color="77085A"/>
              <w:left w:val="single" w:sz="6" w:space="0" w:color="77085A"/>
              <w:bottom w:val="single" w:sz="6" w:space="0" w:color="77085A"/>
              <w:right w:val="single" w:sz="6" w:space="0" w:color="77085A"/>
            </w:tcBorders>
            <w:shd w:val="clear" w:color="auto" w:fill="FFF9F0"/>
          </w:tcPr>
          <w:p w14:paraId="310EB0FF" w14:textId="77777777" w:rsidR="00D46E12" w:rsidRDefault="00D46E12" w:rsidP="00D46E12">
            <w:pPr>
              <w:pStyle w:val="TableParagraph"/>
              <w:kinsoku w:val="0"/>
              <w:overflowPunct w:val="0"/>
              <w:ind w:left="0"/>
              <w:rPr>
                <w:rFonts w:ascii="Times New Roman" w:hAnsi="Times New Roman" w:cs="Times New Roman"/>
                <w:sz w:val="22"/>
                <w:szCs w:val="22"/>
              </w:rPr>
            </w:pPr>
          </w:p>
        </w:tc>
        <w:tc>
          <w:tcPr>
            <w:tcW w:w="974" w:type="dxa"/>
            <w:tcBorders>
              <w:top w:val="single" w:sz="6" w:space="0" w:color="77085A"/>
              <w:left w:val="single" w:sz="6" w:space="0" w:color="77085A"/>
              <w:bottom w:val="single" w:sz="6" w:space="0" w:color="77085A"/>
              <w:right w:val="single" w:sz="6" w:space="0" w:color="77085A"/>
            </w:tcBorders>
            <w:shd w:val="clear" w:color="auto" w:fill="FFF9F0"/>
          </w:tcPr>
          <w:p w14:paraId="1BA8F10B" w14:textId="77777777" w:rsidR="00D46E12" w:rsidRDefault="00D46E12" w:rsidP="00D46E12">
            <w:pPr>
              <w:pStyle w:val="TableParagraph"/>
              <w:kinsoku w:val="0"/>
              <w:overflowPunct w:val="0"/>
              <w:ind w:left="0"/>
              <w:rPr>
                <w:rFonts w:ascii="Times New Roman" w:hAnsi="Times New Roman" w:cs="Times New Roman"/>
                <w:sz w:val="22"/>
                <w:szCs w:val="22"/>
              </w:rPr>
            </w:pPr>
          </w:p>
        </w:tc>
        <w:tc>
          <w:tcPr>
            <w:tcW w:w="974" w:type="dxa"/>
            <w:tcBorders>
              <w:top w:val="single" w:sz="6" w:space="0" w:color="77085A"/>
              <w:left w:val="single" w:sz="6" w:space="0" w:color="77085A"/>
              <w:bottom w:val="single" w:sz="6" w:space="0" w:color="77085A"/>
              <w:right w:val="single" w:sz="6" w:space="0" w:color="77085A"/>
            </w:tcBorders>
            <w:shd w:val="clear" w:color="auto" w:fill="FFF9F0"/>
          </w:tcPr>
          <w:p w14:paraId="3B33F4A2" w14:textId="77777777" w:rsidR="00D46E12" w:rsidRDefault="00D46E12" w:rsidP="00D46E12">
            <w:pPr>
              <w:pStyle w:val="TableParagraph"/>
              <w:kinsoku w:val="0"/>
              <w:overflowPunct w:val="0"/>
              <w:ind w:left="0"/>
              <w:rPr>
                <w:rFonts w:ascii="Times New Roman" w:hAnsi="Times New Roman" w:cs="Times New Roman"/>
                <w:sz w:val="22"/>
                <w:szCs w:val="22"/>
              </w:rPr>
            </w:pPr>
          </w:p>
        </w:tc>
        <w:tc>
          <w:tcPr>
            <w:tcW w:w="974" w:type="dxa"/>
            <w:tcBorders>
              <w:top w:val="single" w:sz="6" w:space="0" w:color="77085A"/>
              <w:left w:val="single" w:sz="6" w:space="0" w:color="77085A"/>
              <w:bottom w:val="single" w:sz="6" w:space="0" w:color="77085A"/>
              <w:right w:val="single" w:sz="6" w:space="0" w:color="77085A"/>
            </w:tcBorders>
            <w:shd w:val="clear" w:color="auto" w:fill="FFF9F0"/>
          </w:tcPr>
          <w:p w14:paraId="533CC92F" w14:textId="77777777" w:rsidR="00D46E12" w:rsidRDefault="00D46E12" w:rsidP="00D46E12">
            <w:pPr>
              <w:pStyle w:val="TableParagraph"/>
              <w:kinsoku w:val="0"/>
              <w:overflowPunct w:val="0"/>
              <w:ind w:left="0"/>
              <w:rPr>
                <w:rFonts w:ascii="Times New Roman" w:hAnsi="Times New Roman" w:cs="Times New Roman"/>
                <w:sz w:val="22"/>
                <w:szCs w:val="22"/>
              </w:rPr>
            </w:pPr>
          </w:p>
        </w:tc>
        <w:tc>
          <w:tcPr>
            <w:tcW w:w="1068" w:type="dxa"/>
            <w:tcBorders>
              <w:top w:val="single" w:sz="6" w:space="0" w:color="77085A"/>
              <w:left w:val="single" w:sz="6" w:space="0" w:color="77085A"/>
              <w:bottom w:val="single" w:sz="6" w:space="0" w:color="77085A"/>
              <w:right w:val="single" w:sz="6" w:space="0" w:color="77085A"/>
            </w:tcBorders>
            <w:shd w:val="clear" w:color="auto" w:fill="FFF9F0"/>
          </w:tcPr>
          <w:p w14:paraId="5DFF0436" w14:textId="77777777" w:rsidR="00D46E12" w:rsidRDefault="00D46E12" w:rsidP="00D46E12">
            <w:pPr>
              <w:pStyle w:val="TableParagraph"/>
              <w:kinsoku w:val="0"/>
              <w:overflowPunct w:val="0"/>
              <w:ind w:left="0"/>
              <w:rPr>
                <w:rFonts w:ascii="Times New Roman" w:hAnsi="Times New Roman" w:cs="Times New Roman"/>
                <w:sz w:val="22"/>
                <w:szCs w:val="22"/>
              </w:rPr>
            </w:pPr>
          </w:p>
        </w:tc>
        <w:tc>
          <w:tcPr>
            <w:tcW w:w="979" w:type="dxa"/>
            <w:tcBorders>
              <w:top w:val="single" w:sz="6" w:space="0" w:color="77085A"/>
              <w:left w:val="single" w:sz="6" w:space="0" w:color="77085A"/>
              <w:bottom w:val="single" w:sz="6" w:space="0" w:color="77085A"/>
              <w:right w:val="single" w:sz="6" w:space="0" w:color="77085A"/>
            </w:tcBorders>
            <w:shd w:val="clear" w:color="auto" w:fill="FFF9F0"/>
          </w:tcPr>
          <w:p w14:paraId="1B517A4A" w14:textId="77777777" w:rsidR="00D46E12" w:rsidRDefault="00D46E12" w:rsidP="00D46E12">
            <w:pPr>
              <w:pStyle w:val="TableParagraph"/>
              <w:kinsoku w:val="0"/>
              <w:overflowPunct w:val="0"/>
              <w:ind w:left="0"/>
              <w:rPr>
                <w:rFonts w:ascii="Times New Roman" w:hAnsi="Times New Roman" w:cs="Times New Roman"/>
                <w:sz w:val="22"/>
                <w:szCs w:val="22"/>
              </w:rPr>
            </w:pPr>
          </w:p>
        </w:tc>
        <w:tc>
          <w:tcPr>
            <w:tcW w:w="821" w:type="dxa"/>
            <w:tcBorders>
              <w:top w:val="single" w:sz="6" w:space="0" w:color="77085A"/>
              <w:left w:val="single" w:sz="6" w:space="0" w:color="77085A"/>
              <w:bottom w:val="single" w:sz="6" w:space="0" w:color="77085A"/>
              <w:right w:val="single" w:sz="6" w:space="0" w:color="77085A"/>
            </w:tcBorders>
            <w:shd w:val="clear" w:color="auto" w:fill="FFF9F0"/>
          </w:tcPr>
          <w:p w14:paraId="13BEB4F9" w14:textId="77777777" w:rsidR="00D46E12" w:rsidRDefault="00D46E12" w:rsidP="00D46E12">
            <w:pPr>
              <w:pStyle w:val="TableParagraph"/>
              <w:kinsoku w:val="0"/>
              <w:overflowPunct w:val="0"/>
              <w:ind w:left="0"/>
              <w:rPr>
                <w:rFonts w:ascii="Times New Roman" w:hAnsi="Times New Roman" w:cs="Times New Roman"/>
                <w:sz w:val="22"/>
                <w:szCs w:val="22"/>
              </w:rPr>
            </w:pPr>
          </w:p>
        </w:tc>
        <w:tc>
          <w:tcPr>
            <w:tcW w:w="851" w:type="dxa"/>
            <w:tcBorders>
              <w:top w:val="single" w:sz="6" w:space="0" w:color="77085A"/>
              <w:left w:val="single" w:sz="6" w:space="0" w:color="77085A"/>
              <w:bottom w:val="single" w:sz="6" w:space="0" w:color="77085A"/>
              <w:right w:val="single" w:sz="6" w:space="0" w:color="77085A"/>
            </w:tcBorders>
            <w:shd w:val="clear" w:color="auto" w:fill="FFF9F0"/>
          </w:tcPr>
          <w:p w14:paraId="75EBF116" w14:textId="77777777" w:rsidR="00D46E12" w:rsidRDefault="00D46E12" w:rsidP="00D46E12">
            <w:pPr>
              <w:pStyle w:val="TableParagraph"/>
              <w:kinsoku w:val="0"/>
              <w:overflowPunct w:val="0"/>
              <w:ind w:left="0"/>
              <w:rPr>
                <w:rFonts w:ascii="Times New Roman" w:hAnsi="Times New Roman" w:cs="Times New Roman"/>
                <w:sz w:val="22"/>
                <w:szCs w:val="22"/>
              </w:rPr>
            </w:pPr>
          </w:p>
        </w:tc>
        <w:tc>
          <w:tcPr>
            <w:tcW w:w="1842" w:type="dxa"/>
            <w:tcBorders>
              <w:top w:val="single" w:sz="6" w:space="0" w:color="77085A"/>
              <w:left w:val="single" w:sz="6" w:space="0" w:color="77085A"/>
              <w:bottom w:val="single" w:sz="6" w:space="0" w:color="77085A"/>
              <w:right w:val="single" w:sz="6" w:space="0" w:color="77085A"/>
            </w:tcBorders>
            <w:shd w:val="clear" w:color="auto" w:fill="FFF9F0"/>
          </w:tcPr>
          <w:p w14:paraId="1FCD273A" w14:textId="0C60BAD3" w:rsidR="00D46E12" w:rsidRDefault="00D46E12" w:rsidP="00D46E12">
            <w:pPr>
              <w:pStyle w:val="TableParagraph"/>
              <w:kinsoku w:val="0"/>
              <w:overflowPunct w:val="0"/>
              <w:ind w:left="0"/>
              <w:rPr>
                <w:rFonts w:ascii="Times New Roman" w:hAnsi="Times New Roman" w:cs="Times New Roman"/>
                <w:sz w:val="22"/>
                <w:szCs w:val="22"/>
              </w:rPr>
            </w:pPr>
          </w:p>
        </w:tc>
      </w:tr>
    </w:tbl>
    <w:p w14:paraId="2655B742" w14:textId="77777777" w:rsidR="008B02EF" w:rsidRDefault="008B02EF">
      <w:pPr>
        <w:pStyle w:val="GvdeMetni"/>
        <w:kinsoku w:val="0"/>
        <w:overflowPunct w:val="0"/>
        <w:spacing w:before="3"/>
        <w:rPr>
          <w:rFonts w:ascii="Times New Roman" w:hAnsi="Times New Roman" w:cs="Times New Roman"/>
          <w:sz w:val="10"/>
          <w:szCs w:val="10"/>
        </w:rPr>
      </w:pPr>
    </w:p>
    <w:p w14:paraId="4D0DD4DF" w14:textId="77777777" w:rsidR="003F37D5" w:rsidRPr="00BD24A6" w:rsidRDefault="003F37D5" w:rsidP="00913F23">
      <w:pPr>
        <w:pStyle w:val="GvdeMetni"/>
        <w:kinsoku w:val="0"/>
        <w:overflowPunct w:val="0"/>
        <w:spacing w:before="122" w:after="120" w:line="221" w:lineRule="auto"/>
        <w:ind w:left="312" w:right="682"/>
        <w:jc w:val="both"/>
        <w:rPr>
          <w:rFonts w:cs="ArialMT"/>
          <w:sz w:val="28"/>
          <w:szCs w:val="26"/>
          <w:lang w:eastAsia="en-US"/>
        </w:rPr>
      </w:pPr>
      <w:r w:rsidRPr="00BD24A6">
        <w:rPr>
          <w:rFonts w:cs="ArialMT"/>
          <w:sz w:val="28"/>
          <w:szCs w:val="26"/>
          <w:lang w:eastAsia="en-US"/>
        </w:rPr>
        <w:t>Kişi, okurken kendi dışındaki inançlara, bakış biçimlerine, duygulara, düşüncelere saygılı</w:t>
      </w:r>
      <w:r>
        <w:rPr>
          <w:rFonts w:cs="ArialMT"/>
          <w:sz w:val="28"/>
          <w:szCs w:val="26"/>
          <w:lang w:eastAsia="en-US"/>
        </w:rPr>
        <w:t xml:space="preserve"> </w:t>
      </w:r>
      <w:r w:rsidRPr="00BD24A6">
        <w:rPr>
          <w:rFonts w:cs="ArialMT"/>
          <w:sz w:val="28"/>
          <w:szCs w:val="26"/>
          <w:lang w:eastAsia="en-US"/>
        </w:rPr>
        <w:t>davranmanın önemini gitgide daha çok kavrar. Kişinin düşüncesi, duyguları yeni bilgilerle</w:t>
      </w:r>
      <w:r>
        <w:rPr>
          <w:rFonts w:cs="ArialMT"/>
          <w:sz w:val="28"/>
          <w:szCs w:val="26"/>
          <w:lang w:eastAsia="en-US"/>
        </w:rPr>
        <w:t xml:space="preserve"> </w:t>
      </w:r>
      <w:r w:rsidRPr="00BD24A6">
        <w:rPr>
          <w:rFonts w:cs="ArialMT"/>
          <w:sz w:val="28"/>
          <w:szCs w:val="26"/>
          <w:lang w:eastAsia="en-US"/>
        </w:rPr>
        <w:t>sürekli değişir, parıltı kazanır. Okumak değiştirir bizi. Değişmek ise yaratıcı kılar.</w:t>
      </w:r>
    </w:p>
    <w:p w14:paraId="38B3390B" w14:textId="0F7DB03F" w:rsidR="003F37D5" w:rsidRPr="003F37D5" w:rsidRDefault="003F37D5" w:rsidP="00913F23">
      <w:pPr>
        <w:pStyle w:val="ListeParagraf"/>
        <w:numPr>
          <w:ilvl w:val="0"/>
          <w:numId w:val="3"/>
        </w:numPr>
        <w:tabs>
          <w:tab w:val="left" w:pos="644"/>
        </w:tabs>
        <w:kinsoku w:val="0"/>
        <w:overflowPunct w:val="0"/>
        <w:spacing w:before="3"/>
        <w:ind w:left="643" w:right="682" w:hanging="332"/>
        <w:rPr>
          <w:b/>
          <w:bCs/>
          <w:color w:val="000000"/>
          <w:sz w:val="28"/>
          <w:szCs w:val="28"/>
        </w:rPr>
      </w:pPr>
      <w:r>
        <w:rPr>
          <w:b/>
          <w:bCs/>
          <w:sz w:val="28"/>
          <w:szCs w:val="28"/>
        </w:rPr>
        <w:t>Bu</w:t>
      </w:r>
      <w:r>
        <w:rPr>
          <w:b/>
          <w:bCs/>
          <w:spacing w:val="32"/>
          <w:sz w:val="28"/>
          <w:szCs w:val="28"/>
        </w:rPr>
        <w:t xml:space="preserve"> </w:t>
      </w:r>
      <w:r>
        <w:rPr>
          <w:b/>
          <w:bCs/>
          <w:sz w:val="28"/>
          <w:szCs w:val="28"/>
        </w:rPr>
        <w:t>metinde</w:t>
      </w:r>
      <w:r>
        <w:rPr>
          <w:b/>
          <w:bCs/>
          <w:spacing w:val="33"/>
          <w:sz w:val="28"/>
          <w:szCs w:val="28"/>
        </w:rPr>
        <w:t xml:space="preserve"> </w:t>
      </w:r>
      <w:r>
        <w:rPr>
          <w:b/>
          <w:bCs/>
          <w:sz w:val="28"/>
          <w:szCs w:val="28"/>
        </w:rPr>
        <w:t>yer</w:t>
      </w:r>
      <w:r>
        <w:rPr>
          <w:b/>
          <w:bCs/>
          <w:spacing w:val="30"/>
          <w:sz w:val="28"/>
          <w:szCs w:val="28"/>
        </w:rPr>
        <w:t xml:space="preserve"> </w:t>
      </w:r>
      <w:r>
        <w:rPr>
          <w:b/>
          <w:bCs/>
          <w:sz w:val="28"/>
          <w:szCs w:val="28"/>
        </w:rPr>
        <w:t>alan</w:t>
      </w:r>
      <w:r>
        <w:rPr>
          <w:b/>
          <w:bCs/>
          <w:spacing w:val="33"/>
          <w:sz w:val="28"/>
          <w:szCs w:val="28"/>
        </w:rPr>
        <w:t xml:space="preserve"> </w:t>
      </w:r>
      <w:r>
        <w:rPr>
          <w:b/>
          <w:bCs/>
          <w:sz w:val="28"/>
          <w:szCs w:val="28"/>
        </w:rPr>
        <w:t>bazı</w:t>
      </w:r>
      <w:r>
        <w:rPr>
          <w:b/>
          <w:bCs/>
          <w:spacing w:val="33"/>
          <w:sz w:val="28"/>
          <w:szCs w:val="28"/>
        </w:rPr>
        <w:t xml:space="preserve"> </w:t>
      </w:r>
      <w:r>
        <w:rPr>
          <w:b/>
          <w:bCs/>
          <w:sz w:val="28"/>
          <w:szCs w:val="28"/>
        </w:rPr>
        <w:t>sözcüklerin</w:t>
      </w:r>
      <w:r>
        <w:rPr>
          <w:b/>
          <w:bCs/>
          <w:spacing w:val="31"/>
          <w:sz w:val="28"/>
          <w:szCs w:val="28"/>
        </w:rPr>
        <w:t xml:space="preserve"> </w:t>
      </w:r>
      <w:r>
        <w:rPr>
          <w:b/>
          <w:bCs/>
          <w:sz w:val="28"/>
          <w:szCs w:val="28"/>
        </w:rPr>
        <w:t>anlamı</w:t>
      </w:r>
      <w:r>
        <w:rPr>
          <w:b/>
          <w:bCs/>
          <w:spacing w:val="30"/>
          <w:sz w:val="28"/>
          <w:szCs w:val="28"/>
        </w:rPr>
        <w:t xml:space="preserve"> </w:t>
      </w:r>
      <w:r>
        <w:rPr>
          <w:b/>
          <w:bCs/>
          <w:sz w:val="28"/>
          <w:szCs w:val="28"/>
        </w:rPr>
        <w:t>aşağıdaki</w:t>
      </w:r>
      <w:r>
        <w:rPr>
          <w:b/>
          <w:bCs/>
          <w:spacing w:val="33"/>
          <w:sz w:val="28"/>
          <w:szCs w:val="28"/>
        </w:rPr>
        <w:t xml:space="preserve"> </w:t>
      </w:r>
      <w:r>
        <w:rPr>
          <w:b/>
          <w:bCs/>
          <w:sz w:val="28"/>
          <w:szCs w:val="28"/>
        </w:rPr>
        <w:t>tabloda</w:t>
      </w:r>
      <w:r>
        <w:rPr>
          <w:b/>
          <w:bCs/>
          <w:spacing w:val="31"/>
          <w:sz w:val="28"/>
          <w:szCs w:val="28"/>
        </w:rPr>
        <w:t xml:space="preserve"> </w:t>
      </w:r>
      <w:r>
        <w:rPr>
          <w:b/>
          <w:bCs/>
          <w:sz w:val="28"/>
          <w:szCs w:val="28"/>
        </w:rPr>
        <w:t>verilmiştir.</w:t>
      </w:r>
    </w:p>
    <w:tbl>
      <w:tblPr>
        <w:tblW w:w="0" w:type="auto"/>
        <w:tblInd w:w="273" w:type="dxa"/>
        <w:tblLayout w:type="fixed"/>
        <w:tblCellMar>
          <w:left w:w="0" w:type="dxa"/>
          <w:right w:w="0" w:type="dxa"/>
        </w:tblCellMar>
        <w:tblLook w:val="0000" w:firstRow="0" w:lastRow="0" w:firstColumn="0" w:lastColumn="0" w:noHBand="0" w:noVBand="0"/>
      </w:tblPr>
      <w:tblGrid>
        <w:gridCol w:w="1612"/>
        <w:gridCol w:w="8455"/>
      </w:tblGrid>
      <w:tr w:rsidR="003F37D5" w:rsidRPr="00BD24A6" w14:paraId="7288411C" w14:textId="77777777" w:rsidTr="00913F23">
        <w:trPr>
          <w:trHeight w:val="479"/>
        </w:trPr>
        <w:tc>
          <w:tcPr>
            <w:tcW w:w="1612" w:type="dxa"/>
            <w:tcBorders>
              <w:top w:val="single" w:sz="6" w:space="0" w:color="77085A"/>
              <w:left w:val="single" w:sz="6" w:space="0" w:color="77085A"/>
              <w:bottom w:val="single" w:sz="6" w:space="0" w:color="77085A"/>
              <w:right w:val="single" w:sz="6" w:space="0" w:color="77085A"/>
            </w:tcBorders>
            <w:shd w:val="clear" w:color="auto" w:fill="FDE2B8"/>
          </w:tcPr>
          <w:p w14:paraId="4EA02B18" w14:textId="77777777" w:rsidR="003F37D5" w:rsidRPr="00BD24A6" w:rsidRDefault="003F37D5" w:rsidP="00350E86">
            <w:pPr>
              <w:pStyle w:val="TableParagraph"/>
              <w:kinsoku w:val="0"/>
              <w:overflowPunct w:val="0"/>
              <w:spacing w:before="53"/>
              <w:ind w:left="59"/>
              <w:rPr>
                <w:b/>
                <w:bCs/>
                <w:sz w:val="28"/>
                <w:szCs w:val="28"/>
              </w:rPr>
            </w:pPr>
            <w:r w:rsidRPr="00BD24A6">
              <w:rPr>
                <w:b/>
                <w:bCs/>
                <w:sz w:val="28"/>
                <w:szCs w:val="28"/>
              </w:rPr>
              <w:t>Sözcük</w:t>
            </w:r>
          </w:p>
        </w:tc>
        <w:tc>
          <w:tcPr>
            <w:tcW w:w="8455" w:type="dxa"/>
            <w:tcBorders>
              <w:top w:val="single" w:sz="6" w:space="0" w:color="77085A"/>
              <w:left w:val="single" w:sz="6" w:space="0" w:color="77085A"/>
              <w:bottom w:val="single" w:sz="6" w:space="0" w:color="77085A"/>
              <w:right w:val="single" w:sz="6" w:space="0" w:color="77085A"/>
            </w:tcBorders>
            <w:shd w:val="clear" w:color="auto" w:fill="FDE2B8"/>
          </w:tcPr>
          <w:p w14:paraId="71A21839" w14:textId="77777777" w:rsidR="003F37D5" w:rsidRPr="00BD24A6" w:rsidRDefault="003F37D5" w:rsidP="00350E86">
            <w:pPr>
              <w:pStyle w:val="TableParagraph"/>
              <w:kinsoku w:val="0"/>
              <w:overflowPunct w:val="0"/>
              <w:spacing w:before="53"/>
              <w:ind w:left="59"/>
              <w:rPr>
                <w:b/>
                <w:bCs/>
                <w:sz w:val="28"/>
                <w:szCs w:val="28"/>
              </w:rPr>
            </w:pPr>
            <w:r w:rsidRPr="00BD24A6">
              <w:rPr>
                <w:b/>
                <w:bCs/>
                <w:sz w:val="28"/>
                <w:szCs w:val="28"/>
              </w:rPr>
              <w:t>Sözcük</w:t>
            </w:r>
            <w:r w:rsidRPr="00BD24A6">
              <w:rPr>
                <w:b/>
                <w:bCs/>
                <w:spacing w:val="-3"/>
                <w:sz w:val="28"/>
                <w:szCs w:val="28"/>
              </w:rPr>
              <w:t xml:space="preserve"> </w:t>
            </w:r>
            <w:r w:rsidRPr="00BD24A6">
              <w:rPr>
                <w:b/>
                <w:bCs/>
                <w:sz w:val="28"/>
                <w:szCs w:val="28"/>
              </w:rPr>
              <w:t>Anlamı</w:t>
            </w:r>
          </w:p>
        </w:tc>
      </w:tr>
      <w:tr w:rsidR="003F37D5" w:rsidRPr="00BD24A6" w14:paraId="3849571F" w14:textId="77777777" w:rsidTr="00913F23">
        <w:trPr>
          <w:trHeight w:val="350"/>
        </w:trPr>
        <w:tc>
          <w:tcPr>
            <w:tcW w:w="1612" w:type="dxa"/>
            <w:tcBorders>
              <w:top w:val="single" w:sz="6" w:space="0" w:color="77085A"/>
              <w:left w:val="single" w:sz="6" w:space="0" w:color="77085A"/>
              <w:bottom w:val="single" w:sz="6" w:space="0" w:color="77085A"/>
              <w:right w:val="single" w:sz="6" w:space="0" w:color="77085A"/>
            </w:tcBorders>
          </w:tcPr>
          <w:p w14:paraId="7036B97E" w14:textId="77777777" w:rsidR="003F37D5" w:rsidRPr="00BD24A6" w:rsidRDefault="003F37D5" w:rsidP="00350E86">
            <w:pPr>
              <w:pStyle w:val="TableParagraph"/>
              <w:kinsoku w:val="0"/>
              <w:overflowPunct w:val="0"/>
              <w:rPr>
                <w:rFonts w:ascii="Times New Roman" w:hAnsi="Times New Roman" w:cs="Times New Roman"/>
                <w:sz w:val="28"/>
                <w:szCs w:val="28"/>
              </w:rPr>
            </w:pPr>
          </w:p>
        </w:tc>
        <w:tc>
          <w:tcPr>
            <w:tcW w:w="8455" w:type="dxa"/>
            <w:tcBorders>
              <w:top w:val="single" w:sz="6" w:space="0" w:color="77085A"/>
              <w:left w:val="single" w:sz="6" w:space="0" w:color="77085A"/>
              <w:bottom w:val="single" w:sz="6" w:space="0" w:color="77085A"/>
              <w:right w:val="single" w:sz="6" w:space="0" w:color="77085A"/>
            </w:tcBorders>
          </w:tcPr>
          <w:p w14:paraId="7E770D62" w14:textId="77777777" w:rsidR="003F37D5" w:rsidRPr="00BD24A6" w:rsidRDefault="003F37D5" w:rsidP="00350E86">
            <w:pPr>
              <w:pStyle w:val="TableParagraph"/>
              <w:kinsoku w:val="0"/>
              <w:overflowPunct w:val="0"/>
              <w:spacing w:line="266" w:lineRule="exact"/>
              <w:ind w:left="109"/>
              <w:rPr>
                <w:spacing w:val="-1"/>
                <w:sz w:val="28"/>
                <w:szCs w:val="28"/>
              </w:rPr>
            </w:pPr>
            <w:r w:rsidRPr="00BD24A6">
              <w:rPr>
                <w:spacing w:val="-2"/>
                <w:sz w:val="28"/>
                <w:szCs w:val="28"/>
              </w:rPr>
              <w:t>Kesintisiz</w:t>
            </w:r>
            <w:r w:rsidRPr="00BD24A6">
              <w:rPr>
                <w:spacing w:val="-1"/>
                <w:sz w:val="28"/>
                <w:szCs w:val="28"/>
              </w:rPr>
              <w:t xml:space="preserve"> </w:t>
            </w:r>
            <w:r w:rsidRPr="00BD24A6">
              <w:rPr>
                <w:spacing w:val="-2"/>
                <w:sz w:val="28"/>
                <w:szCs w:val="28"/>
              </w:rPr>
              <w:t>olarak</w:t>
            </w:r>
            <w:r w:rsidRPr="00BD24A6">
              <w:rPr>
                <w:sz w:val="28"/>
                <w:szCs w:val="28"/>
              </w:rPr>
              <w:t xml:space="preserve"> </w:t>
            </w:r>
            <w:r w:rsidRPr="00BD24A6">
              <w:rPr>
                <w:spacing w:val="-1"/>
                <w:sz w:val="28"/>
                <w:szCs w:val="28"/>
              </w:rPr>
              <w:t>süren,</w:t>
            </w:r>
            <w:r w:rsidRPr="00BD24A6">
              <w:rPr>
                <w:spacing w:val="1"/>
                <w:sz w:val="28"/>
                <w:szCs w:val="28"/>
              </w:rPr>
              <w:t xml:space="preserve"> </w:t>
            </w:r>
            <w:r w:rsidRPr="00BD24A6">
              <w:rPr>
                <w:spacing w:val="-1"/>
                <w:sz w:val="28"/>
                <w:szCs w:val="28"/>
              </w:rPr>
              <w:t>devamlı</w:t>
            </w:r>
          </w:p>
        </w:tc>
      </w:tr>
      <w:tr w:rsidR="003F37D5" w:rsidRPr="00BD24A6" w14:paraId="3733B1D0" w14:textId="77777777" w:rsidTr="00913F23">
        <w:trPr>
          <w:trHeight w:val="350"/>
        </w:trPr>
        <w:tc>
          <w:tcPr>
            <w:tcW w:w="1612" w:type="dxa"/>
            <w:tcBorders>
              <w:top w:val="single" w:sz="6" w:space="0" w:color="77085A"/>
              <w:left w:val="single" w:sz="6" w:space="0" w:color="77085A"/>
              <w:bottom w:val="single" w:sz="6" w:space="0" w:color="77085A"/>
              <w:right w:val="single" w:sz="6" w:space="0" w:color="77085A"/>
            </w:tcBorders>
          </w:tcPr>
          <w:p w14:paraId="70A0171A" w14:textId="77777777" w:rsidR="003F37D5" w:rsidRPr="00BD24A6" w:rsidRDefault="003F37D5" w:rsidP="00350E86">
            <w:pPr>
              <w:pStyle w:val="TableParagraph"/>
              <w:kinsoku w:val="0"/>
              <w:overflowPunct w:val="0"/>
              <w:rPr>
                <w:rFonts w:ascii="Times New Roman" w:hAnsi="Times New Roman" w:cs="Times New Roman"/>
                <w:sz w:val="28"/>
                <w:szCs w:val="28"/>
              </w:rPr>
            </w:pPr>
          </w:p>
        </w:tc>
        <w:tc>
          <w:tcPr>
            <w:tcW w:w="8455" w:type="dxa"/>
            <w:tcBorders>
              <w:top w:val="single" w:sz="6" w:space="0" w:color="77085A"/>
              <w:left w:val="single" w:sz="6" w:space="0" w:color="77085A"/>
              <w:bottom w:val="single" w:sz="6" w:space="0" w:color="77085A"/>
              <w:right w:val="single" w:sz="6" w:space="0" w:color="77085A"/>
            </w:tcBorders>
          </w:tcPr>
          <w:p w14:paraId="48A32E4A" w14:textId="77777777" w:rsidR="003F37D5" w:rsidRPr="00BD24A6" w:rsidRDefault="003F37D5" w:rsidP="00350E86">
            <w:pPr>
              <w:pStyle w:val="TableParagraph"/>
              <w:kinsoku w:val="0"/>
              <w:overflowPunct w:val="0"/>
              <w:spacing w:line="266" w:lineRule="exact"/>
              <w:ind w:left="109"/>
              <w:rPr>
                <w:sz w:val="28"/>
                <w:szCs w:val="28"/>
              </w:rPr>
            </w:pPr>
            <w:r w:rsidRPr="00BD24A6">
              <w:rPr>
                <w:sz w:val="28"/>
                <w:szCs w:val="28"/>
              </w:rPr>
              <w:t>Bir</w:t>
            </w:r>
            <w:r w:rsidRPr="00BD24A6">
              <w:rPr>
                <w:spacing w:val="-5"/>
                <w:sz w:val="28"/>
                <w:szCs w:val="28"/>
              </w:rPr>
              <w:t xml:space="preserve"> </w:t>
            </w:r>
            <w:r w:rsidRPr="00BD24A6">
              <w:rPr>
                <w:sz w:val="28"/>
                <w:szCs w:val="28"/>
              </w:rPr>
              <w:t>şeyin</w:t>
            </w:r>
            <w:r w:rsidRPr="00BD24A6">
              <w:rPr>
                <w:spacing w:val="-4"/>
                <w:sz w:val="28"/>
                <w:szCs w:val="28"/>
              </w:rPr>
              <w:t xml:space="preserve"> </w:t>
            </w:r>
            <w:r w:rsidRPr="00BD24A6">
              <w:rPr>
                <w:sz w:val="28"/>
                <w:szCs w:val="28"/>
              </w:rPr>
              <w:t>nitelik</w:t>
            </w:r>
            <w:r w:rsidRPr="00BD24A6">
              <w:rPr>
                <w:spacing w:val="-6"/>
                <w:sz w:val="28"/>
                <w:szCs w:val="28"/>
              </w:rPr>
              <w:t xml:space="preserve"> </w:t>
            </w:r>
            <w:r w:rsidRPr="00BD24A6">
              <w:rPr>
                <w:sz w:val="28"/>
                <w:szCs w:val="28"/>
              </w:rPr>
              <w:t>veya</w:t>
            </w:r>
            <w:r w:rsidRPr="00BD24A6">
              <w:rPr>
                <w:spacing w:val="-4"/>
                <w:sz w:val="28"/>
                <w:szCs w:val="28"/>
              </w:rPr>
              <w:t xml:space="preserve"> </w:t>
            </w:r>
            <w:r w:rsidRPr="00BD24A6">
              <w:rPr>
                <w:sz w:val="28"/>
                <w:szCs w:val="28"/>
              </w:rPr>
              <w:t>nicelik</w:t>
            </w:r>
            <w:r w:rsidRPr="00BD24A6">
              <w:rPr>
                <w:spacing w:val="-5"/>
                <w:sz w:val="28"/>
                <w:szCs w:val="28"/>
              </w:rPr>
              <w:t xml:space="preserve"> </w:t>
            </w:r>
            <w:r w:rsidRPr="00BD24A6">
              <w:rPr>
                <w:sz w:val="28"/>
                <w:szCs w:val="28"/>
              </w:rPr>
              <w:t>bakımından</w:t>
            </w:r>
            <w:r w:rsidRPr="00BD24A6">
              <w:rPr>
                <w:spacing w:val="-4"/>
                <w:sz w:val="28"/>
                <w:szCs w:val="28"/>
              </w:rPr>
              <w:t xml:space="preserve"> </w:t>
            </w:r>
            <w:r w:rsidRPr="00BD24A6">
              <w:rPr>
                <w:sz w:val="28"/>
                <w:szCs w:val="28"/>
              </w:rPr>
              <w:t>değeri</w:t>
            </w:r>
            <w:r w:rsidRPr="00BD24A6">
              <w:rPr>
                <w:spacing w:val="-4"/>
                <w:sz w:val="28"/>
                <w:szCs w:val="28"/>
              </w:rPr>
              <w:t xml:space="preserve"> </w:t>
            </w:r>
            <w:r w:rsidRPr="00BD24A6">
              <w:rPr>
                <w:sz w:val="28"/>
                <w:szCs w:val="28"/>
              </w:rPr>
              <w:t>olma</w:t>
            </w:r>
            <w:r w:rsidRPr="00BD24A6">
              <w:rPr>
                <w:spacing w:val="-4"/>
                <w:sz w:val="28"/>
                <w:szCs w:val="28"/>
              </w:rPr>
              <w:t xml:space="preserve"> </w:t>
            </w:r>
            <w:r w:rsidRPr="00BD24A6">
              <w:rPr>
                <w:sz w:val="28"/>
                <w:szCs w:val="28"/>
              </w:rPr>
              <w:t>dürümü</w:t>
            </w:r>
          </w:p>
        </w:tc>
      </w:tr>
      <w:tr w:rsidR="003F37D5" w:rsidRPr="00BD24A6" w14:paraId="43096339" w14:textId="77777777" w:rsidTr="00913F23">
        <w:trPr>
          <w:trHeight w:val="374"/>
        </w:trPr>
        <w:tc>
          <w:tcPr>
            <w:tcW w:w="1612" w:type="dxa"/>
            <w:tcBorders>
              <w:top w:val="single" w:sz="6" w:space="0" w:color="77085A"/>
              <w:left w:val="single" w:sz="6" w:space="0" w:color="77085A"/>
              <w:bottom w:val="single" w:sz="6" w:space="0" w:color="77085A"/>
              <w:right w:val="single" w:sz="6" w:space="0" w:color="77085A"/>
            </w:tcBorders>
          </w:tcPr>
          <w:p w14:paraId="553945BD" w14:textId="77777777" w:rsidR="003F37D5" w:rsidRPr="00BD24A6" w:rsidRDefault="003F37D5" w:rsidP="00350E86">
            <w:pPr>
              <w:pStyle w:val="TableParagraph"/>
              <w:kinsoku w:val="0"/>
              <w:overflowPunct w:val="0"/>
              <w:rPr>
                <w:rFonts w:ascii="Times New Roman" w:hAnsi="Times New Roman" w:cs="Times New Roman"/>
                <w:sz w:val="28"/>
                <w:szCs w:val="28"/>
              </w:rPr>
            </w:pPr>
          </w:p>
        </w:tc>
        <w:tc>
          <w:tcPr>
            <w:tcW w:w="8455" w:type="dxa"/>
            <w:tcBorders>
              <w:top w:val="single" w:sz="6" w:space="0" w:color="77085A"/>
              <w:left w:val="single" w:sz="6" w:space="0" w:color="77085A"/>
              <w:bottom w:val="single" w:sz="6" w:space="0" w:color="77085A"/>
              <w:right w:val="single" w:sz="6" w:space="0" w:color="77085A"/>
            </w:tcBorders>
          </w:tcPr>
          <w:p w14:paraId="113540F3" w14:textId="77777777" w:rsidR="003F37D5" w:rsidRPr="00BD24A6" w:rsidRDefault="003F37D5" w:rsidP="00350E86">
            <w:pPr>
              <w:pStyle w:val="TableParagraph"/>
              <w:kinsoku w:val="0"/>
              <w:overflowPunct w:val="0"/>
              <w:spacing w:line="278" w:lineRule="exact"/>
              <w:ind w:left="109"/>
              <w:rPr>
                <w:sz w:val="28"/>
                <w:szCs w:val="28"/>
              </w:rPr>
            </w:pPr>
            <w:r w:rsidRPr="00BD24A6">
              <w:rPr>
                <w:sz w:val="28"/>
                <w:szCs w:val="28"/>
              </w:rPr>
              <w:t>Duyularla</w:t>
            </w:r>
            <w:r w:rsidRPr="00BD24A6">
              <w:rPr>
                <w:spacing w:val="-5"/>
                <w:sz w:val="28"/>
                <w:szCs w:val="28"/>
              </w:rPr>
              <w:t xml:space="preserve"> </w:t>
            </w:r>
            <w:r w:rsidRPr="00BD24A6">
              <w:rPr>
                <w:sz w:val="28"/>
                <w:szCs w:val="28"/>
              </w:rPr>
              <w:t>algılama,</w:t>
            </w:r>
            <w:r w:rsidRPr="00BD24A6">
              <w:rPr>
                <w:spacing w:val="-3"/>
                <w:sz w:val="28"/>
                <w:szCs w:val="28"/>
              </w:rPr>
              <w:t xml:space="preserve"> </w:t>
            </w:r>
            <w:r w:rsidRPr="00BD24A6">
              <w:rPr>
                <w:sz w:val="28"/>
                <w:szCs w:val="28"/>
              </w:rPr>
              <w:t>his</w:t>
            </w:r>
          </w:p>
        </w:tc>
      </w:tr>
      <w:tr w:rsidR="003F37D5" w:rsidRPr="00BD24A6" w14:paraId="3970B72C" w14:textId="77777777" w:rsidTr="00913F23">
        <w:trPr>
          <w:trHeight w:val="437"/>
        </w:trPr>
        <w:tc>
          <w:tcPr>
            <w:tcW w:w="1612" w:type="dxa"/>
            <w:tcBorders>
              <w:top w:val="single" w:sz="6" w:space="0" w:color="77085A"/>
              <w:left w:val="single" w:sz="6" w:space="0" w:color="77085A"/>
              <w:bottom w:val="single" w:sz="6" w:space="0" w:color="77085A"/>
              <w:right w:val="single" w:sz="6" w:space="0" w:color="77085A"/>
            </w:tcBorders>
          </w:tcPr>
          <w:p w14:paraId="5A305D58" w14:textId="77777777" w:rsidR="003F37D5" w:rsidRPr="00BD24A6" w:rsidRDefault="003F37D5" w:rsidP="00350E86">
            <w:pPr>
              <w:pStyle w:val="TableParagraph"/>
              <w:kinsoku w:val="0"/>
              <w:overflowPunct w:val="0"/>
              <w:rPr>
                <w:rFonts w:ascii="Times New Roman" w:hAnsi="Times New Roman" w:cs="Times New Roman"/>
                <w:sz w:val="28"/>
                <w:szCs w:val="28"/>
              </w:rPr>
            </w:pPr>
          </w:p>
        </w:tc>
        <w:tc>
          <w:tcPr>
            <w:tcW w:w="8455" w:type="dxa"/>
            <w:tcBorders>
              <w:top w:val="single" w:sz="6" w:space="0" w:color="77085A"/>
              <w:left w:val="single" w:sz="6" w:space="0" w:color="77085A"/>
              <w:bottom w:val="single" w:sz="6" w:space="0" w:color="77085A"/>
              <w:right w:val="single" w:sz="6" w:space="0" w:color="77085A"/>
            </w:tcBorders>
          </w:tcPr>
          <w:p w14:paraId="0C79D86E" w14:textId="77777777" w:rsidR="003F37D5" w:rsidRPr="00BD24A6" w:rsidRDefault="003F37D5" w:rsidP="00350E86">
            <w:pPr>
              <w:pStyle w:val="TableParagraph"/>
              <w:kinsoku w:val="0"/>
              <w:overflowPunct w:val="0"/>
              <w:spacing w:line="277" w:lineRule="exact"/>
              <w:ind w:left="109"/>
              <w:rPr>
                <w:spacing w:val="-3"/>
                <w:sz w:val="28"/>
                <w:szCs w:val="28"/>
              </w:rPr>
            </w:pPr>
            <w:r w:rsidRPr="00BD24A6">
              <w:rPr>
                <w:spacing w:val="-4"/>
                <w:sz w:val="28"/>
                <w:szCs w:val="28"/>
              </w:rPr>
              <w:t>Saygı</w:t>
            </w:r>
            <w:r w:rsidRPr="00BD24A6">
              <w:rPr>
                <w:sz w:val="28"/>
                <w:szCs w:val="28"/>
              </w:rPr>
              <w:t xml:space="preserve"> </w:t>
            </w:r>
            <w:r w:rsidRPr="00BD24A6">
              <w:rPr>
                <w:spacing w:val="-3"/>
                <w:sz w:val="28"/>
                <w:szCs w:val="28"/>
              </w:rPr>
              <w:t>gösteren,</w:t>
            </w:r>
            <w:r w:rsidRPr="00BD24A6">
              <w:rPr>
                <w:spacing w:val="1"/>
                <w:sz w:val="28"/>
                <w:szCs w:val="28"/>
              </w:rPr>
              <w:t xml:space="preserve"> </w:t>
            </w:r>
            <w:r w:rsidRPr="00BD24A6">
              <w:rPr>
                <w:spacing w:val="-3"/>
                <w:sz w:val="28"/>
                <w:szCs w:val="28"/>
              </w:rPr>
              <w:t>hürmetli</w:t>
            </w:r>
          </w:p>
        </w:tc>
      </w:tr>
    </w:tbl>
    <w:p w14:paraId="342FEA34" w14:textId="0B706728" w:rsidR="003F37D5" w:rsidRDefault="003F37D5" w:rsidP="003F37D5">
      <w:pPr>
        <w:pStyle w:val="GvdeMetni"/>
        <w:kinsoku w:val="0"/>
        <w:overflowPunct w:val="0"/>
        <w:rPr>
          <w:b/>
          <w:bCs/>
          <w:sz w:val="14"/>
          <w:szCs w:val="14"/>
        </w:rPr>
      </w:pPr>
      <w:r>
        <w:rPr>
          <w:noProof/>
        </w:rPr>
        <mc:AlternateContent>
          <mc:Choice Requires="wps">
            <w:drawing>
              <wp:anchor distT="0" distB="0" distL="0" distR="0" simplePos="0" relativeHeight="251661312" behindDoc="0" locked="0" layoutInCell="0" allowOverlap="1" wp14:anchorId="2D3890DA" wp14:editId="63D51961">
                <wp:simplePos x="0" y="0"/>
                <wp:positionH relativeFrom="page">
                  <wp:posOffset>438785</wp:posOffset>
                </wp:positionH>
                <wp:positionV relativeFrom="paragraph">
                  <wp:posOffset>161290</wp:posOffset>
                </wp:positionV>
                <wp:extent cx="6663690" cy="9525"/>
                <wp:effectExtent l="0" t="0" r="0" b="0"/>
                <wp:wrapTopAndBottom/>
                <wp:docPr id="51"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8B80EE" id="Freeform 39"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55pt,12.7pt,559.2pt,13.4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" o:allowincell="f" filled="f" strokecolor="#77085a" strokeweight="2pt">
                <v:stroke dashstyle="longDashDot"/>
                <v:path arrowok="t" o:connecttype="custom" o:connectlocs="0,0;6663055,8890" o:connectangles="0,0"/>
                <w10:wrap type="topAndBottom" anchorx="page"/>
              </v:polyline>
            </w:pict>
          </mc:Fallback>
        </mc:AlternateContent>
      </w:r>
    </w:p>
    <w:p w14:paraId="27D967F4" w14:textId="28B496AB" w:rsidR="008B02EF" w:rsidRDefault="008B02EF" w:rsidP="00D46E12">
      <w:pPr>
        <w:ind w:left="284"/>
        <w:rPr>
          <w:b/>
          <w:bCs/>
          <w:sz w:val="25"/>
          <w:szCs w:val="25"/>
        </w:rPr>
      </w:pPr>
    </w:p>
    <w:p w14:paraId="333D2A05" w14:textId="3D864929" w:rsidR="003F37D5" w:rsidRPr="000E1624" w:rsidRDefault="003F37D5" w:rsidP="00913F23">
      <w:pPr>
        <w:widowControl/>
        <w:autoSpaceDE/>
        <w:autoSpaceDN/>
        <w:adjustRightInd/>
        <w:spacing w:after="160" w:line="259" w:lineRule="auto"/>
        <w:ind w:left="284" w:right="682"/>
        <w:rPr>
          <w:b/>
          <w:bCs/>
          <w:sz w:val="28"/>
          <w:szCs w:val="28"/>
        </w:rPr>
      </w:pPr>
      <w:r>
        <w:rPr>
          <w:b/>
          <w:bCs/>
          <w:sz w:val="28"/>
          <w:szCs w:val="28"/>
        </w:rPr>
        <w:t>2</w:t>
      </w:r>
      <w:r w:rsidRPr="000E1624">
        <w:rPr>
          <w:b/>
          <w:bCs/>
          <w:sz w:val="28"/>
          <w:szCs w:val="28"/>
        </w:rPr>
        <w:t>. Aşağıdaki parçada geçen bir deyimi bulunuz ve anlamını tahmin ederek yazınız.</w:t>
      </w:r>
    </w:p>
    <w:p w14:paraId="4C81D3F0" w14:textId="722D303B" w:rsidR="003F37D5" w:rsidRPr="000E1624" w:rsidRDefault="003F37D5" w:rsidP="00913F23">
      <w:pPr>
        <w:ind w:left="284" w:right="682"/>
        <w:rPr>
          <w:rFonts w:cs="ArialMT"/>
          <w:sz w:val="28"/>
          <w:szCs w:val="26"/>
          <w:lang w:eastAsia="en-US"/>
        </w:rPr>
      </w:pPr>
      <w:r>
        <w:t> </w:t>
      </w:r>
      <w:r w:rsidRPr="000E1624">
        <w:rPr>
          <w:rFonts w:cs="ArialMT"/>
          <w:sz w:val="28"/>
          <w:szCs w:val="26"/>
          <w:lang w:eastAsia="en-US"/>
        </w:rPr>
        <w:t>Her yıl yaz aylarında çıkan orman yangınları ile yurdumuzun oksijen kaynağı olan ciğerlerimiz elden gidiyor. Ülkemizde erozyonu önleyebilmek için vakit geçirmeden ağaç dikmeliyiz. Her yıl binlerce fidan dikerek topraklarımızın elden çıkmasını önleyebiliriz. Denizlerimizde doğal hayatın devam etmesi için canlılara hayat veren suyu kirletmeyelim.</w:t>
      </w:r>
      <w:r w:rsidRPr="000E1624">
        <w:rPr>
          <w:rFonts w:cs="ArialMT"/>
          <w:sz w:val="28"/>
          <w:szCs w:val="26"/>
          <w:lang w:eastAsia="en-US"/>
        </w:rPr>
        <w:br/>
      </w:r>
    </w:p>
    <w:p w14:paraId="2BAC7B06" w14:textId="63835719" w:rsidR="003F37D5" w:rsidRDefault="003F37D5" w:rsidP="003F37D5">
      <w:pPr>
        <w:spacing w:line="256" w:lineRule="auto"/>
        <w:ind w:left="284" w:right="398"/>
        <w:rPr>
          <w:rFonts w:cs="ArialMT"/>
          <w:sz w:val="28"/>
          <w:szCs w:val="26"/>
          <w:lang w:eastAsia="en-US"/>
        </w:rPr>
      </w:pPr>
      <w:r w:rsidRPr="000E1624">
        <w:rPr>
          <w:rFonts w:cs="ArialMT"/>
          <w:sz w:val="28"/>
          <w:szCs w:val="26"/>
          <w:lang w:eastAsia="en-US"/>
        </w:rPr>
        <w:t>…………………………………………………………………………………………………………………..……………</w:t>
      </w:r>
    </w:p>
    <w:p w14:paraId="164CF60E" w14:textId="72321091" w:rsidR="003F37D5" w:rsidRDefault="003F37D5" w:rsidP="00D46E12">
      <w:pPr>
        <w:ind w:left="284"/>
        <w:rPr>
          <w:b/>
          <w:bCs/>
          <w:sz w:val="25"/>
          <w:szCs w:val="25"/>
        </w:rPr>
      </w:pPr>
      <w:r>
        <w:rPr>
          <w:noProof/>
        </w:rPr>
        <mc:AlternateContent>
          <mc:Choice Requires="wps">
            <w:drawing>
              <wp:anchor distT="0" distB="0" distL="0" distR="0" simplePos="0" relativeHeight="251663360" behindDoc="0" locked="0" layoutInCell="0" allowOverlap="1" wp14:anchorId="5B9EB709" wp14:editId="05B27CDF">
                <wp:simplePos x="0" y="0"/>
                <wp:positionH relativeFrom="margin">
                  <wp:align>center</wp:align>
                </wp:positionH>
                <wp:positionV relativeFrom="paragraph">
                  <wp:posOffset>187482</wp:posOffset>
                </wp:positionV>
                <wp:extent cx="6663690" cy="9525"/>
                <wp:effectExtent l="0" t="0" r="22860" b="28575"/>
                <wp:wrapTopAndBottom/>
                <wp:docPr id="52"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C2D1A1" id="Freeform 39" o:spid="_x0000_s1026" style="position:absolute;z-index:25166336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points="0,14.75pt,524.65pt,15.45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" o:allowincell="f" filled="f" strokecolor="#77085a" strokeweight="2pt">
                <v:stroke dashstyle="longDashDot"/>
                <v:path arrowok="t" o:connecttype="custom" o:connectlocs="0,0;6663055,8890" o:connectangles="0,0"/>
                <w10:wrap type="topAndBottom" anchorx="margin"/>
              </v:polyline>
            </w:pict>
          </mc:Fallback>
        </mc:AlternateContent>
      </w:r>
    </w:p>
    <w:p w14:paraId="6C62D492" w14:textId="1E50B71E" w:rsidR="004771FD" w:rsidRDefault="004771FD" w:rsidP="00913F23">
      <w:pPr>
        <w:pStyle w:val="ListeParagraf"/>
        <w:tabs>
          <w:tab w:val="left" w:pos="531"/>
        </w:tabs>
        <w:kinsoku w:val="0"/>
        <w:overflowPunct w:val="0"/>
        <w:spacing w:before="179"/>
        <w:ind w:left="426" w:right="398"/>
        <w:rPr>
          <w:b/>
          <w:bCs/>
          <w:color w:val="000000"/>
          <w:sz w:val="28"/>
          <w:szCs w:val="28"/>
        </w:rPr>
      </w:pPr>
      <w:r>
        <w:rPr>
          <w:b/>
          <w:bCs/>
          <w:sz w:val="28"/>
          <w:szCs w:val="28"/>
        </w:rPr>
        <w:t>3. Bu</w:t>
      </w:r>
      <w:r>
        <w:rPr>
          <w:b/>
          <w:bCs/>
          <w:spacing w:val="-5"/>
          <w:sz w:val="28"/>
          <w:szCs w:val="28"/>
        </w:rPr>
        <w:t xml:space="preserve"> </w:t>
      </w:r>
      <w:r>
        <w:rPr>
          <w:b/>
          <w:bCs/>
          <w:sz w:val="28"/>
          <w:szCs w:val="28"/>
        </w:rPr>
        <w:t>parçadan</w:t>
      </w:r>
      <w:r>
        <w:rPr>
          <w:b/>
          <w:bCs/>
          <w:spacing w:val="-5"/>
          <w:sz w:val="28"/>
          <w:szCs w:val="28"/>
        </w:rPr>
        <w:t xml:space="preserve"> </w:t>
      </w:r>
      <w:r>
        <w:rPr>
          <w:b/>
          <w:bCs/>
          <w:sz w:val="28"/>
          <w:szCs w:val="28"/>
        </w:rPr>
        <w:t>özel</w:t>
      </w:r>
      <w:r>
        <w:rPr>
          <w:b/>
          <w:bCs/>
          <w:spacing w:val="-4"/>
          <w:sz w:val="28"/>
          <w:szCs w:val="28"/>
        </w:rPr>
        <w:t xml:space="preserve"> </w:t>
      </w:r>
      <w:r>
        <w:rPr>
          <w:b/>
          <w:bCs/>
          <w:sz w:val="28"/>
          <w:szCs w:val="28"/>
        </w:rPr>
        <w:t>isim,</w:t>
      </w:r>
      <w:r>
        <w:rPr>
          <w:b/>
          <w:bCs/>
          <w:spacing w:val="-5"/>
          <w:sz w:val="28"/>
          <w:szCs w:val="28"/>
        </w:rPr>
        <w:t xml:space="preserve"> </w:t>
      </w:r>
      <w:r>
        <w:rPr>
          <w:b/>
          <w:bCs/>
          <w:sz w:val="28"/>
          <w:szCs w:val="28"/>
        </w:rPr>
        <w:t>çoğul</w:t>
      </w:r>
      <w:r>
        <w:rPr>
          <w:b/>
          <w:bCs/>
          <w:spacing w:val="-6"/>
          <w:sz w:val="28"/>
          <w:szCs w:val="28"/>
        </w:rPr>
        <w:t xml:space="preserve"> </w:t>
      </w:r>
      <w:r>
        <w:rPr>
          <w:b/>
          <w:bCs/>
          <w:sz w:val="28"/>
          <w:szCs w:val="28"/>
        </w:rPr>
        <w:t>isim</w:t>
      </w:r>
      <w:r>
        <w:rPr>
          <w:b/>
          <w:bCs/>
          <w:spacing w:val="-4"/>
          <w:sz w:val="28"/>
          <w:szCs w:val="28"/>
        </w:rPr>
        <w:t xml:space="preserve"> </w:t>
      </w:r>
      <w:r>
        <w:rPr>
          <w:b/>
          <w:bCs/>
          <w:sz w:val="28"/>
          <w:szCs w:val="28"/>
        </w:rPr>
        <w:t>ve</w:t>
      </w:r>
      <w:r>
        <w:rPr>
          <w:b/>
          <w:bCs/>
          <w:spacing w:val="-5"/>
          <w:sz w:val="28"/>
          <w:szCs w:val="28"/>
        </w:rPr>
        <w:t xml:space="preserve"> </w:t>
      </w:r>
      <w:r>
        <w:rPr>
          <w:b/>
          <w:bCs/>
          <w:sz w:val="28"/>
          <w:szCs w:val="28"/>
        </w:rPr>
        <w:t>topluluk</w:t>
      </w:r>
      <w:r>
        <w:rPr>
          <w:b/>
          <w:bCs/>
          <w:spacing w:val="-6"/>
          <w:sz w:val="28"/>
          <w:szCs w:val="28"/>
        </w:rPr>
        <w:t xml:space="preserve"> </w:t>
      </w:r>
      <w:r>
        <w:rPr>
          <w:b/>
          <w:bCs/>
          <w:sz w:val="28"/>
          <w:szCs w:val="28"/>
        </w:rPr>
        <w:t>isimlerine</w:t>
      </w:r>
      <w:r>
        <w:rPr>
          <w:b/>
          <w:bCs/>
          <w:spacing w:val="-3"/>
          <w:sz w:val="28"/>
          <w:szCs w:val="28"/>
        </w:rPr>
        <w:t xml:space="preserve"> </w:t>
      </w:r>
      <w:r>
        <w:rPr>
          <w:b/>
          <w:bCs/>
          <w:sz w:val="28"/>
          <w:szCs w:val="28"/>
        </w:rPr>
        <w:t>birer</w:t>
      </w:r>
      <w:r>
        <w:rPr>
          <w:b/>
          <w:bCs/>
          <w:spacing w:val="-8"/>
          <w:sz w:val="28"/>
          <w:szCs w:val="28"/>
        </w:rPr>
        <w:t xml:space="preserve"> </w:t>
      </w:r>
      <w:r>
        <w:rPr>
          <w:b/>
          <w:bCs/>
          <w:sz w:val="28"/>
          <w:szCs w:val="28"/>
        </w:rPr>
        <w:t>örnek</w:t>
      </w:r>
      <w:r>
        <w:rPr>
          <w:b/>
          <w:bCs/>
          <w:spacing w:val="-4"/>
          <w:sz w:val="28"/>
          <w:szCs w:val="28"/>
        </w:rPr>
        <w:t xml:space="preserve"> </w:t>
      </w:r>
      <w:r>
        <w:rPr>
          <w:b/>
          <w:bCs/>
          <w:sz w:val="28"/>
          <w:szCs w:val="28"/>
        </w:rPr>
        <w:t>yazınız.</w:t>
      </w:r>
    </w:p>
    <w:p w14:paraId="2681E7B7" w14:textId="77777777" w:rsidR="004771FD" w:rsidRPr="003A5F0E" w:rsidRDefault="004771FD" w:rsidP="00913F23">
      <w:pPr>
        <w:pStyle w:val="GvdeMetni"/>
        <w:kinsoku w:val="0"/>
        <w:overflowPunct w:val="0"/>
        <w:spacing w:before="100" w:line="220" w:lineRule="auto"/>
        <w:ind w:left="426" w:right="398"/>
        <w:jc w:val="both"/>
        <w:rPr>
          <w:sz w:val="28"/>
          <w:szCs w:val="28"/>
        </w:rPr>
      </w:pPr>
      <w:r w:rsidRPr="003A5F0E">
        <w:rPr>
          <w:sz w:val="28"/>
          <w:szCs w:val="28"/>
        </w:rPr>
        <w:t>Her yıl yaz aylarında çıkan orman yangınları ile yurdumuzun oksijen kaynağı olan ciğerlerimiz</w:t>
      </w:r>
      <w:r w:rsidRPr="003A5F0E">
        <w:rPr>
          <w:spacing w:val="-5"/>
          <w:sz w:val="28"/>
          <w:szCs w:val="28"/>
        </w:rPr>
        <w:t xml:space="preserve"> </w:t>
      </w:r>
      <w:r w:rsidRPr="003A5F0E">
        <w:rPr>
          <w:sz w:val="28"/>
          <w:szCs w:val="28"/>
        </w:rPr>
        <w:t>elden</w:t>
      </w:r>
      <w:r w:rsidRPr="003A5F0E">
        <w:rPr>
          <w:spacing w:val="-4"/>
          <w:sz w:val="28"/>
          <w:szCs w:val="28"/>
        </w:rPr>
        <w:t xml:space="preserve"> </w:t>
      </w:r>
      <w:r w:rsidRPr="003A5F0E">
        <w:rPr>
          <w:sz w:val="28"/>
          <w:szCs w:val="28"/>
        </w:rPr>
        <w:t>gidiyor.</w:t>
      </w:r>
      <w:r w:rsidRPr="003A5F0E">
        <w:rPr>
          <w:spacing w:val="-8"/>
          <w:sz w:val="28"/>
          <w:szCs w:val="28"/>
        </w:rPr>
        <w:t xml:space="preserve"> </w:t>
      </w:r>
      <w:r w:rsidRPr="003A5F0E">
        <w:rPr>
          <w:sz w:val="28"/>
          <w:szCs w:val="28"/>
        </w:rPr>
        <w:t>Başta</w:t>
      </w:r>
      <w:r w:rsidRPr="003A5F0E">
        <w:rPr>
          <w:spacing w:val="-4"/>
          <w:sz w:val="28"/>
          <w:szCs w:val="28"/>
        </w:rPr>
        <w:t xml:space="preserve"> </w:t>
      </w:r>
      <w:r w:rsidRPr="003A5F0E">
        <w:rPr>
          <w:sz w:val="28"/>
          <w:szCs w:val="28"/>
        </w:rPr>
        <w:t>Muğla</w:t>
      </w:r>
      <w:r w:rsidRPr="003A5F0E">
        <w:rPr>
          <w:spacing w:val="-5"/>
          <w:sz w:val="28"/>
          <w:szCs w:val="28"/>
        </w:rPr>
        <w:t xml:space="preserve"> </w:t>
      </w:r>
      <w:r w:rsidRPr="003A5F0E">
        <w:rPr>
          <w:sz w:val="28"/>
          <w:szCs w:val="28"/>
        </w:rPr>
        <w:t>olmak</w:t>
      </w:r>
      <w:r w:rsidRPr="003A5F0E">
        <w:rPr>
          <w:spacing w:val="-3"/>
          <w:sz w:val="28"/>
          <w:szCs w:val="28"/>
        </w:rPr>
        <w:t xml:space="preserve"> </w:t>
      </w:r>
      <w:r w:rsidRPr="003A5F0E">
        <w:rPr>
          <w:sz w:val="28"/>
          <w:szCs w:val="28"/>
        </w:rPr>
        <w:t>üzere</w:t>
      </w:r>
      <w:r w:rsidRPr="003A5F0E">
        <w:rPr>
          <w:spacing w:val="-9"/>
          <w:sz w:val="28"/>
          <w:szCs w:val="28"/>
        </w:rPr>
        <w:t xml:space="preserve"> </w:t>
      </w:r>
      <w:r w:rsidRPr="003A5F0E">
        <w:rPr>
          <w:sz w:val="28"/>
          <w:szCs w:val="28"/>
        </w:rPr>
        <w:t>Türkiye’de</w:t>
      </w:r>
      <w:r w:rsidRPr="003A5F0E">
        <w:rPr>
          <w:spacing w:val="-5"/>
          <w:sz w:val="28"/>
          <w:szCs w:val="28"/>
        </w:rPr>
        <w:t xml:space="preserve"> </w:t>
      </w:r>
      <w:r w:rsidRPr="003A5F0E">
        <w:rPr>
          <w:sz w:val="28"/>
          <w:szCs w:val="28"/>
        </w:rPr>
        <w:t>erozyonu</w:t>
      </w:r>
      <w:r w:rsidRPr="003A5F0E">
        <w:rPr>
          <w:spacing w:val="-4"/>
          <w:sz w:val="28"/>
          <w:szCs w:val="28"/>
        </w:rPr>
        <w:t xml:space="preserve"> </w:t>
      </w:r>
      <w:r w:rsidRPr="003A5F0E">
        <w:rPr>
          <w:sz w:val="28"/>
          <w:szCs w:val="28"/>
        </w:rPr>
        <w:t>önleyebilmek</w:t>
      </w:r>
      <w:r w:rsidRPr="003A5F0E">
        <w:rPr>
          <w:spacing w:val="-3"/>
          <w:sz w:val="28"/>
          <w:szCs w:val="28"/>
        </w:rPr>
        <w:t xml:space="preserve"> </w:t>
      </w:r>
      <w:r w:rsidRPr="003A5F0E">
        <w:rPr>
          <w:sz w:val="28"/>
          <w:szCs w:val="28"/>
        </w:rPr>
        <w:t>için</w:t>
      </w:r>
      <w:r w:rsidRPr="003A5F0E">
        <w:rPr>
          <w:spacing w:val="-7"/>
          <w:sz w:val="28"/>
          <w:szCs w:val="28"/>
        </w:rPr>
        <w:t xml:space="preserve"> </w:t>
      </w:r>
      <w:r w:rsidRPr="003A5F0E">
        <w:rPr>
          <w:sz w:val="28"/>
          <w:szCs w:val="28"/>
        </w:rPr>
        <w:t>vakit</w:t>
      </w:r>
      <w:r w:rsidRPr="003A5F0E">
        <w:rPr>
          <w:spacing w:val="-67"/>
          <w:sz w:val="28"/>
          <w:szCs w:val="28"/>
        </w:rPr>
        <w:t xml:space="preserve"> </w:t>
      </w:r>
      <w:r w:rsidRPr="003A5F0E">
        <w:rPr>
          <w:sz w:val="28"/>
          <w:szCs w:val="28"/>
        </w:rPr>
        <w:t>geçirmeden ağaç dikmeliyiz. Her yıl binlerce fidan dikerek topraklarımızın elden çıkmasını</w:t>
      </w:r>
      <w:r w:rsidRPr="003A5F0E">
        <w:rPr>
          <w:spacing w:val="-67"/>
          <w:sz w:val="28"/>
          <w:szCs w:val="28"/>
        </w:rPr>
        <w:t xml:space="preserve"> </w:t>
      </w:r>
      <w:r w:rsidRPr="003A5F0E">
        <w:rPr>
          <w:sz w:val="28"/>
          <w:szCs w:val="28"/>
        </w:rPr>
        <w:t>önleyebiliriz. Denizlerimizde doğal hayatın devam etmesi için canlılara hayat veren suyu</w:t>
      </w:r>
      <w:r w:rsidRPr="003A5F0E">
        <w:rPr>
          <w:spacing w:val="1"/>
          <w:sz w:val="28"/>
          <w:szCs w:val="28"/>
        </w:rPr>
        <w:t xml:space="preserve"> </w:t>
      </w:r>
      <w:r w:rsidRPr="003A5F0E">
        <w:rPr>
          <w:sz w:val="28"/>
          <w:szCs w:val="28"/>
        </w:rPr>
        <w:t>kirletmeyelim.</w:t>
      </w:r>
    </w:p>
    <w:p w14:paraId="60A328ED" w14:textId="77777777" w:rsidR="004771FD" w:rsidRPr="003A5F0E" w:rsidRDefault="004771FD" w:rsidP="00913F23">
      <w:pPr>
        <w:pStyle w:val="GvdeMetni"/>
        <w:kinsoku w:val="0"/>
        <w:overflowPunct w:val="0"/>
        <w:ind w:left="426" w:right="398"/>
        <w:jc w:val="both"/>
        <w:rPr>
          <w:sz w:val="28"/>
          <w:szCs w:val="28"/>
        </w:rPr>
      </w:pPr>
    </w:p>
    <w:p w14:paraId="6E65F6F1" w14:textId="77777777" w:rsidR="004771FD" w:rsidRPr="003A5F0E" w:rsidRDefault="004771FD" w:rsidP="00913F23">
      <w:pPr>
        <w:pStyle w:val="GvdeMetni"/>
        <w:kinsoku w:val="0"/>
        <w:overflowPunct w:val="0"/>
        <w:ind w:left="426" w:right="398"/>
        <w:jc w:val="both"/>
        <w:rPr>
          <w:sz w:val="28"/>
          <w:szCs w:val="28"/>
        </w:rPr>
      </w:pPr>
      <w:r w:rsidRPr="003A5F0E">
        <w:rPr>
          <w:b/>
          <w:bCs/>
          <w:sz w:val="28"/>
          <w:szCs w:val="28"/>
        </w:rPr>
        <w:t>a)</w:t>
      </w:r>
      <w:r w:rsidRPr="003A5F0E">
        <w:rPr>
          <w:b/>
          <w:bCs/>
          <w:spacing w:val="-2"/>
          <w:sz w:val="28"/>
          <w:szCs w:val="28"/>
        </w:rPr>
        <w:t xml:space="preserve"> </w:t>
      </w:r>
      <w:r w:rsidRPr="003A5F0E">
        <w:rPr>
          <w:b/>
          <w:bCs/>
          <w:sz w:val="28"/>
          <w:szCs w:val="28"/>
        </w:rPr>
        <w:t>Özel isim:</w:t>
      </w:r>
      <w:r w:rsidRPr="003A5F0E">
        <w:rPr>
          <w:b/>
          <w:bCs/>
          <w:spacing w:val="-1"/>
          <w:sz w:val="28"/>
          <w:szCs w:val="28"/>
        </w:rPr>
        <w:t xml:space="preserve"> </w:t>
      </w:r>
      <w:r w:rsidRPr="003A5F0E">
        <w:rPr>
          <w:sz w:val="28"/>
          <w:szCs w:val="28"/>
        </w:rPr>
        <w:t>……………………………………………</w:t>
      </w:r>
    </w:p>
    <w:p w14:paraId="58BF7C80" w14:textId="77777777" w:rsidR="004771FD" w:rsidRPr="003A5F0E" w:rsidRDefault="004771FD" w:rsidP="00913F23">
      <w:pPr>
        <w:pStyle w:val="GvdeMetni"/>
        <w:kinsoku w:val="0"/>
        <w:overflowPunct w:val="0"/>
        <w:spacing w:before="93"/>
        <w:ind w:left="426" w:right="398"/>
        <w:jc w:val="both"/>
        <w:rPr>
          <w:sz w:val="28"/>
          <w:szCs w:val="28"/>
        </w:rPr>
      </w:pPr>
      <w:r w:rsidRPr="003A5F0E">
        <w:rPr>
          <w:b/>
          <w:bCs/>
          <w:sz w:val="28"/>
          <w:szCs w:val="28"/>
        </w:rPr>
        <w:t>b)</w:t>
      </w:r>
      <w:r w:rsidRPr="003A5F0E">
        <w:rPr>
          <w:b/>
          <w:bCs/>
          <w:spacing w:val="-3"/>
          <w:sz w:val="28"/>
          <w:szCs w:val="28"/>
        </w:rPr>
        <w:t xml:space="preserve"> </w:t>
      </w:r>
      <w:r w:rsidRPr="003A5F0E">
        <w:rPr>
          <w:b/>
          <w:bCs/>
          <w:sz w:val="28"/>
          <w:szCs w:val="28"/>
        </w:rPr>
        <w:t>Çoğul</w:t>
      </w:r>
      <w:r w:rsidRPr="003A5F0E">
        <w:rPr>
          <w:b/>
          <w:bCs/>
          <w:spacing w:val="-2"/>
          <w:sz w:val="28"/>
          <w:szCs w:val="28"/>
        </w:rPr>
        <w:t xml:space="preserve"> </w:t>
      </w:r>
      <w:r w:rsidRPr="003A5F0E">
        <w:rPr>
          <w:b/>
          <w:bCs/>
          <w:sz w:val="28"/>
          <w:szCs w:val="28"/>
        </w:rPr>
        <w:t>isim:</w:t>
      </w:r>
      <w:r w:rsidRPr="003A5F0E">
        <w:rPr>
          <w:b/>
          <w:bCs/>
          <w:spacing w:val="-1"/>
          <w:sz w:val="28"/>
          <w:szCs w:val="28"/>
        </w:rPr>
        <w:t xml:space="preserve"> </w:t>
      </w:r>
      <w:r w:rsidRPr="003A5F0E">
        <w:rPr>
          <w:sz w:val="28"/>
          <w:szCs w:val="28"/>
        </w:rPr>
        <w:t>…………………………………..………</w:t>
      </w:r>
    </w:p>
    <w:p w14:paraId="45182B91" w14:textId="77777777" w:rsidR="004771FD" w:rsidRPr="003A5F0E" w:rsidRDefault="004771FD" w:rsidP="00913F23">
      <w:pPr>
        <w:pStyle w:val="GvdeMetni"/>
        <w:kinsoku w:val="0"/>
        <w:overflowPunct w:val="0"/>
        <w:spacing w:before="94"/>
        <w:ind w:left="426" w:right="398"/>
        <w:jc w:val="both"/>
        <w:rPr>
          <w:sz w:val="28"/>
          <w:szCs w:val="28"/>
        </w:rPr>
      </w:pPr>
      <w:r w:rsidRPr="003A5F0E">
        <w:rPr>
          <w:b/>
          <w:bCs/>
          <w:sz w:val="28"/>
          <w:szCs w:val="28"/>
        </w:rPr>
        <w:t>c)</w:t>
      </w:r>
      <w:r w:rsidRPr="003A5F0E">
        <w:rPr>
          <w:b/>
          <w:bCs/>
          <w:spacing w:val="-12"/>
          <w:sz w:val="28"/>
          <w:szCs w:val="28"/>
        </w:rPr>
        <w:t xml:space="preserve"> </w:t>
      </w:r>
      <w:r w:rsidRPr="003A5F0E">
        <w:rPr>
          <w:b/>
          <w:bCs/>
          <w:sz w:val="28"/>
          <w:szCs w:val="28"/>
        </w:rPr>
        <w:t>Topluluk</w:t>
      </w:r>
      <w:r w:rsidRPr="003A5F0E">
        <w:rPr>
          <w:b/>
          <w:bCs/>
          <w:spacing w:val="-12"/>
          <w:sz w:val="28"/>
          <w:szCs w:val="28"/>
        </w:rPr>
        <w:t xml:space="preserve"> </w:t>
      </w:r>
      <w:r w:rsidRPr="003A5F0E">
        <w:rPr>
          <w:b/>
          <w:bCs/>
          <w:sz w:val="28"/>
          <w:szCs w:val="28"/>
        </w:rPr>
        <w:t>ismi:</w:t>
      </w:r>
      <w:r w:rsidRPr="003A5F0E">
        <w:rPr>
          <w:b/>
          <w:bCs/>
          <w:spacing w:val="-6"/>
          <w:sz w:val="28"/>
          <w:szCs w:val="28"/>
        </w:rPr>
        <w:t xml:space="preserve"> </w:t>
      </w:r>
      <w:r w:rsidRPr="003A5F0E">
        <w:rPr>
          <w:sz w:val="28"/>
          <w:szCs w:val="28"/>
        </w:rPr>
        <w:t>………………………………………</w:t>
      </w:r>
    </w:p>
    <w:p w14:paraId="0B7370A8" w14:textId="7E31E971" w:rsidR="004771FD" w:rsidRDefault="004771FD" w:rsidP="00D46E12">
      <w:pPr>
        <w:ind w:left="284"/>
        <w:rPr>
          <w:b/>
          <w:bCs/>
          <w:sz w:val="25"/>
          <w:szCs w:val="25"/>
        </w:rPr>
        <w:sectPr w:rsidR="004771FD">
          <w:footerReference w:type="default" r:id="rId9"/>
          <w:pgSz w:w="11910" w:h="16840"/>
          <w:pgMar w:top="400" w:right="300" w:bottom="1380" w:left="580" w:header="0" w:footer="1180" w:gutter="0"/>
          <w:pgNumType w:start="1"/>
          <w:cols w:space="708"/>
          <w:noEndnote/>
        </w:sectPr>
      </w:pPr>
    </w:p>
    <w:p w14:paraId="3733B391" w14:textId="77777777" w:rsidR="008B02EF" w:rsidRDefault="008B02EF">
      <w:pPr>
        <w:pStyle w:val="GvdeMetni"/>
        <w:kinsoku w:val="0"/>
        <w:overflowPunct w:val="0"/>
        <w:spacing w:before="11"/>
        <w:rPr>
          <w:sz w:val="21"/>
          <w:szCs w:val="21"/>
        </w:rPr>
      </w:pPr>
    </w:p>
    <w:p w14:paraId="3A9D4651" w14:textId="77777777" w:rsidR="003F37D5" w:rsidRPr="00D140C7" w:rsidRDefault="003F37D5" w:rsidP="00913F23">
      <w:pPr>
        <w:pStyle w:val="GvdeMetni"/>
        <w:kinsoku w:val="0"/>
        <w:overflowPunct w:val="0"/>
        <w:spacing w:before="69" w:line="220" w:lineRule="auto"/>
        <w:ind w:left="426" w:right="540"/>
        <w:rPr>
          <w:sz w:val="28"/>
          <w:szCs w:val="28"/>
        </w:rPr>
      </w:pPr>
      <w:r w:rsidRPr="00D140C7">
        <w:rPr>
          <w:sz w:val="28"/>
          <w:szCs w:val="28"/>
        </w:rPr>
        <w:t xml:space="preserve">Kimi </w:t>
      </w:r>
      <w:r w:rsidRPr="00D140C7">
        <w:rPr>
          <w:b/>
          <w:bCs/>
          <w:sz w:val="28"/>
          <w:szCs w:val="28"/>
          <w:u w:val="single"/>
        </w:rPr>
        <w:t>gökyüzü</w:t>
      </w:r>
      <w:r w:rsidRPr="00D140C7">
        <w:rPr>
          <w:b/>
          <w:bCs/>
          <w:sz w:val="28"/>
          <w:szCs w:val="28"/>
        </w:rPr>
        <w:t xml:space="preserve"> </w:t>
      </w:r>
      <w:r w:rsidRPr="00D140C7">
        <w:rPr>
          <w:sz w:val="28"/>
          <w:szCs w:val="28"/>
        </w:rPr>
        <w:t xml:space="preserve">gözlemcilerine göre kış </w:t>
      </w:r>
      <w:r w:rsidRPr="00D140C7">
        <w:rPr>
          <w:b/>
          <w:bCs/>
          <w:sz w:val="28"/>
          <w:szCs w:val="28"/>
          <w:u w:val="single"/>
        </w:rPr>
        <w:t>ayları</w:t>
      </w:r>
      <w:r w:rsidRPr="00D140C7">
        <w:rPr>
          <w:b/>
          <w:bCs/>
          <w:sz w:val="28"/>
          <w:szCs w:val="28"/>
        </w:rPr>
        <w:t xml:space="preserve"> </w:t>
      </w:r>
      <w:r w:rsidRPr="00D140C7">
        <w:rPr>
          <w:sz w:val="28"/>
          <w:szCs w:val="28"/>
        </w:rPr>
        <w:t xml:space="preserve">gözlem için en </w:t>
      </w:r>
      <w:r w:rsidRPr="00D140C7">
        <w:rPr>
          <w:b/>
          <w:bCs/>
          <w:sz w:val="28"/>
          <w:szCs w:val="28"/>
          <w:u w:val="single"/>
        </w:rPr>
        <w:t>keyifli</w:t>
      </w:r>
      <w:r w:rsidRPr="00D140C7">
        <w:rPr>
          <w:b/>
          <w:bCs/>
          <w:sz w:val="28"/>
          <w:szCs w:val="28"/>
        </w:rPr>
        <w:t xml:space="preserve"> </w:t>
      </w:r>
      <w:r w:rsidRPr="00D140C7">
        <w:rPr>
          <w:sz w:val="28"/>
          <w:szCs w:val="28"/>
        </w:rPr>
        <w:t>zamandır. Çünkü geceler</w:t>
      </w:r>
      <w:r w:rsidRPr="00D140C7">
        <w:rPr>
          <w:spacing w:val="-7"/>
          <w:sz w:val="28"/>
          <w:szCs w:val="28"/>
        </w:rPr>
        <w:t xml:space="preserve"> </w:t>
      </w:r>
      <w:r w:rsidRPr="00D140C7">
        <w:rPr>
          <w:sz w:val="28"/>
          <w:szCs w:val="28"/>
        </w:rPr>
        <w:t>uzundur,</w:t>
      </w:r>
      <w:r w:rsidRPr="00D140C7">
        <w:rPr>
          <w:spacing w:val="-5"/>
          <w:sz w:val="28"/>
          <w:szCs w:val="28"/>
        </w:rPr>
        <w:t xml:space="preserve"> </w:t>
      </w:r>
      <w:r w:rsidRPr="00D140C7">
        <w:rPr>
          <w:b/>
          <w:bCs/>
          <w:sz w:val="28"/>
          <w:szCs w:val="28"/>
          <w:u w:val="single"/>
        </w:rPr>
        <w:t>gözlem</w:t>
      </w:r>
      <w:r w:rsidRPr="00D140C7">
        <w:rPr>
          <w:b/>
          <w:bCs/>
          <w:spacing w:val="-7"/>
          <w:sz w:val="28"/>
          <w:szCs w:val="28"/>
        </w:rPr>
        <w:t xml:space="preserve"> </w:t>
      </w:r>
      <w:r w:rsidRPr="00D140C7">
        <w:rPr>
          <w:sz w:val="28"/>
          <w:szCs w:val="28"/>
        </w:rPr>
        <w:t>için</w:t>
      </w:r>
      <w:r w:rsidRPr="00D140C7">
        <w:rPr>
          <w:spacing w:val="-5"/>
          <w:sz w:val="28"/>
          <w:szCs w:val="28"/>
        </w:rPr>
        <w:t xml:space="preserve"> </w:t>
      </w:r>
      <w:r w:rsidRPr="00D140C7">
        <w:rPr>
          <w:sz w:val="28"/>
          <w:szCs w:val="28"/>
        </w:rPr>
        <w:t>çok</w:t>
      </w:r>
      <w:r w:rsidRPr="00D140C7">
        <w:rPr>
          <w:spacing w:val="-4"/>
          <w:sz w:val="28"/>
          <w:szCs w:val="28"/>
        </w:rPr>
        <w:t xml:space="preserve"> </w:t>
      </w:r>
      <w:r w:rsidRPr="00D140C7">
        <w:rPr>
          <w:sz w:val="28"/>
          <w:szCs w:val="28"/>
        </w:rPr>
        <w:t>zaman</w:t>
      </w:r>
      <w:r w:rsidRPr="00D140C7">
        <w:rPr>
          <w:spacing w:val="-4"/>
          <w:sz w:val="28"/>
          <w:szCs w:val="28"/>
        </w:rPr>
        <w:t xml:space="preserve"> </w:t>
      </w:r>
      <w:r w:rsidRPr="00D140C7">
        <w:rPr>
          <w:sz w:val="28"/>
          <w:szCs w:val="28"/>
        </w:rPr>
        <w:t>vardır.</w:t>
      </w:r>
      <w:r w:rsidRPr="00D140C7">
        <w:rPr>
          <w:spacing w:val="-6"/>
          <w:sz w:val="28"/>
          <w:szCs w:val="28"/>
        </w:rPr>
        <w:t xml:space="preserve"> </w:t>
      </w:r>
      <w:r w:rsidRPr="00D140C7">
        <w:rPr>
          <w:sz w:val="28"/>
          <w:szCs w:val="28"/>
        </w:rPr>
        <w:t>Havanın</w:t>
      </w:r>
      <w:r w:rsidRPr="00D140C7">
        <w:rPr>
          <w:spacing w:val="-7"/>
          <w:sz w:val="28"/>
          <w:szCs w:val="28"/>
        </w:rPr>
        <w:t xml:space="preserve"> </w:t>
      </w:r>
      <w:r w:rsidRPr="00D140C7">
        <w:rPr>
          <w:sz w:val="28"/>
          <w:szCs w:val="28"/>
        </w:rPr>
        <w:t>soğuk</w:t>
      </w:r>
      <w:r w:rsidRPr="00D140C7">
        <w:rPr>
          <w:spacing w:val="-7"/>
          <w:sz w:val="28"/>
          <w:szCs w:val="28"/>
        </w:rPr>
        <w:t xml:space="preserve"> </w:t>
      </w:r>
      <w:r w:rsidRPr="00D140C7">
        <w:rPr>
          <w:sz w:val="28"/>
          <w:szCs w:val="28"/>
        </w:rPr>
        <w:t>olmasının</w:t>
      </w:r>
      <w:r w:rsidRPr="00D140C7">
        <w:rPr>
          <w:spacing w:val="-4"/>
          <w:sz w:val="28"/>
          <w:szCs w:val="28"/>
        </w:rPr>
        <w:t xml:space="preserve"> </w:t>
      </w:r>
      <w:r w:rsidRPr="00D140C7">
        <w:rPr>
          <w:sz w:val="28"/>
          <w:szCs w:val="28"/>
        </w:rPr>
        <w:t>etkisiyle</w:t>
      </w:r>
      <w:r w:rsidRPr="00D140C7">
        <w:rPr>
          <w:spacing w:val="-4"/>
          <w:sz w:val="28"/>
          <w:szCs w:val="28"/>
        </w:rPr>
        <w:t xml:space="preserve"> </w:t>
      </w:r>
      <w:r w:rsidRPr="00D140C7">
        <w:rPr>
          <w:sz w:val="28"/>
          <w:szCs w:val="28"/>
        </w:rPr>
        <w:t>de</w:t>
      </w:r>
      <w:r w:rsidRPr="00D140C7">
        <w:rPr>
          <w:spacing w:val="-4"/>
          <w:sz w:val="28"/>
          <w:szCs w:val="28"/>
        </w:rPr>
        <w:t xml:space="preserve"> </w:t>
      </w:r>
      <w:r w:rsidRPr="00D140C7">
        <w:rPr>
          <w:sz w:val="28"/>
          <w:szCs w:val="28"/>
        </w:rPr>
        <w:t>gökyüzü daha</w:t>
      </w:r>
      <w:r w:rsidRPr="00D140C7">
        <w:rPr>
          <w:spacing w:val="-4"/>
          <w:sz w:val="28"/>
          <w:szCs w:val="28"/>
        </w:rPr>
        <w:t xml:space="preserve"> </w:t>
      </w:r>
      <w:r w:rsidRPr="00D140C7">
        <w:rPr>
          <w:sz w:val="28"/>
          <w:szCs w:val="28"/>
        </w:rPr>
        <w:t>temizdir ve</w:t>
      </w:r>
      <w:r w:rsidRPr="00D140C7">
        <w:rPr>
          <w:spacing w:val="-1"/>
          <w:sz w:val="28"/>
          <w:szCs w:val="28"/>
        </w:rPr>
        <w:t xml:space="preserve"> </w:t>
      </w:r>
      <w:r w:rsidRPr="00D140C7">
        <w:rPr>
          <w:sz w:val="28"/>
          <w:szCs w:val="28"/>
        </w:rPr>
        <w:t>yıldızlar bu sebeple</w:t>
      </w:r>
      <w:r w:rsidRPr="00D140C7">
        <w:rPr>
          <w:spacing w:val="-1"/>
          <w:sz w:val="28"/>
          <w:szCs w:val="28"/>
        </w:rPr>
        <w:t xml:space="preserve"> </w:t>
      </w:r>
      <w:r w:rsidRPr="00D140C7">
        <w:rPr>
          <w:sz w:val="28"/>
          <w:szCs w:val="28"/>
        </w:rPr>
        <w:t>parlak</w:t>
      </w:r>
      <w:r w:rsidRPr="00D140C7">
        <w:rPr>
          <w:spacing w:val="1"/>
          <w:sz w:val="28"/>
          <w:szCs w:val="28"/>
        </w:rPr>
        <w:t xml:space="preserve"> </w:t>
      </w:r>
      <w:r w:rsidRPr="00D140C7">
        <w:rPr>
          <w:sz w:val="28"/>
          <w:szCs w:val="28"/>
        </w:rPr>
        <w:t>görünür.</w:t>
      </w:r>
    </w:p>
    <w:p w14:paraId="3E9F6A71" w14:textId="0639FC29" w:rsidR="003F37D5" w:rsidRPr="00D140C7" w:rsidRDefault="003F37D5" w:rsidP="00913F23">
      <w:pPr>
        <w:tabs>
          <w:tab w:val="left" w:pos="476"/>
        </w:tabs>
        <w:kinsoku w:val="0"/>
        <w:overflowPunct w:val="0"/>
        <w:spacing w:before="25"/>
        <w:ind w:left="426" w:right="540"/>
        <w:rPr>
          <w:b/>
          <w:bCs/>
          <w:color w:val="000000"/>
          <w:sz w:val="28"/>
          <w:szCs w:val="28"/>
        </w:rPr>
      </w:pPr>
      <w:r>
        <w:rPr>
          <w:b/>
          <w:bCs/>
          <w:sz w:val="28"/>
          <w:szCs w:val="28"/>
        </w:rPr>
        <w:t xml:space="preserve">4. </w:t>
      </w:r>
      <w:r w:rsidRPr="00D140C7">
        <w:rPr>
          <w:b/>
          <w:bCs/>
          <w:sz w:val="28"/>
          <w:szCs w:val="28"/>
        </w:rPr>
        <w:t>Bu</w:t>
      </w:r>
      <w:r w:rsidRPr="00D140C7">
        <w:rPr>
          <w:b/>
          <w:bCs/>
          <w:spacing w:val="-5"/>
          <w:sz w:val="28"/>
          <w:szCs w:val="28"/>
        </w:rPr>
        <w:t xml:space="preserve"> </w:t>
      </w:r>
      <w:r w:rsidRPr="00D140C7">
        <w:rPr>
          <w:b/>
          <w:bCs/>
          <w:sz w:val="28"/>
          <w:szCs w:val="28"/>
        </w:rPr>
        <w:t>metindeki</w:t>
      </w:r>
      <w:r w:rsidRPr="00D140C7">
        <w:rPr>
          <w:b/>
          <w:bCs/>
          <w:spacing w:val="-4"/>
          <w:sz w:val="28"/>
          <w:szCs w:val="28"/>
        </w:rPr>
        <w:t xml:space="preserve"> </w:t>
      </w:r>
      <w:r w:rsidRPr="00D140C7">
        <w:rPr>
          <w:b/>
          <w:bCs/>
          <w:sz w:val="28"/>
          <w:szCs w:val="28"/>
        </w:rPr>
        <w:t>altı</w:t>
      </w:r>
      <w:r w:rsidRPr="00D140C7">
        <w:rPr>
          <w:b/>
          <w:bCs/>
          <w:spacing w:val="-7"/>
          <w:sz w:val="28"/>
          <w:szCs w:val="28"/>
        </w:rPr>
        <w:t xml:space="preserve"> </w:t>
      </w:r>
      <w:r w:rsidRPr="00D140C7">
        <w:rPr>
          <w:b/>
          <w:bCs/>
          <w:sz w:val="28"/>
          <w:szCs w:val="28"/>
        </w:rPr>
        <w:t>çizili</w:t>
      </w:r>
      <w:r w:rsidRPr="00D140C7">
        <w:rPr>
          <w:b/>
          <w:bCs/>
          <w:spacing w:val="-3"/>
          <w:sz w:val="28"/>
          <w:szCs w:val="28"/>
        </w:rPr>
        <w:t xml:space="preserve"> </w:t>
      </w:r>
      <w:r w:rsidRPr="00D140C7">
        <w:rPr>
          <w:b/>
          <w:bCs/>
          <w:sz w:val="28"/>
          <w:szCs w:val="28"/>
        </w:rPr>
        <w:t>kelimelerin</w:t>
      </w:r>
      <w:r w:rsidRPr="00D140C7">
        <w:rPr>
          <w:b/>
          <w:bCs/>
          <w:spacing w:val="-5"/>
          <w:sz w:val="28"/>
          <w:szCs w:val="28"/>
        </w:rPr>
        <w:t xml:space="preserve"> </w:t>
      </w:r>
      <w:r w:rsidRPr="00D140C7">
        <w:rPr>
          <w:b/>
          <w:bCs/>
          <w:sz w:val="28"/>
          <w:szCs w:val="28"/>
        </w:rPr>
        <w:t>yapı</w:t>
      </w:r>
      <w:r w:rsidRPr="00D140C7">
        <w:rPr>
          <w:b/>
          <w:bCs/>
          <w:spacing w:val="-4"/>
          <w:sz w:val="28"/>
          <w:szCs w:val="28"/>
        </w:rPr>
        <w:t xml:space="preserve"> </w:t>
      </w:r>
      <w:r w:rsidRPr="00D140C7">
        <w:rPr>
          <w:b/>
          <w:bCs/>
          <w:sz w:val="28"/>
          <w:szCs w:val="28"/>
        </w:rPr>
        <w:t>özelliklerini</w:t>
      </w:r>
      <w:r w:rsidRPr="00D140C7">
        <w:rPr>
          <w:b/>
          <w:bCs/>
          <w:spacing w:val="-3"/>
          <w:sz w:val="28"/>
          <w:szCs w:val="28"/>
        </w:rPr>
        <w:t xml:space="preserve"> </w:t>
      </w:r>
      <w:r w:rsidRPr="00D140C7">
        <w:rPr>
          <w:b/>
          <w:bCs/>
          <w:sz w:val="28"/>
          <w:szCs w:val="28"/>
        </w:rPr>
        <w:t>(basit,</w:t>
      </w:r>
      <w:r w:rsidRPr="00D140C7">
        <w:rPr>
          <w:b/>
          <w:bCs/>
          <w:spacing w:val="-6"/>
          <w:sz w:val="28"/>
          <w:szCs w:val="28"/>
        </w:rPr>
        <w:t xml:space="preserve"> </w:t>
      </w:r>
      <w:r w:rsidRPr="00D140C7">
        <w:rPr>
          <w:b/>
          <w:bCs/>
          <w:sz w:val="28"/>
          <w:szCs w:val="28"/>
        </w:rPr>
        <w:t>türemiş,</w:t>
      </w:r>
      <w:r w:rsidRPr="00D140C7">
        <w:rPr>
          <w:b/>
          <w:bCs/>
          <w:spacing w:val="-5"/>
          <w:sz w:val="28"/>
          <w:szCs w:val="28"/>
        </w:rPr>
        <w:t xml:space="preserve"> </w:t>
      </w:r>
      <w:r w:rsidRPr="00D140C7">
        <w:rPr>
          <w:b/>
          <w:bCs/>
          <w:sz w:val="28"/>
          <w:szCs w:val="28"/>
        </w:rPr>
        <w:t>birleşik)</w:t>
      </w:r>
      <w:r w:rsidRPr="00D140C7">
        <w:rPr>
          <w:b/>
          <w:bCs/>
          <w:spacing w:val="-4"/>
          <w:sz w:val="28"/>
          <w:szCs w:val="28"/>
        </w:rPr>
        <w:t xml:space="preserve"> </w:t>
      </w:r>
      <w:r w:rsidRPr="00D140C7">
        <w:rPr>
          <w:b/>
          <w:bCs/>
          <w:sz w:val="28"/>
          <w:szCs w:val="28"/>
        </w:rPr>
        <w:t>yazınız.</w:t>
      </w:r>
    </w:p>
    <w:p w14:paraId="70FB802F" w14:textId="77777777" w:rsidR="008B02EF" w:rsidRDefault="008B02EF">
      <w:pPr>
        <w:rPr>
          <w:sz w:val="21"/>
          <w:szCs w:val="21"/>
        </w:rPr>
      </w:pPr>
    </w:p>
    <w:p w14:paraId="4D7A7A3B" w14:textId="7244BB5D" w:rsidR="003F37D5" w:rsidRDefault="003F37D5">
      <w:pPr>
        <w:rPr>
          <w:sz w:val="21"/>
          <w:szCs w:val="21"/>
        </w:rPr>
      </w:pPr>
    </w:p>
    <w:p w14:paraId="70E4ECD3" w14:textId="50DF2370" w:rsidR="003F37D5" w:rsidRDefault="003F37D5">
      <w:pPr>
        <w:rPr>
          <w:sz w:val="21"/>
          <w:szCs w:val="21"/>
        </w:rPr>
      </w:pPr>
    </w:p>
    <w:p w14:paraId="5C6CDCCC" w14:textId="3E87FA4D" w:rsidR="00950CBD" w:rsidRDefault="00950CBD">
      <w:pPr>
        <w:rPr>
          <w:sz w:val="21"/>
          <w:szCs w:val="21"/>
        </w:rPr>
      </w:pPr>
    </w:p>
    <w:p w14:paraId="74A32B04" w14:textId="05E52905" w:rsidR="00950CBD" w:rsidRDefault="00950CBD">
      <w:pPr>
        <w:rPr>
          <w:sz w:val="21"/>
          <w:szCs w:val="21"/>
        </w:rPr>
      </w:pPr>
      <w:r>
        <w:rPr>
          <w:noProof/>
        </w:rPr>
        <mc:AlternateContent>
          <mc:Choice Requires="wps">
            <w:drawing>
              <wp:anchor distT="0" distB="0" distL="0" distR="0" simplePos="0" relativeHeight="251670528" behindDoc="0" locked="0" layoutInCell="0" allowOverlap="1" wp14:anchorId="3272669F" wp14:editId="2AE24458">
                <wp:simplePos x="0" y="0"/>
                <wp:positionH relativeFrom="page">
                  <wp:posOffset>591374</wp:posOffset>
                </wp:positionH>
                <wp:positionV relativeFrom="paragraph">
                  <wp:posOffset>187053</wp:posOffset>
                </wp:positionV>
                <wp:extent cx="6663690" cy="9525"/>
                <wp:effectExtent l="0" t="0" r="0" b="0"/>
                <wp:wrapTopAndBottom/>
                <wp:docPr id="53"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A48380" id="Freeform 61"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6.55pt,14.75pt,571.2pt,15.45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" o:allowincell="f" filled="f" strokecolor="#77085a" strokeweight="2pt">
                <v:stroke dashstyle="longDashDot"/>
                <v:path arrowok="t" o:connecttype="custom" o:connectlocs="0,0;6663055,8890" o:connectangles="0,0"/>
                <w10:wrap type="topAndBottom" anchorx="page"/>
              </v:polyline>
            </w:pict>
          </mc:Fallback>
        </mc:AlternateContent>
      </w:r>
    </w:p>
    <w:p w14:paraId="488F7ABC" w14:textId="77777777" w:rsidR="004771FD" w:rsidRPr="00D140C7" w:rsidRDefault="004771FD" w:rsidP="00913F23">
      <w:pPr>
        <w:ind w:left="284" w:right="824"/>
        <w:jc w:val="both"/>
        <w:rPr>
          <w:rFonts w:eastAsia="Times New Roman" w:cs="Calibri"/>
          <w:color w:val="000000"/>
          <w:sz w:val="28"/>
          <w:szCs w:val="28"/>
        </w:rPr>
      </w:pPr>
      <w:r w:rsidRPr="00D140C7">
        <w:rPr>
          <w:rFonts w:eastAsia="Times New Roman" w:cs="Calibri"/>
          <w:color w:val="000000"/>
          <w:sz w:val="28"/>
          <w:szCs w:val="28"/>
        </w:rPr>
        <w:t>Türkiye’de “cennet kuşu” olarak adlandırılan “starliçe” bitkisinin ana vatanı Güney Afrika’dır. Bu bitki, egzotik bir kuşu andıran rengârenk görünümü ve ilgi çekici çiçekleri nedeniyle ılıman iklim bölgelerinde dış mekânların, karasal iklim bölgelerinde de iç mekânların gözdesi olmuştur.</w:t>
      </w:r>
    </w:p>
    <w:p w14:paraId="43645C55" w14:textId="0F2ED468" w:rsidR="004771FD" w:rsidRDefault="004771FD" w:rsidP="00913F23">
      <w:pPr>
        <w:ind w:left="284" w:right="824"/>
        <w:jc w:val="both"/>
        <w:rPr>
          <w:rFonts w:eastAsia="Times New Roman" w:cs="Calibri"/>
          <w:b/>
          <w:bCs/>
          <w:color w:val="000000"/>
          <w:sz w:val="28"/>
          <w:szCs w:val="28"/>
        </w:rPr>
      </w:pPr>
      <w:r>
        <w:rPr>
          <w:rFonts w:eastAsia="Times New Roman" w:cs="Calibri"/>
          <w:b/>
          <w:bCs/>
          <w:color w:val="000000"/>
          <w:sz w:val="28"/>
          <w:szCs w:val="28"/>
        </w:rPr>
        <w:t xml:space="preserve">5. </w:t>
      </w:r>
      <w:r w:rsidRPr="00D140C7">
        <w:rPr>
          <w:rFonts w:eastAsia="Times New Roman" w:cs="Calibri"/>
          <w:b/>
          <w:bCs/>
          <w:color w:val="000000"/>
          <w:sz w:val="28"/>
          <w:szCs w:val="28"/>
        </w:rPr>
        <w:t xml:space="preserve">Bu metne göre </w:t>
      </w:r>
      <w:r w:rsidRPr="00D140C7">
        <w:rPr>
          <w:rFonts w:eastAsia="Times New Roman" w:cs="Calibri"/>
          <w:color w:val="000000"/>
          <w:sz w:val="28"/>
          <w:szCs w:val="28"/>
        </w:rPr>
        <w:t xml:space="preserve">“cennet kuşu” </w:t>
      </w:r>
      <w:r w:rsidRPr="00D140C7">
        <w:rPr>
          <w:rFonts w:eastAsia="Times New Roman" w:cs="Calibri"/>
          <w:b/>
          <w:bCs/>
          <w:color w:val="000000"/>
          <w:sz w:val="28"/>
          <w:szCs w:val="28"/>
        </w:rPr>
        <w:t>bitkisinin iç ve dış mekânlarda süsleme ögesi olarak tercih edilme nedenini yazınız.</w:t>
      </w:r>
    </w:p>
    <w:p w14:paraId="7C370124" w14:textId="77777777" w:rsidR="004771FD" w:rsidRPr="00D140C7" w:rsidRDefault="004771FD" w:rsidP="00913F23">
      <w:pPr>
        <w:ind w:left="284" w:right="824"/>
        <w:rPr>
          <w:rFonts w:eastAsia="Times New Roman" w:cs="Calibri"/>
          <w:b/>
          <w:bCs/>
          <w:color w:val="000000"/>
          <w:sz w:val="28"/>
          <w:szCs w:val="28"/>
        </w:rPr>
      </w:pPr>
    </w:p>
    <w:p w14:paraId="185D6BF2" w14:textId="550D522C" w:rsidR="003F37D5" w:rsidRDefault="004771FD" w:rsidP="00913F23">
      <w:pPr>
        <w:ind w:left="284" w:right="824"/>
        <w:rPr>
          <w:sz w:val="21"/>
          <w:szCs w:val="21"/>
        </w:rPr>
      </w:pPr>
      <w:r>
        <w:rPr>
          <w:noProof/>
        </w:rPr>
        <mc:AlternateContent>
          <mc:Choice Requires="wps">
            <w:drawing>
              <wp:anchor distT="0" distB="0" distL="0" distR="0" simplePos="0" relativeHeight="251675648" behindDoc="0" locked="0" layoutInCell="0" allowOverlap="1" wp14:anchorId="19495984" wp14:editId="293E994F">
                <wp:simplePos x="0" y="0"/>
                <wp:positionH relativeFrom="margin">
                  <wp:posOffset>237490</wp:posOffset>
                </wp:positionH>
                <wp:positionV relativeFrom="paragraph">
                  <wp:posOffset>416560</wp:posOffset>
                </wp:positionV>
                <wp:extent cx="6663690" cy="9525"/>
                <wp:effectExtent l="0" t="0" r="22860" b="28575"/>
                <wp:wrapTopAndBottom/>
                <wp:docPr id="63"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AF5E1E" id="Freeform 39" o:spid="_x0000_s1026" style="position:absolute;z-index:2516756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points="18.7pt,32.8pt,543.35pt,33.5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" o:allowincell="f" filled="f" strokecolor="#77085a" strokeweight="2pt">
                <v:stroke dashstyle="longDashDot"/>
                <v:path arrowok="t" o:connecttype="custom" o:connectlocs="0,0;6663055,8890" o:connectangles="0,0"/>
                <w10:wrap type="topAndBottom" anchorx="margin"/>
              </v:polyline>
            </w:pict>
          </mc:Fallback>
        </mc:AlternateContent>
      </w:r>
      <w:r w:rsidRPr="00D140C7">
        <w:rPr>
          <w:rFonts w:eastAsia="Times New Roman" w:cs="Calibri"/>
          <w:color w:val="000000"/>
          <w:sz w:val="28"/>
          <w:szCs w:val="28"/>
        </w:rPr>
        <w:t>……………………………………………………………………………………………</w:t>
      </w:r>
      <w:r>
        <w:rPr>
          <w:rFonts w:eastAsia="Times New Roman" w:cs="Calibri"/>
          <w:color w:val="000000"/>
          <w:sz w:val="28"/>
          <w:szCs w:val="28"/>
        </w:rPr>
        <w:t>………………………….</w:t>
      </w:r>
    </w:p>
    <w:p w14:paraId="46926AA3" w14:textId="5235AE9E" w:rsidR="004771FD" w:rsidRDefault="004771FD" w:rsidP="004771FD">
      <w:pPr>
        <w:ind w:left="426" w:right="965"/>
        <w:rPr>
          <w:noProof/>
          <w:sz w:val="28"/>
          <w:szCs w:val="28"/>
        </w:rPr>
      </w:pPr>
    </w:p>
    <w:p w14:paraId="0DE31E1F" w14:textId="2854B76B" w:rsidR="004771FD" w:rsidRPr="004771FD" w:rsidRDefault="004771FD" w:rsidP="004771FD">
      <w:pPr>
        <w:ind w:left="426" w:right="965"/>
        <w:rPr>
          <w:noProof/>
          <w:sz w:val="28"/>
          <w:szCs w:val="28"/>
        </w:rPr>
      </w:pPr>
      <w:r w:rsidRPr="004771FD">
        <w:rPr>
          <w:noProof/>
          <w:sz w:val="28"/>
          <w:szCs w:val="28"/>
        </w:rPr>
        <w:t>Sabahın erken saatleriydi. Otların üzerindeki çiğ damlaları dizlerimizi ıslatırken dedemle ben yaylaya doğru yola çıktık. İnek ve koyunların sesleri arasında şarkı söyleyerek yürüyorduk. Serin hava, ciğerlerime dolarken aniden bir sis bulutu yolumuzu kesti.</w:t>
      </w:r>
    </w:p>
    <w:p w14:paraId="5D075345" w14:textId="569E1854" w:rsidR="004771FD" w:rsidRPr="004771FD" w:rsidRDefault="004771FD" w:rsidP="004771FD">
      <w:pPr>
        <w:ind w:left="426" w:right="965"/>
        <w:rPr>
          <w:b/>
          <w:bCs/>
          <w:noProof/>
          <w:sz w:val="28"/>
          <w:szCs w:val="28"/>
        </w:rPr>
      </w:pPr>
      <w:r>
        <w:rPr>
          <w:b/>
          <w:bCs/>
          <w:noProof/>
          <w:sz w:val="28"/>
          <w:szCs w:val="28"/>
        </w:rPr>
        <w:t>6</w:t>
      </w:r>
      <w:r w:rsidRPr="004771FD">
        <w:rPr>
          <w:b/>
          <w:bCs/>
          <w:noProof/>
          <w:sz w:val="28"/>
          <w:szCs w:val="28"/>
        </w:rPr>
        <w:t>. Bu metindeki hikâye unsurlarını ilgili yerlere yazınız.</w:t>
      </w:r>
    </w:p>
    <w:p w14:paraId="7D125DE5" w14:textId="77777777" w:rsidR="004771FD" w:rsidRPr="004771FD" w:rsidRDefault="004771FD" w:rsidP="004771FD">
      <w:pPr>
        <w:ind w:left="426" w:right="965"/>
        <w:rPr>
          <w:noProof/>
          <w:sz w:val="28"/>
          <w:szCs w:val="28"/>
        </w:rPr>
      </w:pPr>
      <w:r w:rsidRPr="004771FD">
        <w:rPr>
          <w:noProof/>
          <w:sz w:val="28"/>
          <w:szCs w:val="28"/>
        </w:rPr>
        <w:t xml:space="preserve">Varlık ve şahıs kadrosu: </w:t>
      </w:r>
    </w:p>
    <w:p w14:paraId="44A9269B" w14:textId="77777777" w:rsidR="004771FD" w:rsidRPr="004771FD" w:rsidRDefault="004771FD" w:rsidP="004771FD">
      <w:pPr>
        <w:ind w:left="426" w:right="965"/>
        <w:rPr>
          <w:noProof/>
          <w:sz w:val="28"/>
          <w:szCs w:val="28"/>
        </w:rPr>
      </w:pPr>
      <w:r w:rsidRPr="004771FD">
        <w:rPr>
          <w:noProof/>
          <w:sz w:val="28"/>
          <w:szCs w:val="28"/>
        </w:rPr>
        <w:t xml:space="preserve">Yer: </w:t>
      </w:r>
    </w:p>
    <w:p w14:paraId="283AF16F" w14:textId="77777777" w:rsidR="004771FD" w:rsidRPr="004771FD" w:rsidRDefault="004771FD" w:rsidP="004771FD">
      <w:pPr>
        <w:ind w:left="426" w:right="965"/>
        <w:rPr>
          <w:noProof/>
          <w:sz w:val="28"/>
          <w:szCs w:val="28"/>
        </w:rPr>
      </w:pPr>
      <w:r w:rsidRPr="004771FD">
        <w:rPr>
          <w:noProof/>
          <w:sz w:val="28"/>
          <w:szCs w:val="28"/>
        </w:rPr>
        <w:t xml:space="preserve">Zaman: </w:t>
      </w:r>
    </w:p>
    <w:p w14:paraId="784D0317" w14:textId="77777777" w:rsidR="004771FD" w:rsidRPr="004771FD" w:rsidRDefault="004771FD" w:rsidP="004771FD">
      <w:pPr>
        <w:ind w:left="426" w:right="965"/>
        <w:rPr>
          <w:noProof/>
          <w:sz w:val="28"/>
          <w:szCs w:val="28"/>
        </w:rPr>
      </w:pPr>
      <w:r w:rsidRPr="004771FD">
        <w:rPr>
          <w:noProof/>
          <w:sz w:val="28"/>
          <w:szCs w:val="28"/>
        </w:rPr>
        <w:t xml:space="preserve">Olay: </w:t>
      </w:r>
    </w:p>
    <w:p w14:paraId="3D7C8C68" w14:textId="77777777" w:rsidR="004771FD" w:rsidRPr="004771FD" w:rsidRDefault="004771FD" w:rsidP="004771FD">
      <w:pPr>
        <w:ind w:left="426" w:right="965"/>
        <w:rPr>
          <w:noProof/>
          <w:sz w:val="28"/>
          <w:szCs w:val="28"/>
        </w:rPr>
      </w:pPr>
      <w:r w:rsidRPr="004771FD">
        <w:rPr>
          <w:noProof/>
          <w:sz w:val="28"/>
          <w:szCs w:val="28"/>
        </w:rPr>
        <w:t xml:space="preserve">Anlatıcı: </w:t>
      </w:r>
    </w:p>
    <w:p w14:paraId="287EEEDF" w14:textId="53043B12" w:rsidR="004771FD" w:rsidRPr="004771FD" w:rsidRDefault="004771FD" w:rsidP="00913F23">
      <w:pPr>
        <w:ind w:left="426" w:right="965"/>
        <w:rPr>
          <w:sz w:val="21"/>
          <w:szCs w:val="21"/>
        </w:rPr>
      </w:pPr>
      <w:r>
        <w:rPr>
          <w:noProof/>
        </w:rPr>
        <mc:AlternateContent>
          <mc:Choice Requires="wps">
            <w:drawing>
              <wp:anchor distT="0" distB="0" distL="0" distR="0" simplePos="0" relativeHeight="251677696" behindDoc="0" locked="0" layoutInCell="0" allowOverlap="1" wp14:anchorId="1DF0CB9D" wp14:editId="39C00101">
                <wp:simplePos x="0" y="0"/>
                <wp:positionH relativeFrom="margin">
                  <wp:posOffset>0</wp:posOffset>
                </wp:positionH>
                <wp:positionV relativeFrom="paragraph">
                  <wp:posOffset>154305</wp:posOffset>
                </wp:positionV>
                <wp:extent cx="6663690" cy="9525"/>
                <wp:effectExtent l="0" t="0" r="22860" b="28575"/>
                <wp:wrapTopAndBottom/>
                <wp:docPr id="64"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B23A38" id="Freeform 39" o:spid="_x0000_s1026" style="position:absolute;z-index:2516776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points="0,12.15pt,524.65pt,12.85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" o:allowincell="f" filled="f" strokecolor="#77085a" strokeweight="2pt">
                <v:stroke dashstyle="longDashDot"/>
                <v:path arrowok="t" o:connecttype="custom" o:connectlocs="0,0;6663055,8890" o:connectangles="0,0"/>
                <w10:wrap type="topAndBottom" anchorx="margin"/>
              </v:polyline>
            </w:pict>
          </mc:Fallback>
        </mc:AlternateContent>
      </w:r>
      <w:r>
        <w:rPr>
          <w:sz w:val="28"/>
          <w:szCs w:val="28"/>
        </w:rPr>
        <w:t xml:space="preserve">Her </w:t>
      </w:r>
      <w:r w:rsidRPr="004771FD">
        <w:rPr>
          <w:rFonts w:eastAsia="ArialMT" w:cs="ArialMT"/>
          <w:sz w:val="28"/>
          <w:szCs w:val="28"/>
        </w:rPr>
        <w:t>gün her zamanki gibi Ahmet, Tarık, Kerem, Ayşe, Melek ve ben oyun oynamak için evimize yakın olan</w:t>
      </w:r>
      <w:r>
        <w:rPr>
          <w:rFonts w:eastAsia="ArialMT" w:cs="ArialMT"/>
          <w:sz w:val="28"/>
          <w:szCs w:val="28"/>
        </w:rPr>
        <w:t xml:space="preserve"> </w:t>
      </w:r>
      <w:r w:rsidRPr="004771FD">
        <w:rPr>
          <w:rFonts w:eastAsia="ArialMT" w:cs="ArialMT"/>
          <w:sz w:val="28"/>
          <w:szCs w:val="28"/>
        </w:rPr>
        <w:t>Cumhuriyet Parkı’nda buluştuk. Hangi oyunu oynayacağımız konusunda bir türlü karara varamıyorduk.</w:t>
      </w:r>
      <w:r>
        <w:rPr>
          <w:rFonts w:eastAsia="ArialMT" w:cs="ArialMT"/>
          <w:sz w:val="28"/>
          <w:szCs w:val="28"/>
        </w:rPr>
        <w:t xml:space="preserve"> </w:t>
      </w:r>
      <w:r w:rsidRPr="004771FD">
        <w:rPr>
          <w:rFonts w:eastAsia="ArialMT" w:cs="ArialMT"/>
          <w:sz w:val="28"/>
          <w:szCs w:val="28"/>
        </w:rPr>
        <w:t>Ahmet, Melek, Kerem ve ben yakantop oynamak istiyorduk; Ayşe ve Tarık ise voleybol oynamak istiyordu.</w:t>
      </w:r>
      <w:r>
        <w:rPr>
          <w:rFonts w:eastAsia="ArialMT" w:cs="ArialMT"/>
          <w:sz w:val="28"/>
          <w:szCs w:val="28"/>
        </w:rPr>
        <w:t xml:space="preserve"> </w:t>
      </w:r>
      <w:r w:rsidRPr="004771FD">
        <w:rPr>
          <w:rFonts w:eastAsia="ArialMT" w:cs="ArialMT"/>
          <w:sz w:val="28"/>
          <w:szCs w:val="28"/>
        </w:rPr>
        <w:t>Ama hepimiz aynı oyunun içinde olmak istiyorduk. Bu problemi çözmek için düşünmeye başladık.</w:t>
      </w:r>
    </w:p>
    <w:p w14:paraId="1EAF93CD" w14:textId="365FD02C" w:rsidR="00950CBD" w:rsidRPr="004771FD" w:rsidRDefault="004771FD" w:rsidP="00913F23">
      <w:pPr>
        <w:tabs>
          <w:tab w:val="left" w:pos="575"/>
        </w:tabs>
        <w:kinsoku w:val="0"/>
        <w:overflowPunct w:val="0"/>
        <w:spacing w:before="110" w:line="220" w:lineRule="auto"/>
        <w:ind w:left="426" w:right="965"/>
        <w:jc w:val="both"/>
        <w:rPr>
          <w:sz w:val="28"/>
          <w:szCs w:val="28"/>
        </w:rPr>
      </w:pPr>
      <w:r>
        <w:rPr>
          <w:rFonts w:eastAsia="ArialMT" w:cs="Arial-BoldMT"/>
          <w:b/>
          <w:bCs/>
          <w:sz w:val="28"/>
          <w:szCs w:val="28"/>
        </w:rPr>
        <w:t xml:space="preserve">7. </w:t>
      </w:r>
      <w:r w:rsidRPr="004771FD">
        <w:rPr>
          <w:rFonts w:eastAsia="ArialMT" w:cs="Arial-BoldMT"/>
          <w:b/>
          <w:bCs/>
          <w:sz w:val="28"/>
          <w:szCs w:val="28"/>
        </w:rPr>
        <w:t>Siz bu problemi nasıl çözersiniz? Önerinizi gerekçesiyle yazınız.</w:t>
      </w:r>
    </w:p>
    <w:p w14:paraId="5298A570" w14:textId="77777777" w:rsidR="00950CBD" w:rsidRDefault="00950CBD">
      <w:pPr>
        <w:rPr>
          <w:sz w:val="21"/>
          <w:szCs w:val="21"/>
        </w:rPr>
      </w:pPr>
    </w:p>
    <w:p w14:paraId="038F9D37" w14:textId="77777777" w:rsidR="00950CBD" w:rsidRDefault="00950CBD">
      <w:pPr>
        <w:rPr>
          <w:sz w:val="21"/>
          <w:szCs w:val="21"/>
        </w:rPr>
      </w:pPr>
    </w:p>
    <w:p w14:paraId="04E01886" w14:textId="77777777" w:rsidR="00950CBD" w:rsidRDefault="00950CBD">
      <w:pPr>
        <w:rPr>
          <w:sz w:val="21"/>
          <w:szCs w:val="21"/>
        </w:rPr>
      </w:pPr>
    </w:p>
    <w:p w14:paraId="5AEF7604" w14:textId="77777777" w:rsidR="00950CBD" w:rsidRDefault="00950CBD" w:rsidP="00950CBD">
      <w:pPr>
        <w:ind w:left="426" w:right="682"/>
        <w:rPr>
          <w:rFonts w:eastAsia="ArialMT" w:cs="ArialMT"/>
          <w:sz w:val="28"/>
          <w:szCs w:val="28"/>
        </w:rPr>
      </w:pPr>
    </w:p>
    <w:p w14:paraId="7FE92DCA" w14:textId="77777777" w:rsidR="00950CBD" w:rsidRDefault="00950CBD">
      <w:pPr>
        <w:rPr>
          <w:sz w:val="21"/>
          <w:szCs w:val="21"/>
        </w:rPr>
      </w:pPr>
    </w:p>
    <w:p w14:paraId="2EFBE4B0" w14:textId="77777777" w:rsidR="004771FD" w:rsidRPr="009B547D" w:rsidRDefault="004771FD" w:rsidP="004771FD">
      <w:pPr>
        <w:pStyle w:val="GvdeMetni"/>
        <w:kinsoku w:val="0"/>
        <w:overflowPunct w:val="0"/>
        <w:spacing w:before="11"/>
        <w:ind w:left="426"/>
        <w:rPr>
          <w:sz w:val="28"/>
          <w:szCs w:val="28"/>
        </w:rPr>
      </w:pPr>
      <w:r w:rsidRPr="009B547D">
        <w:rPr>
          <w:sz w:val="28"/>
          <w:szCs w:val="28"/>
        </w:rPr>
        <w:t>Tabloda bazı sınıfların kitap sayısı ve okunan sayfa sayısı verilmiştir.</w:t>
      </w:r>
    </w:p>
    <w:p w14:paraId="10810E87" w14:textId="77777777" w:rsidR="004771FD" w:rsidRDefault="004771FD" w:rsidP="004771FD">
      <w:pPr>
        <w:rPr>
          <w:sz w:val="21"/>
          <w:szCs w:val="21"/>
        </w:rPr>
      </w:pPr>
    </w:p>
    <w:tbl>
      <w:tblPr>
        <w:tblStyle w:val="TabloKlavuzu"/>
        <w:tblW w:w="5593" w:type="dxa"/>
        <w:tblInd w:w="498" w:type="dxa"/>
        <w:tblLook w:val="04A0" w:firstRow="1" w:lastRow="0" w:firstColumn="1" w:lastColumn="0" w:noHBand="0" w:noVBand="1"/>
      </w:tblPr>
      <w:tblGrid>
        <w:gridCol w:w="1409"/>
        <w:gridCol w:w="2199"/>
        <w:gridCol w:w="1985"/>
      </w:tblGrid>
      <w:tr w:rsidR="004771FD" w14:paraId="0CE408DB" w14:textId="77777777" w:rsidTr="008A3A30">
        <w:trPr>
          <w:trHeight w:val="569"/>
        </w:trPr>
        <w:tc>
          <w:tcPr>
            <w:tcW w:w="1409" w:type="dxa"/>
          </w:tcPr>
          <w:p w14:paraId="42171BAC" w14:textId="77777777" w:rsidR="004771FD" w:rsidRDefault="004771FD" w:rsidP="008A3A30">
            <w:pPr>
              <w:jc w:val="center"/>
              <w:rPr>
                <w:sz w:val="21"/>
                <w:szCs w:val="21"/>
              </w:rPr>
            </w:pPr>
            <w:r w:rsidRPr="009B547D">
              <w:rPr>
                <w:b/>
                <w:bCs/>
                <w:sz w:val="28"/>
                <w:szCs w:val="28"/>
              </w:rPr>
              <w:t>SINIF</w:t>
            </w:r>
          </w:p>
        </w:tc>
        <w:tc>
          <w:tcPr>
            <w:tcW w:w="2199" w:type="dxa"/>
          </w:tcPr>
          <w:p w14:paraId="0B8D6C08" w14:textId="77777777" w:rsidR="004771FD" w:rsidRPr="009B547D" w:rsidRDefault="004771FD" w:rsidP="008A3A30">
            <w:pPr>
              <w:jc w:val="center"/>
              <w:rPr>
                <w:b/>
                <w:bCs/>
                <w:sz w:val="28"/>
                <w:szCs w:val="28"/>
              </w:rPr>
            </w:pPr>
            <w:r w:rsidRPr="009B547D">
              <w:rPr>
                <w:b/>
                <w:bCs/>
                <w:sz w:val="28"/>
                <w:szCs w:val="28"/>
              </w:rPr>
              <w:t>KİTAP SAYISI</w:t>
            </w:r>
          </w:p>
        </w:tc>
        <w:tc>
          <w:tcPr>
            <w:tcW w:w="1985" w:type="dxa"/>
          </w:tcPr>
          <w:p w14:paraId="4B761A84" w14:textId="77777777" w:rsidR="004771FD" w:rsidRPr="009B547D" w:rsidRDefault="004771FD" w:rsidP="008A3A30">
            <w:pPr>
              <w:jc w:val="center"/>
              <w:rPr>
                <w:b/>
                <w:bCs/>
                <w:sz w:val="28"/>
                <w:szCs w:val="28"/>
              </w:rPr>
            </w:pPr>
            <w:r w:rsidRPr="009B547D">
              <w:rPr>
                <w:b/>
                <w:bCs/>
                <w:sz w:val="28"/>
                <w:szCs w:val="28"/>
              </w:rPr>
              <w:t>OKUNAN SAYFA SAYISI</w:t>
            </w:r>
          </w:p>
        </w:tc>
      </w:tr>
      <w:tr w:rsidR="004771FD" w14:paraId="09A4508F" w14:textId="77777777" w:rsidTr="008A3A30">
        <w:trPr>
          <w:trHeight w:val="524"/>
        </w:trPr>
        <w:tc>
          <w:tcPr>
            <w:tcW w:w="1409" w:type="dxa"/>
          </w:tcPr>
          <w:p w14:paraId="2334774D" w14:textId="77777777" w:rsidR="004771FD" w:rsidRPr="009B547D" w:rsidRDefault="004771FD" w:rsidP="008A3A30">
            <w:pPr>
              <w:jc w:val="center"/>
              <w:rPr>
                <w:b/>
                <w:bCs/>
                <w:sz w:val="28"/>
                <w:szCs w:val="28"/>
              </w:rPr>
            </w:pPr>
            <w:r w:rsidRPr="009B547D">
              <w:rPr>
                <w:b/>
                <w:bCs/>
                <w:sz w:val="28"/>
                <w:szCs w:val="28"/>
              </w:rPr>
              <w:t>6/A</w:t>
            </w:r>
          </w:p>
        </w:tc>
        <w:tc>
          <w:tcPr>
            <w:tcW w:w="2199" w:type="dxa"/>
          </w:tcPr>
          <w:p w14:paraId="2ED1923A" w14:textId="77777777" w:rsidR="004771FD" w:rsidRPr="009B547D" w:rsidRDefault="004771FD" w:rsidP="008A3A30">
            <w:pPr>
              <w:jc w:val="center"/>
              <w:rPr>
                <w:sz w:val="28"/>
                <w:szCs w:val="28"/>
              </w:rPr>
            </w:pPr>
            <w:r w:rsidRPr="009B547D">
              <w:rPr>
                <w:sz w:val="28"/>
                <w:szCs w:val="28"/>
              </w:rPr>
              <w:t>82</w:t>
            </w:r>
          </w:p>
        </w:tc>
        <w:tc>
          <w:tcPr>
            <w:tcW w:w="1985" w:type="dxa"/>
          </w:tcPr>
          <w:p w14:paraId="38E378F6" w14:textId="77777777" w:rsidR="004771FD" w:rsidRPr="009B547D" w:rsidRDefault="004771FD" w:rsidP="008A3A30">
            <w:pPr>
              <w:jc w:val="center"/>
              <w:rPr>
                <w:sz w:val="28"/>
                <w:szCs w:val="28"/>
              </w:rPr>
            </w:pPr>
            <w:r w:rsidRPr="009B547D">
              <w:rPr>
                <w:sz w:val="28"/>
                <w:szCs w:val="28"/>
              </w:rPr>
              <w:t>10.500</w:t>
            </w:r>
          </w:p>
        </w:tc>
      </w:tr>
      <w:tr w:rsidR="004771FD" w14:paraId="0BC9507C" w14:textId="77777777" w:rsidTr="008A3A30">
        <w:trPr>
          <w:trHeight w:val="569"/>
        </w:trPr>
        <w:tc>
          <w:tcPr>
            <w:tcW w:w="1409" w:type="dxa"/>
          </w:tcPr>
          <w:p w14:paraId="7FB33398" w14:textId="77777777" w:rsidR="004771FD" w:rsidRPr="009B547D" w:rsidRDefault="004771FD" w:rsidP="008A3A30">
            <w:pPr>
              <w:jc w:val="center"/>
              <w:rPr>
                <w:b/>
                <w:bCs/>
                <w:sz w:val="28"/>
                <w:szCs w:val="28"/>
              </w:rPr>
            </w:pPr>
            <w:r w:rsidRPr="009B547D">
              <w:rPr>
                <w:b/>
                <w:bCs/>
                <w:sz w:val="28"/>
                <w:szCs w:val="28"/>
              </w:rPr>
              <w:t>6/B</w:t>
            </w:r>
          </w:p>
        </w:tc>
        <w:tc>
          <w:tcPr>
            <w:tcW w:w="2199" w:type="dxa"/>
          </w:tcPr>
          <w:p w14:paraId="18CF5086" w14:textId="77777777" w:rsidR="004771FD" w:rsidRPr="009B547D" w:rsidRDefault="004771FD" w:rsidP="008A3A30">
            <w:pPr>
              <w:jc w:val="center"/>
              <w:rPr>
                <w:sz w:val="28"/>
                <w:szCs w:val="28"/>
              </w:rPr>
            </w:pPr>
            <w:r w:rsidRPr="009B547D">
              <w:rPr>
                <w:sz w:val="28"/>
                <w:szCs w:val="28"/>
              </w:rPr>
              <w:t>75</w:t>
            </w:r>
          </w:p>
        </w:tc>
        <w:tc>
          <w:tcPr>
            <w:tcW w:w="1985" w:type="dxa"/>
          </w:tcPr>
          <w:p w14:paraId="6450D35C" w14:textId="77777777" w:rsidR="004771FD" w:rsidRPr="009B547D" w:rsidRDefault="004771FD" w:rsidP="008A3A30">
            <w:pPr>
              <w:jc w:val="center"/>
              <w:rPr>
                <w:sz w:val="28"/>
                <w:szCs w:val="28"/>
              </w:rPr>
            </w:pPr>
            <w:r w:rsidRPr="009B547D">
              <w:rPr>
                <w:sz w:val="28"/>
                <w:szCs w:val="28"/>
              </w:rPr>
              <w:t>10.750</w:t>
            </w:r>
          </w:p>
        </w:tc>
      </w:tr>
      <w:tr w:rsidR="004771FD" w14:paraId="1490B807" w14:textId="77777777" w:rsidTr="008A3A30">
        <w:trPr>
          <w:trHeight w:val="524"/>
        </w:trPr>
        <w:tc>
          <w:tcPr>
            <w:tcW w:w="1409" w:type="dxa"/>
          </w:tcPr>
          <w:p w14:paraId="45215347" w14:textId="77777777" w:rsidR="004771FD" w:rsidRPr="009B547D" w:rsidRDefault="004771FD" w:rsidP="008A3A30">
            <w:pPr>
              <w:jc w:val="center"/>
              <w:rPr>
                <w:b/>
                <w:bCs/>
                <w:sz w:val="28"/>
                <w:szCs w:val="28"/>
              </w:rPr>
            </w:pPr>
            <w:r w:rsidRPr="009B547D">
              <w:rPr>
                <w:b/>
                <w:bCs/>
                <w:sz w:val="28"/>
                <w:szCs w:val="28"/>
              </w:rPr>
              <w:t>6/C</w:t>
            </w:r>
          </w:p>
        </w:tc>
        <w:tc>
          <w:tcPr>
            <w:tcW w:w="2199" w:type="dxa"/>
          </w:tcPr>
          <w:p w14:paraId="2A84A768" w14:textId="77777777" w:rsidR="004771FD" w:rsidRPr="009B547D" w:rsidRDefault="004771FD" w:rsidP="008A3A30">
            <w:pPr>
              <w:jc w:val="center"/>
              <w:rPr>
                <w:sz w:val="28"/>
                <w:szCs w:val="28"/>
              </w:rPr>
            </w:pPr>
            <w:r w:rsidRPr="009B547D">
              <w:rPr>
                <w:sz w:val="28"/>
                <w:szCs w:val="28"/>
              </w:rPr>
              <w:t>70</w:t>
            </w:r>
          </w:p>
        </w:tc>
        <w:tc>
          <w:tcPr>
            <w:tcW w:w="1985" w:type="dxa"/>
          </w:tcPr>
          <w:p w14:paraId="3E1707BD" w14:textId="77777777" w:rsidR="004771FD" w:rsidRPr="009B547D" w:rsidRDefault="004771FD" w:rsidP="008A3A30">
            <w:pPr>
              <w:jc w:val="center"/>
              <w:rPr>
                <w:sz w:val="28"/>
                <w:szCs w:val="28"/>
              </w:rPr>
            </w:pPr>
            <w:r w:rsidRPr="009B547D">
              <w:rPr>
                <w:sz w:val="28"/>
                <w:szCs w:val="28"/>
              </w:rPr>
              <w:t>10.250</w:t>
            </w:r>
          </w:p>
        </w:tc>
      </w:tr>
    </w:tbl>
    <w:p w14:paraId="0EF09A45" w14:textId="77777777" w:rsidR="004771FD" w:rsidRDefault="004771FD" w:rsidP="004771FD">
      <w:pPr>
        <w:rPr>
          <w:sz w:val="21"/>
          <w:szCs w:val="21"/>
        </w:rPr>
      </w:pPr>
    </w:p>
    <w:p w14:paraId="3F5B059C" w14:textId="77777777" w:rsidR="004771FD" w:rsidRDefault="004771FD" w:rsidP="004771FD">
      <w:pPr>
        <w:rPr>
          <w:sz w:val="21"/>
          <w:szCs w:val="21"/>
        </w:rPr>
      </w:pPr>
    </w:p>
    <w:p w14:paraId="21F30286" w14:textId="4B8B7587" w:rsidR="004771FD" w:rsidRDefault="004771FD" w:rsidP="004771FD">
      <w:pPr>
        <w:ind w:left="426"/>
        <w:rPr>
          <w:b/>
          <w:bCs/>
          <w:sz w:val="28"/>
          <w:szCs w:val="28"/>
        </w:rPr>
      </w:pPr>
      <w:r>
        <w:rPr>
          <w:b/>
          <w:bCs/>
          <w:sz w:val="28"/>
          <w:szCs w:val="28"/>
        </w:rPr>
        <w:t xml:space="preserve">8. </w:t>
      </w:r>
      <w:r>
        <w:rPr>
          <w:b/>
          <w:bCs/>
          <w:sz w:val="28"/>
          <w:szCs w:val="28"/>
        </w:rPr>
        <w:br/>
        <w:t>a) En az kitap hangisi sınıftadır?</w:t>
      </w:r>
    </w:p>
    <w:p w14:paraId="65CC92EA" w14:textId="5FF19EC2" w:rsidR="004771FD" w:rsidRDefault="004771FD" w:rsidP="004771FD">
      <w:pPr>
        <w:ind w:left="426"/>
        <w:rPr>
          <w:b/>
          <w:bCs/>
          <w:sz w:val="28"/>
          <w:szCs w:val="28"/>
        </w:rPr>
      </w:pPr>
    </w:p>
    <w:p w14:paraId="536457DC" w14:textId="77777777" w:rsidR="004771FD" w:rsidRDefault="004771FD" w:rsidP="004771FD">
      <w:pPr>
        <w:ind w:left="426"/>
        <w:rPr>
          <w:b/>
          <w:bCs/>
          <w:sz w:val="28"/>
          <w:szCs w:val="28"/>
        </w:rPr>
      </w:pPr>
    </w:p>
    <w:p w14:paraId="015B89B0" w14:textId="53758EBC" w:rsidR="004771FD" w:rsidRPr="009B547D" w:rsidRDefault="004771FD" w:rsidP="004771FD">
      <w:pPr>
        <w:ind w:left="426"/>
        <w:rPr>
          <w:b/>
          <w:bCs/>
          <w:sz w:val="28"/>
          <w:szCs w:val="28"/>
        </w:rPr>
      </w:pPr>
      <w:r>
        <w:rPr>
          <w:b/>
          <w:bCs/>
          <w:sz w:val="28"/>
          <w:szCs w:val="28"/>
        </w:rPr>
        <w:t>b) En çok kitap okuyan sınıf hangisidir?</w:t>
      </w:r>
    </w:p>
    <w:p w14:paraId="0E1BCA2B" w14:textId="77777777" w:rsidR="00950CBD" w:rsidRDefault="00950CBD">
      <w:pPr>
        <w:rPr>
          <w:sz w:val="21"/>
          <w:szCs w:val="21"/>
        </w:rPr>
      </w:pPr>
    </w:p>
    <w:p w14:paraId="19D21517" w14:textId="77777777" w:rsidR="00950CBD" w:rsidRDefault="00950CBD">
      <w:pPr>
        <w:rPr>
          <w:sz w:val="21"/>
          <w:szCs w:val="21"/>
        </w:rPr>
      </w:pPr>
    </w:p>
    <w:p w14:paraId="3FB0D156" w14:textId="77777777" w:rsidR="00950CBD" w:rsidRDefault="00950CBD">
      <w:pPr>
        <w:rPr>
          <w:sz w:val="21"/>
          <w:szCs w:val="21"/>
        </w:rPr>
      </w:pPr>
    </w:p>
    <w:p w14:paraId="3F79463C" w14:textId="77777777" w:rsidR="00950CBD" w:rsidRDefault="00950CBD">
      <w:pPr>
        <w:rPr>
          <w:sz w:val="21"/>
          <w:szCs w:val="21"/>
        </w:rPr>
      </w:pPr>
    </w:p>
    <w:p w14:paraId="74A9AD93" w14:textId="017B2EC5" w:rsidR="004771FD" w:rsidRPr="00A45A4D" w:rsidRDefault="00950CBD" w:rsidP="004771FD">
      <w:pPr>
        <w:widowControl/>
        <w:ind w:left="284"/>
        <w:rPr>
          <w:rFonts w:eastAsia="ArialMT" w:cs="ArialMT"/>
          <w:sz w:val="28"/>
          <w:szCs w:val="28"/>
        </w:rPr>
      </w:pPr>
      <w:r>
        <w:rPr>
          <w:noProof/>
          <w:sz w:val="21"/>
          <w:szCs w:val="21"/>
        </w:rPr>
        <mc:AlternateContent>
          <mc:Choice Requires="wps">
            <w:drawing>
              <wp:anchor distT="0" distB="0" distL="0" distR="0" simplePos="0" relativeHeight="251673600" behindDoc="0" locked="0" layoutInCell="0" allowOverlap="1" wp14:anchorId="39F09D3D" wp14:editId="5ECCF564">
                <wp:simplePos x="0" y="0"/>
                <wp:positionH relativeFrom="page">
                  <wp:posOffset>518160</wp:posOffset>
                </wp:positionH>
                <wp:positionV relativeFrom="paragraph">
                  <wp:posOffset>28575</wp:posOffset>
                </wp:positionV>
                <wp:extent cx="6663690" cy="9525"/>
                <wp:effectExtent l="0" t="0" r="0" b="0"/>
                <wp:wrapTopAndBottom/>
                <wp:docPr id="32"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40D99B" id="Freeform 72"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0.8pt,2.25pt,565.45pt,2.95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" o:allowincell="f" filled="f" strokecolor="#77085a" strokeweight="2pt">
                <v:stroke dashstyle="longDashDot"/>
                <v:path arrowok="t" o:connecttype="custom" o:connectlocs="0,0;6663055,8890" o:connectangles="0,0"/>
                <w10:wrap type="topAndBottom" anchorx="page"/>
              </v:polyline>
            </w:pict>
          </mc:Fallback>
        </mc:AlternateContent>
      </w:r>
      <w:r>
        <w:rPr>
          <w:b/>
          <w:bCs/>
          <w:sz w:val="28"/>
          <w:szCs w:val="28"/>
        </w:rPr>
        <w:t xml:space="preserve">9. </w:t>
      </w:r>
      <w:r w:rsidR="004771FD" w:rsidRPr="00A45A4D">
        <w:rPr>
          <w:rFonts w:eastAsia="ArialMT" w:cs="ArialMT"/>
          <w:sz w:val="28"/>
          <w:szCs w:val="28"/>
        </w:rPr>
        <w:t>Aşağıda bazı konular verilmiştir.</w:t>
      </w:r>
    </w:p>
    <w:tbl>
      <w:tblPr>
        <w:tblStyle w:val="TabloKlavuzu"/>
        <w:tblW w:w="0" w:type="auto"/>
        <w:tblInd w:w="279" w:type="dxa"/>
        <w:tblLook w:val="04A0" w:firstRow="1" w:lastRow="0" w:firstColumn="1" w:lastColumn="0" w:noHBand="0" w:noVBand="1"/>
      </w:tblPr>
      <w:tblGrid>
        <w:gridCol w:w="3150"/>
        <w:gridCol w:w="3422"/>
        <w:gridCol w:w="3423"/>
      </w:tblGrid>
      <w:tr w:rsidR="004771FD" w14:paraId="73345DD1" w14:textId="77777777" w:rsidTr="00913F23">
        <w:trPr>
          <w:trHeight w:val="990"/>
        </w:trPr>
        <w:tc>
          <w:tcPr>
            <w:tcW w:w="3150" w:type="dxa"/>
          </w:tcPr>
          <w:p w14:paraId="2C74D60B" w14:textId="77777777" w:rsidR="004771FD" w:rsidRPr="00A45A4D" w:rsidRDefault="004771FD" w:rsidP="008A3A30">
            <w:pPr>
              <w:jc w:val="center"/>
              <w:rPr>
                <w:b/>
                <w:bCs/>
                <w:sz w:val="36"/>
                <w:szCs w:val="36"/>
              </w:rPr>
            </w:pPr>
            <w:r w:rsidRPr="00A45A4D">
              <w:rPr>
                <w:b/>
                <w:bCs/>
                <w:sz w:val="36"/>
                <w:szCs w:val="36"/>
              </w:rPr>
              <w:t>Çalışkanlık</w:t>
            </w:r>
          </w:p>
        </w:tc>
        <w:tc>
          <w:tcPr>
            <w:tcW w:w="3422" w:type="dxa"/>
          </w:tcPr>
          <w:p w14:paraId="19441E5E" w14:textId="77777777" w:rsidR="004771FD" w:rsidRPr="00A45A4D" w:rsidRDefault="004771FD" w:rsidP="008A3A30">
            <w:pPr>
              <w:jc w:val="center"/>
              <w:rPr>
                <w:b/>
                <w:bCs/>
                <w:sz w:val="36"/>
                <w:szCs w:val="36"/>
              </w:rPr>
            </w:pPr>
            <w:r w:rsidRPr="00A45A4D">
              <w:rPr>
                <w:b/>
                <w:bCs/>
                <w:sz w:val="36"/>
                <w:szCs w:val="36"/>
              </w:rPr>
              <w:t>Dürüstlük</w:t>
            </w:r>
          </w:p>
        </w:tc>
        <w:tc>
          <w:tcPr>
            <w:tcW w:w="3423" w:type="dxa"/>
          </w:tcPr>
          <w:p w14:paraId="654DC2BB" w14:textId="77777777" w:rsidR="004771FD" w:rsidRPr="00A45A4D" w:rsidRDefault="004771FD" w:rsidP="008A3A30">
            <w:pPr>
              <w:jc w:val="center"/>
              <w:rPr>
                <w:b/>
                <w:bCs/>
                <w:sz w:val="36"/>
                <w:szCs w:val="36"/>
              </w:rPr>
            </w:pPr>
            <w:r w:rsidRPr="00A45A4D">
              <w:rPr>
                <w:b/>
                <w:bCs/>
                <w:sz w:val="36"/>
                <w:szCs w:val="36"/>
              </w:rPr>
              <w:t>Başarı</w:t>
            </w:r>
          </w:p>
        </w:tc>
      </w:tr>
    </w:tbl>
    <w:p w14:paraId="3B000B9E" w14:textId="77777777" w:rsidR="004771FD" w:rsidRPr="00BD24A6" w:rsidRDefault="004771FD" w:rsidP="004771FD">
      <w:pPr>
        <w:rPr>
          <w:sz w:val="21"/>
          <w:szCs w:val="21"/>
        </w:rPr>
      </w:pPr>
    </w:p>
    <w:p w14:paraId="0BCA8D6F" w14:textId="77777777" w:rsidR="004771FD" w:rsidRPr="00A45A4D" w:rsidRDefault="004771FD" w:rsidP="004771FD">
      <w:pPr>
        <w:ind w:left="426"/>
        <w:rPr>
          <w:rFonts w:cs="ArialMT"/>
          <w:sz w:val="28"/>
          <w:szCs w:val="28"/>
          <w:lang w:eastAsia="en-US"/>
        </w:rPr>
      </w:pPr>
      <w:r w:rsidRPr="00A45A4D">
        <w:rPr>
          <w:rFonts w:cs="Arial-BoldMT"/>
          <w:b/>
          <w:bCs/>
          <w:sz w:val="28"/>
          <w:szCs w:val="28"/>
        </w:rPr>
        <w:t>Bu konulardan herhangi biriyle ilgili bir metin yazınız.</w:t>
      </w:r>
    </w:p>
    <w:p w14:paraId="0E433C46" w14:textId="77777777" w:rsidR="00950CBD" w:rsidRDefault="00950CBD" w:rsidP="004771FD">
      <w:pPr>
        <w:ind w:left="426"/>
        <w:rPr>
          <w:sz w:val="21"/>
          <w:szCs w:val="21"/>
        </w:rPr>
      </w:pPr>
    </w:p>
    <w:p w14:paraId="4213B2C0" w14:textId="77777777" w:rsidR="00913F23" w:rsidRDefault="00913F23" w:rsidP="004771FD">
      <w:pPr>
        <w:ind w:left="426"/>
        <w:rPr>
          <w:sz w:val="21"/>
          <w:szCs w:val="21"/>
        </w:rPr>
      </w:pPr>
    </w:p>
    <w:p w14:paraId="454527B4" w14:textId="77777777" w:rsidR="008B02EF" w:rsidRDefault="008B02EF">
      <w:pPr>
        <w:pStyle w:val="GvdeMetni"/>
        <w:kinsoku w:val="0"/>
        <w:overflowPunct w:val="0"/>
        <w:spacing w:before="10"/>
        <w:rPr>
          <w:sz w:val="20"/>
          <w:szCs w:val="20"/>
        </w:rPr>
      </w:pPr>
    </w:p>
    <w:p w14:paraId="0910FD7C" w14:textId="77777777" w:rsidR="008B02EF" w:rsidRDefault="008B02EF">
      <w:pPr>
        <w:pStyle w:val="GvdeMetni"/>
        <w:kinsoku w:val="0"/>
        <w:overflowPunct w:val="0"/>
        <w:spacing w:before="11"/>
        <w:rPr>
          <w:sz w:val="9"/>
          <w:szCs w:val="9"/>
        </w:rPr>
      </w:pPr>
    </w:p>
    <w:p w14:paraId="33C766BE" w14:textId="0E833546" w:rsidR="008B02EF" w:rsidRDefault="00D46E12" w:rsidP="00F206DD">
      <w:pPr>
        <w:pStyle w:val="GvdeMetni"/>
        <w:kinsoku w:val="0"/>
        <w:overflowPunct w:val="0"/>
        <w:spacing w:before="5"/>
        <w:rPr>
          <w:sz w:val="23"/>
          <w:szCs w:val="23"/>
        </w:rPr>
      </w:pPr>
      <w:r>
        <w:rPr>
          <w:noProof/>
        </w:rPr>
        <mc:AlternateContent>
          <mc:Choice Requires="wps">
            <w:drawing>
              <wp:anchor distT="0" distB="0" distL="114300" distR="114300" simplePos="0" relativeHeight="251659264" behindDoc="1" locked="0" layoutInCell="0" allowOverlap="1" wp14:anchorId="5A9F6E9B" wp14:editId="44F21A7B">
                <wp:simplePos x="0" y="0"/>
                <wp:positionH relativeFrom="page">
                  <wp:align>center</wp:align>
                </wp:positionH>
                <wp:positionV relativeFrom="page">
                  <wp:posOffset>10085713</wp:posOffset>
                </wp:positionV>
                <wp:extent cx="2959735" cy="254000"/>
                <wp:effectExtent l="0" t="0" r="12065" b="1270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37C8A" w14:textId="77777777" w:rsidR="00D46E12" w:rsidRDefault="00D46E12" w:rsidP="00D46E12">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F6E9B" id="Text Box 30" o:spid="_x0000_s1028" type="#_x0000_t202" style="position:absolute;margin-left:0;margin-top:794.15pt;width:233.05pt;height:20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" o:allowincell="f" filled="f" stroked="f">
                <v:textbox inset="0,0,0,0">
                  <w:txbxContent>
                    <w:p w14:paraId="65D37C8A" w14:textId="77777777" w:rsidR="00D46E12" w:rsidRDefault="00D46E12" w:rsidP="00D46E12">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v:textbox>
                <w10:wrap anchorx="page" anchory="page"/>
              </v:shape>
            </w:pict>
          </mc:Fallback>
        </mc:AlternateContent>
      </w:r>
    </w:p>
    <w:sectPr w:rsidR="008B02EF">
      <w:headerReference w:type="default" r:id="rId10"/>
      <w:footerReference w:type="default" r:id="rId11"/>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114E5" w14:textId="77777777" w:rsidR="000D5894" w:rsidRDefault="000D5894">
      <w:r>
        <w:separator/>
      </w:r>
    </w:p>
  </w:endnote>
  <w:endnote w:type="continuationSeparator" w:id="0">
    <w:p w14:paraId="2B5B136D" w14:textId="77777777" w:rsidR="000D5894" w:rsidRDefault="000D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MT">
    <w:altName w:val="Nanum Brush Script"/>
    <w:panose1 w:val="00000000000000000000"/>
    <w:charset w:val="81"/>
    <w:family w:val="auto"/>
    <w:notTrueType/>
    <w:pitch w:val="default"/>
    <w:sig w:usb0="00000007" w:usb1="09060000" w:usb2="00000010" w:usb3="00000000" w:csb0="00080011" w:csb1="00000000"/>
  </w:font>
  <w:font w:name="Arial-BoldMT">
    <w:altName w:val="Arial"/>
    <w:panose1 w:val="00000000000000000000"/>
    <w:charset w:val="A2"/>
    <w:family w:val="auto"/>
    <w:notTrueType/>
    <w:pitch w:val="default"/>
    <w:sig w:usb0="00000007" w:usb1="00000000" w:usb2="00000000" w:usb3="00000000" w:csb0="00000011"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93F2" w14:textId="09EB3C26" w:rsidR="008B02EF" w:rsidRDefault="000C6E11">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7F278F8A" wp14:editId="785DF635">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96695"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78F8A" id="_x0000_t202" coordsize="21600,21600" o:spt="202" path="m,l,21600r21600,l21600,xe">
              <v:stroke joinstyle="miter"/>
              <v:path gradientshapeok="t" o:connecttype="rect"/>
            </v:shapetype>
            <v:shape id="Text Box 21" o:spid="_x0000_s1029"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42D96695"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2BBA968C" wp14:editId="69C594E7">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D40CDA"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2717" w14:textId="206F3867" w:rsidR="008B02EF" w:rsidRDefault="000C6E11">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33308E56" wp14:editId="621D09E2">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2B39F"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08E56" id="_x0000_t202" coordsize="21600,21600" o:spt="202" path="m,l,21600r21600,l21600,xe">
              <v:stroke joinstyle="miter"/>
              <v:path gradientshapeok="t" o:connecttype="rect"/>
            </v:shapetype>
            <v:shape id="Text Box 41" o:spid="_x0000_s1032"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52C2B39F"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68D14032" wp14:editId="47C8F029">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9"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53580C8"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5D0B5" w14:textId="77777777" w:rsidR="000D5894" w:rsidRDefault="000D5894">
      <w:r>
        <w:separator/>
      </w:r>
    </w:p>
  </w:footnote>
  <w:footnote w:type="continuationSeparator" w:id="0">
    <w:p w14:paraId="21B397F2" w14:textId="77777777" w:rsidR="000D5894" w:rsidRDefault="000D5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1029" w14:textId="7C4545AF" w:rsidR="008B02EF" w:rsidRDefault="000C6E11">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7A0B0702" wp14:editId="175A3F90">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57E4B9"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1418DEFA" wp14:editId="20A4AFFD">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B10A4" w14:textId="77777777" w:rsidR="008B02EF" w:rsidRDefault="008B02E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7CEA4881"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8DEFA" id="_x0000_t202" coordsize="21600,21600" o:spt="202" path="m,l,21600r21600,l21600,xe">
              <v:stroke joinstyle="miter"/>
              <v:path gradientshapeok="t" o:connecttype="rect"/>
            </v:shapetype>
            <v:shape id="Text Box 39" o:spid="_x0000_s1030"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48EB10A4" w14:textId="77777777" w:rsidR="008B02EF" w:rsidRDefault="008B02E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7CEA4881"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192ECB0E" wp14:editId="350537A5">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0FCD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52112471"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ECB0E" id="Text Box 40" o:spid="_x0000_s1031"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03A0FCD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52112471"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C6E11"/>
    <w:rsid w:val="000D5894"/>
    <w:rsid w:val="00143DFC"/>
    <w:rsid w:val="00350E86"/>
    <w:rsid w:val="00351043"/>
    <w:rsid w:val="003B09ED"/>
    <w:rsid w:val="003F37D5"/>
    <w:rsid w:val="00443982"/>
    <w:rsid w:val="00470D3E"/>
    <w:rsid w:val="004771FD"/>
    <w:rsid w:val="008528C4"/>
    <w:rsid w:val="008A2E15"/>
    <w:rsid w:val="008B02EF"/>
    <w:rsid w:val="00913F23"/>
    <w:rsid w:val="00950CBD"/>
    <w:rsid w:val="00A824EF"/>
    <w:rsid w:val="00B065DC"/>
    <w:rsid w:val="00C21C35"/>
    <w:rsid w:val="00D46E12"/>
    <w:rsid w:val="00F206DD"/>
    <w:rsid w:val="00FE5B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4390BA"/>
  <w14:defaultImageDpi w14:val="0"/>
  <w15:docId w15:val="{6E11E554-D57B-47B3-9D45-97C4D0F1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99"/>
    <w:semiHidden/>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 w:type="table" w:styleId="TabloKlavuzu">
    <w:name w:val="Table Grid"/>
    <w:basedOn w:val="NormalTablo"/>
    <w:uiPriority w:val="39"/>
    <w:rsid w:val="00477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555</Words>
  <Characters>3170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8</cp:revision>
  <dcterms:created xsi:type="dcterms:W3CDTF">2024-12-22T20:48:00Z</dcterms:created>
  <dcterms:modified xsi:type="dcterms:W3CDTF">2024-12-25T20:12:00Z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