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F35F" w14:textId="0078D0ED" w:rsidR="008B02EF" w:rsidRDefault="003A5493">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65C6292C" wp14:editId="78055AC9">
                <wp:simplePos x="0" y="0"/>
                <wp:positionH relativeFrom="page">
                  <wp:posOffset>456565</wp:posOffset>
                </wp:positionH>
                <wp:positionV relativeFrom="page">
                  <wp:posOffset>260350</wp:posOffset>
                </wp:positionV>
                <wp:extent cx="7116445" cy="782320"/>
                <wp:effectExtent l="0" t="0" r="0" b="0"/>
                <wp:wrapNone/>
                <wp:docPr id="3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5"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1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6"/>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7"/>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69B17" id="Group 11"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">
                  <v:imagedata r:id="rId8" o:title=""/>
                </v:shape>
                <v:shape id="Freeform 1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" path="m10465,l,,,905r10465,l10465,xe" fillcolor="#fde2b8" stroked="f">
                  <v:path arrowok="t" o:connecttype="custom" o:connectlocs="10465,0;0,0;0,905;10465,905;10465,0" o:connectangles="0,0,0,0,0"/>
                </v:shape>
                <v:shape id="Freeform 1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" path="m1095,l,,547,881,1095,xe" fillcolor="#ffc000" stroked="f">
                  <v:path arrowok="t" o:connecttype="custom" o:connectlocs="1095,0;0,0;547,881;1095,0" o:connectangles="0,0,0,0"/>
                </v:shape>
                <v:shape id="Freeform 1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" path="m547,881l1095,,,,547,881xe" filled="f" strokecolor="#ffc000" strokeweight="2pt">
                  <v:path arrowok="t" o:connecttype="custom" o:connectlocs="547,881;1095,0;0,0;547,881" o:connectangles="0,0,0,0"/>
                </v:shape>
                <v:shape id="Freeform 16"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" path="m870,l,1192r1284,-66l1284,716,870,xe" stroked="f">
                  <v:path arrowok="t" o:connecttype="custom" o:connectlocs="870,0;0,1192;1284,1126;1284,716;870,0" o:connectangles="0,0,0,0,0"/>
                </v:shape>
                <v:shape id="Freeform 17"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" path="m1284,716l870,,,1192r1284,-66e" filled="f" strokecolor="white" strokeweight="2pt">
                  <v:path arrowok="t" o:connecttype="custom" o:connectlocs="1284,716;870,0;0,1192;1284,1126" o:connectangles="0,0,0,0"/>
                </v:shape>
                <v:shape id="Freeform 1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" path="m,l,905e" filled="f" strokeweight="2pt">
                  <v:path arrowok="t" o:connecttype="custom" o:connectlocs="0,0;0,905" o:connectangles="0,0"/>
                </v:shape>
                <w10:wrap anchorx="page" anchory="page"/>
              </v:group>
            </w:pict>
          </mc:Fallback>
        </mc:AlternateContent>
      </w:r>
    </w:p>
    <w:p w14:paraId="02BB6632" w14:textId="3FD7439B" w:rsidR="008B02EF" w:rsidRDefault="003A5493">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7E2665BB" wp14:editId="7460C7A0">
                <wp:extent cx="745490" cy="575310"/>
                <wp:effectExtent l="0" t="635" r="0" b="0"/>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4B028"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2869DA9"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7E2665BB" id="_x0000_t202" coordsize="21600,21600" o:spt="202" path="m,l,21600r21600,l21600,xe">
                <v:stroke joinstyle="miter"/>
                <v:path gradientshapeok="t" o:connecttype="rect"/>
              </v:shapetype>
              <v:shape id="Text Box 19"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GJU2fAECAADgAwAADgAAAAAAAAAA&#10;AAAAAAAuAgAAZHJzL2Uyb0RvYy54bWxQSwECLQAUAAYACAAAACEAYzTykNwAAAAEAQAADwAAAAAA&#10;AAAAAAAAAABbBAAAZHJzL2Rvd25yZXYueG1sUEsFBgAAAAAEAAQA8wAAAGQFAAAAAA==&#10;" fillcolor="#fde2b8" stroked="f">
                <v:textbox inset="0,0,0,0">
                  <w:txbxContent>
                    <w:p w14:paraId="1824B028"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2869DA9"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F31CFDC" wp14:editId="4F4AFC6B">
                <wp:extent cx="5875020" cy="575310"/>
                <wp:effectExtent l="635" t="635" r="1270" b="0"/>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3CC8" w14:textId="232CF86F"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A72DAA">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1BBC9E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4F31CFDC" id="Text Box 29"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" filled="f" stroked="f">
                <v:textbox inset="0,0,0,0">
                  <w:txbxContent>
                    <w:p w14:paraId="74AF3CC8" w14:textId="232CF86F"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A72DAA">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1BBC9E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6A4C482E"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2055"/>
        <w:gridCol w:w="2415"/>
        <w:gridCol w:w="2415"/>
        <w:gridCol w:w="3092"/>
      </w:tblGrid>
      <w:tr w:rsidR="00A72DAA" w:rsidRPr="00BD24A6" w14:paraId="120A977B" w14:textId="77777777" w:rsidTr="00A72DAA">
        <w:trPr>
          <w:trHeight w:val="589"/>
        </w:trPr>
        <w:tc>
          <w:tcPr>
            <w:tcW w:w="2055" w:type="dxa"/>
            <w:tcBorders>
              <w:top w:val="single" w:sz="6" w:space="0" w:color="77085A"/>
              <w:left w:val="single" w:sz="6" w:space="0" w:color="77085A"/>
              <w:bottom w:val="single" w:sz="6" w:space="0" w:color="77085A"/>
              <w:right w:val="single" w:sz="6" w:space="0" w:color="77085A"/>
            </w:tcBorders>
            <w:shd w:val="clear" w:color="auto" w:fill="FDE2B8"/>
          </w:tcPr>
          <w:p w14:paraId="0B79F983" w14:textId="77777777" w:rsidR="00A72DAA" w:rsidRPr="00BD24A6" w:rsidRDefault="00A72DAA" w:rsidP="00BD24A6">
            <w:pPr>
              <w:pStyle w:val="TableParagraph"/>
              <w:kinsoku w:val="0"/>
              <w:overflowPunct w:val="0"/>
              <w:spacing w:before="53"/>
              <w:ind w:left="62"/>
              <w:jc w:val="center"/>
              <w:rPr>
                <w:b/>
                <w:bCs/>
              </w:rPr>
            </w:pPr>
            <w:r w:rsidRPr="00BD24A6">
              <w:rPr>
                <w:b/>
                <w:bCs/>
              </w:rPr>
              <w:t>1.</w:t>
            </w:r>
            <w:r w:rsidRPr="00BD24A6">
              <w:rPr>
                <w:b/>
                <w:bCs/>
                <w:spacing w:val="-3"/>
              </w:rPr>
              <w:t xml:space="preserve"> </w:t>
            </w:r>
            <w:r w:rsidRPr="00BD24A6">
              <w:rPr>
                <w:b/>
                <w:bCs/>
              </w:rPr>
              <w:t>SORU</w:t>
            </w:r>
          </w:p>
          <w:p w14:paraId="6165D72D" w14:textId="3BA19D20" w:rsidR="00A72DAA" w:rsidRPr="00BD24A6" w:rsidRDefault="00A72DAA" w:rsidP="004C5B13">
            <w:pPr>
              <w:pStyle w:val="TableParagraph"/>
              <w:kinsoku w:val="0"/>
              <w:overflowPunct w:val="0"/>
              <w:spacing w:before="53"/>
              <w:ind w:left="62"/>
              <w:jc w:val="center"/>
              <w:rPr>
                <w:b/>
                <w:bCs/>
              </w:rPr>
            </w:pPr>
            <w:r>
              <w:rPr>
                <w:b/>
                <w:bCs/>
              </w:rPr>
              <w:t>(30 Puan)</w:t>
            </w:r>
          </w:p>
        </w:tc>
        <w:tc>
          <w:tcPr>
            <w:tcW w:w="2415" w:type="dxa"/>
            <w:tcBorders>
              <w:top w:val="single" w:sz="6" w:space="0" w:color="77085A"/>
              <w:left w:val="single" w:sz="6" w:space="0" w:color="77085A"/>
              <w:bottom w:val="single" w:sz="6" w:space="0" w:color="77085A"/>
              <w:right w:val="single" w:sz="6" w:space="0" w:color="77085A"/>
            </w:tcBorders>
            <w:shd w:val="clear" w:color="auto" w:fill="FDE2B8"/>
          </w:tcPr>
          <w:p w14:paraId="1AFCC938" w14:textId="77777777" w:rsidR="00A72DAA" w:rsidRDefault="00A72DAA" w:rsidP="00BD24A6">
            <w:pPr>
              <w:pStyle w:val="TableParagraph"/>
              <w:kinsoku w:val="0"/>
              <w:overflowPunct w:val="0"/>
              <w:spacing w:before="53"/>
              <w:ind w:left="213"/>
              <w:jc w:val="center"/>
              <w:rPr>
                <w:b/>
                <w:bCs/>
              </w:rPr>
            </w:pPr>
            <w:r w:rsidRPr="00BD24A6">
              <w:rPr>
                <w:b/>
                <w:bCs/>
              </w:rPr>
              <w:t>2.</w:t>
            </w:r>
            <w:r w:rsidRPr="00BD24A6">
              <w:rPr>
                <w:b/>
                <w:bCs/>
                <w:spacing w:val="-3"/>
              </w:rPr>
              <w:t xml:space="preserve"> </w:t>
            </w:r>
            <w:r w:rsidRPr="00BD24A6">
              <w:rPr>
                <w:b/>
                <w:bCs/>
              </w:rPr>
              <w:t>SORU</w:t>
            </w:r>
          </w:p>
          <w:p w14:paraId="6EC02416" w14:textId="77777777" w:rsidR="00A72DAA" w:rsidRPr="00BD24A6" w:rsidRDefault="00A72DAA" w:rsidP="00BD24A6">
            <w:pPr>
              <w:pStyle w:val="TableParagraph"/>
              <w:kinsoku w:val="0"/>
              <w:overflowPunct w:val="0"/>
              <w:spacing w:before="53"/>
              <w:ind w:left="213"/>
              <w:jc w:val="center"/>
              <w:rPr>
                <w:b/>
                <w:bCs/>
              </w:rPr>
            </w:pPr>
            <w:r>
              <w:rPr>
                <w:b/>
                <w:bCs/>
              </w:rPr>
              <w:t>(30 Puan)</w:t>
            </w:r>
          </w:p>
        </w:tc>
        <w:tc>
          <w:tcPr>
            <w:tcW w:w="2415" w:type="dxa"/>
            <w:tcBorders>
              <w:top w:val="single" w:sz="6" w:space="0" w:color="77085A"/>
              <w:left w:val="single" w:sz="6" w:space="0" w:color="77085A"/>
              <w:bottom w:val="single" w:sz="6" w:space="0" w:color="77085A"/>
              <w:right w:val="single" w:sz="6" w:space="0" w:color="77085A"/>
            </w:tcBorders>
            <w:shd w:val="clear" w:color="auto" w:fill="FDE2B8"/>
          </w:tcPr>
          <w:p w14:paraId="5C35496A" w14:textId="77777777" w:rsidR="00A72DAA" w:rsidRDefault="00A72DAA" w:rsidP="00BD24A6">
            <w:pPr>
              <w:pStyle w:val="TableParagraph"/>
              <w:kinsoku w:val="0"/>
              <w:overflowPunct w:val="0"/>
              <w:spacing w:before="53"/>
              <w:ind w:left="213"/>
              <w:jc w:val="center"/>
              <w:rPr>
                <w:b/>
                <w:bCs/>
              </w:rPr>
            </w:pPr>
            <w:r w:rsidRPr="00BD24A6">
              <w:rPr>
                <w:b/>
                <w:bCs/>
              </w:rPr>
              <w:t>3.</w:t>
            </w:r>
            <w:r w:rsidRPr="00BD24A6">
              <w:rPr>
                <w:b/>
                <w:bCs/>
                <w:spacing w:val="-3"/>
              </w:rPr>
              <w:t xml:space="preserve"> </w:t>
            </w:r>
            <w:r w:rsidRPr="00BD24A6">
              <w:rPr>
                <w:b/>
                <w:bCs/>
              </w:rPr>
              <w:t>SORU</w:t>
            </w:r>
          </w:p>
          <w:p w14:paraId="034E573B" w14:textId="567F29A2" w:rsidR="00A72DAA" w:rsidRPr="00BD24A6" w:rsidRDefault="00A72DAA" w:rsidP="00BD24A6">
            <w:pPr>
              <w:pStyle w:val="TableParagraph"/>
              <w:kinsoku w:val="0"/>
              <w:overflowPunct w:val="0"/>
              <w:spacing w:before="53"/>
              <w:ind w:left="213"/>
              <w:jc w:val="center"/>
              <w:rPr>
                <w:b/>
                <w:bCs/>
              </w:rPr>
            </w:pPr>
            <w:r>
              <w:rPr>
                <w:b/>
                <w:bCs/>
              </w:rPr>
              <w:t>(40 Puan)</w:t>
            </w:r>
          </w:p>
        </w:tc>
        <w:tc>
          <w:tcPr>
            <w:tcW w:w="3092" w:type="dxa"/>
            <w:tcBorders>
              <w:top w:val="single" w:sz="6" w:space="0" w:color="77085A"/>
              <w:left w:val="single" w:sz="6" w:space="0" w:color="77085A"/>
              <w:bottom w:val="single" w:sz="6" w:space="0" w:color="77085A"/>
              <w:right w:val="single" w:sz="6" w:space="0" w:color="77085A"/>
            </w:tcBorders>
            <w:shd w:val="clear" w:color="auto" w:fill="FDE2B8"/>
          </w:tcPr>
          <w:p w14:paraId="55289C8C" w14:textId="77777777" w:rsidR="00A72DAA" w:rsidRPr="00BD24A6" w:rsidRDefault="00A72DAA" w:rsidP="00BD24A6">
            <w:pPr>
              <w:pStyle w:val="TableParagraph"/>
              <w:kinsoku w:val="0"/>
              <w:overflowPunct w:val="0"/>
              <w:spacing w:before="55"/>
              <w:ind w:left="275"/>
              <w:jc w:val="center"/>
              <w:rPr>
                <w:b/>
                <w:bCs/>
                <w:sz w:val="22"/>
                <w:szCs w:val="22"/>
              </w:rPr>
            </w:pPr>
            <w:r w:rsidRPr="00BD24A6">
              <w:rPr>
                <w:b/>
                <w:bCs/>
                <w:sz w:val="22"/>
                <w:szCs w:val="22"/>
              </w:rPr>
              <w:t>TOPLAM</w:t>
            </w:r>
            <w:r w:rsidRPr="00BD24A6">
              <w:rPr>
                <w:b/>
                <w:bCs/>
                <w:spacing w:val="-3"/>
                <w:sz w:val="22"/>
                <w:szCs w:val="22"/>
              </w:rPr>
              <w:t xml:space="preserve"> </w:t>
            </w:r>
            <w:r w:rsidRPr="00BD24A6">
              <w:rPr>
                <w:b/>
                <w:bCs/>
                <w:sz w:val="22"/>
                <w:szCs w:val="22"/>
              </w:rPr>
              <w:t>PUAN</w:t>
            </w:r>
          </w:p>
        </w:tc>
      </w:tr>
      <w:tr w:rsidR="00A72DAA" w:rsidRPr="00BD24A6" w14:paraId="210E38AF" w14:textId="77777777" w:rsidTr="00A72DAA">
        <w:trPr>
          <w:trHeight w:val="442"/>
        </w:trPr>
        <w:tc>
          <w:tcPr>
            <w:tcW w:w="2055" w:type="dxa"/>
            <w:tcBorders>
              <w:top w:val="single" w:sz="6" w:space="0" w:color="77085A"/>
              <w:left w:val="single" w:sz="6" w:space="0" w:color="77085A"/>
              <w:bottom w:val="single" w:sz="6" w:space="0" w:color="77085A"/>
              <w:right w:val="single" w:sz="6" w:space="0" w:color="77085A"/>
            </w:tcBorders>
            <w:shd w:val="clear" w:color="auto" w:fill="FFF9F0"/>
          </w:tcPr>
          <w:p w14:paraId="3B61FD62" w14:textId="77777777" w:rsidR="00A72DAA" w:rsidRPr="00BD24A6" w:rsidRDefault="00A72DAA">
            <w:pPr>
              <w:pStyle w:val="TableParagraph"/>
              <w:kinsoku w:val="0"/>
              <w:overflowPunct w:val="0"/>
              <w:ind w:left="0"/>
              <w:rPr>
                <w:rFonts w:ascii="Times New Roman" w:hAnsi="Times New Roman" w:cs="Times New Roman"/>
                <w:sz w:val="22"/>
                <w:szCs w:val="22"/>
              </w:rPr>
            </w:pPr>
          </w:p>
        </w:tc>
        <w:tc>
          <w:tcPr>
            <w:tcW w:w="2415" w:type="dxa"/>
            <w:tcBorders>
              <w:top w:val="single" w:sz="6" w:space="0" w:color="77085A"/>
              <w:left w:val="single" w:sz="6" w:space="0" w:color="77085A"/>
              <w:bottom w:val="single" w:sz="6" w:space="0" w:color="77085A"/>
              <w:right w:val="single" w:sz="6" w:space="0" w:color="77085A"/>
            </w:tcBorders>
            <w:shd w:val="clear" w:color="auto" w:fill="FFF9F0"/>
          </w:tcPr>
          <w:p w14:paraId="39427F2E" w14:textId="77777777" w:rsidR="00A72DAA" w:rsidRPr="00BD24A6" w:rsidRDefault="00A72DAA">
            <w:pPr>
              <w:pStyle w:val="TableParagraph"/>
              <w:kinsoku w:val="0"/>
              <w:overflowPunct w:val="0"/>
              <w:ind w:left="0"/>
              <w:rPr>
                <w:rFonts w:ascii="Times New Roman" w:hAnsi="Times New Roman" w:cs="Times New Roman"/>
                <w:sz w:val="22"/>
                <w:szCs w:val="22"/>
              </w:rPr>
            </w:pPr>
          </w:p>
        </w:tc>
        <w:tc>
          <w:tcPr>
            <w:tcW w:w="2415" w:type="dxa"/>
            <w:tcBorders>
              <w:top w:val="single" w:sz="6" w:space="0" w:color="77085A"/>
              <w:left w:val="single" w:sz="6" w:space="0" w:color="77085A"/>
              <w:bottom w:val="single" w:sz="6" w:space="0" w:color="77085A"/>
              <w:right w:val="single" w:sz="6" w:space="0" w:color="77085A"/>
            </w:tcBorders>
            <w:shd w:val="clear" w:color="auto" w:fill="FFF9F0"/>
          </w:tcPr>
          <w:p w14:paraId="4715D4BD" w14:textId="77777777" w:rsidR="00A72DAA" w:rsidRPr="00BD24A6" w:rsidRDefault="00A72DAA">
            <w:pPr>
              <w:pStyle w:val="TableParagraph"/>
              <w:kinsoku w:val="0"/>
              <w:overflowPunct w:val="0"/>
              <w:ind w:left="0"/>
              <w:rPr>
                <w:rFonts w:ascii="Times New Roman" w:hAnsi="Times New Roman" w:cs="Times New Roman"/>
                <w:sz w:val="22"/>
                <w:szCs w:val="22"/>
              </w:rPr>
            </w:pPr>
          </w:p>
        </w:tc>
        <w:tc>
          <w:tcPr>
            <w:tcW w:w="3092" w:type="dxa"/>
            <w:tcBorders>
              <w:top w:val="single" w:sz="6" w:space="0" w:color="77085A"/>
              <w:left w:val="single" w:sz="6" w:space="0" w:color="77085A"/>
              <w:bottom w:val="single" w:sz="6" w:space="0" w:color="77085A"/>
              <w:right w:val="single" w:sz="6" w:space="0" w:color="77085A"/>
            </w:tcBorders>
            <w:shd w:val="clear" w:color="auto" w:fill="FFF9F0"/>
          </w:tcPr>
          <w:p w14:paraId="2DB20247" w14:textId="77777777" w:rsidR="00A72DAA" w:rsidRPr="00BD24A6" w:rsidRDefault="00A72DAA">
            <w:pPr>
              <w:pStyle w:val="TableParagraph"/>
              <w:kinsoku w:val="0"/>
              <w:overflowPunct w:val="0"/>
              <w:ind w:left="0"/>
              <w:rPr>
                <w:rFonts w:ascii="Times New Roman" w:hAnsi="Times New Roman" w:cs="Times New Roman"/>
                <w:sz w:val="22"/>
                <w:szCs w:val="22"/>
              </w:rPr>
            </w:pPr>
          </w:p>
        </w:tc>
      </w:tr>
    </w:tbl>
    <w:p w14:paraId="39A151B7" w14:textId="77777777" w:rsidR="008B02EF" w:rsidRDefault="008B02EF">
      <w:pPr>
        <w:pStyle w:val="GvdeMetni"/>
        <w:kinsoku w:val="0"/>
        <w:overflowPunct w:val="0"/>
        <w:spacing w:before="3"/>
        <w:rPr>
          <w:rFonts w:ascii="Times New Roman" w:hAnsi="Times New Roman" w:cs="Times New Roman"/>
          <w:sz w:val="10"/>
          <w:szCs w:val="10"/>
        </w:rPr>
      </w:pPr>
    </w:p>
    <w:p w14:paraId="7CC89F89" w14:textId="77777777" w:rsidR="00BD24A6" w:rsidRDefault="00BD24A6">
      <w:pPr>
        <w:rPr>
          <w:b/>
          <w:bCs/>
          <w:sz w:val="25"/>
          <w:szCs w:val="25"/>
        </w:rPr>
      </w:pPr>
    </w:p>
    <w:p w14:paraId="424F287F" w14:textId="7EA15F67" w:rsidR="00A72DAA" w:rsidRDefault="00A72DAA" w:rsidP="00A72DAA">
      <w:pPr>
        <w:widowControl/>
        <w:tabs>
          <w:tab w:val="left" w:pos="9923"/>
        </w:tabs>
        <w:ind w:left="284" w:right="824"/>
        <w:rPr>
          <w:rFonts w:cs="Arial-BoldMT"/>
          <w:b/>
          <w:bCs/>
          <w:sz w:val="28"/>
          <w:szCs w:val="28"/>
        </w:rPr>
      </w:pPr>
      <w:r w:rsidRPr="00A45A4D">
        <w:rPr>
          <w:rFonts w:cs="Arial-BoldMT"/>
          <w:b/>
          <w:bCs/>
          <w:sz w:val="28"/>
          <w:szCs w:val="28"/>
        </w:rPr>
        <w:t xml:space="preserve">Aşağıdaki cümlelerde boş bırakılan yerleri </w:t>
      </w:r>
      <w:r w:rsidRPr="00A45A4D">
        <w:rPr>
          <w:rFonts w:cs="Arial-BoldMT"/>
          <w:sz w:val="28"/>
          <w:szCs w:val="28"/>
        </w:rPr>
        <w:t>“oysaki, başka bir deyişle, özellikle, ilk olarak, son olarak</w:t>
      </w:r>
      <w:r>
        <w:rPr>
          <w:rFonts w:cs="Arial-BoldMT"/>
          <w:sz w:val="28"/>
          <w:szCs w:val="28"/>
        </w:rPr>
        <w:t>, özellikle</w:t>
      </w:r>
      <w:r w:rsidRPr="00A45A4D">
        <w:rPr>
          <w:rFonts w:cs="Arial-BoldMT"/>
          <w:sz w:val="28"/>
          <w:szCs w:val="28"/>
        </w:rPr>
        <w:t xml:space="preserve">” </w:t>
      </w:r>
      <w:r w:rsidRPr="00A45A4D">
        <w:rPr>
          <w:rFonts w:cs="Arial-BoldMT"/>
          <w:b/>
          <w:bCs/>
          <w:sz w:val="28"/>
          <w:szCs w:val="28"/>
        </w:rPr>
        <w:t>ifadelerinden uygun olanı ile tamamlayınız.</w:t>
      </w:r>
    </w:p>
    <w:p w14:paraId="0FD5F579" w14:textId="77777777" w:rsidR="00A72DAA" w:rsidRPr="00A45A4D" w:rsidRDefault="00A72DAA" w:rsidP="00A72DAA">
      <w:pPr>
        <w:widowControl/>
        <w:tabs>
          <w:tab w:val="left" w:pos="9923"/>
        </w:tabs>
        <w:ind w:left="284" w:right="824"/>
        <w:rPr>
          <w:rFonts w:cs="Arial-BoldMT"/>
          <w:b/>
          <w:bCs/>
          <w:sz w:val="28"/>
          <w:szCs w:val="28"/>
        </w:rPr>
      </w:pPr>
    </w:p>
    <w:p w14:paraId="71D16986" w14:textId="77777777" w:rsidR="00A72DAA" w:rsidRPr="00A45A4D" w:rsidRDefault="00A72DAA" w:rsidP="00A72DAA">
      <w:pPr>
        <w:widowControl/>
        <w:tabs>
          <w:tab w:val="left" w:pos="9923"/>
        </w:tabs>
        <w:ind w:left="284" w:right="824"/>
        <w:rPr>
          <w:rFonts w:cs="Arial-BoldMT"/>
          <w:sz w:val="28"/>
          <w:szCs w:val="28"/>
        </w:rPr>
      </w:pPr>
      <w:r w:rsidRPr="00A45A4D">
        <w:rPr>
          <w:rFonts w:cs="Arial-BoldMT"/>
          <w:sz w:val="28"/>
          <w:szCs w:val="28"/>
        </w:rPr>
        <w:t>• Son yıllarda fazla kitap okuyamıyorum - - - - gençliğimde kitaplar elimden düşmezdi.</w:t>
      </w:r>
    </w:p>
    <w:p w14:paraId="09CA2E46" w14:textId="77777777" w:rsidR="00A72DAA" w:rsidRPr="00A45A4D" w:rsidRDefault="00A72DAA" w:rsidP="00A72DAA">
      <w:pPr>
        <w:widowControl/>
        <w:tabs>
          <w:tab w:val="left" w:pos="9923"/>
        </w:tabs>
        <w:ind w:left="284" w:right="824"/>
        <w:rPr>
          <w:rFonts w:cs="Arial-BoldMT"/>
          <w:sz w:val="28"/>
          <w:szCs w:val="28"/>
        </w:rPr>
      </w:pPr>
      <w:r w:rsidRPr="00A45A4D">
        <w:rPr>
          <w:rFonts w:cs="Arial-BoldMT"/>
          <w:sz w:val="28"/>
          <w:szCs w:val="28"/>
        </w:rPr>
        <w:t>• İnsan, güzel konuşarak karşısındakini ikna edebilir - - - - tatlı dil yılanı deliğinden çıkarır.</w:t>
      </w:r>
    </w:p>
    <w:p w14:paraId="2C5DD8D2" w14:textId="3D33F04A" w:rsidR="00A72DAA" w:rsidRDefault="00A72DAA" w:rsidP="00A72DAA">
      <w:pPr>
        <w:widowControl/>
        <w:tabs>
          <w:tab w:val="left" w:pos="9923"/>
        </w:tabs>
        <w:ind w:left="284" w:right="824"/>
        <w:rPr>
          <w:rFonts w:eastAsia="ArialMT" w:cs="ArialMT"/>
          <w:sz w:val="28"/>
          <w:szCs w:val="28"/>
        </w:rPr>
      </w:pPr>
      <w:r w:rsidRPr="00A45A4D">
        <w:rPr>
          <w:rFonts w:cs="Arial-BoldMT"/>
          <w:b/>
          <w:bCs/>
          <w:sz w:val="28"/>
          <w:szCs w:val="28"/>
        </w:rPr>
        <w:t xml:space="preserve">• </w:t>
      </w:r>
      <w:r w:rsidRPr="00A45A4D">
        <w:rPr>
          <w:rFonts w:eastAsia="ArialMT" w:cs="ArialMT"/>
          <w:sz w:val="28"/>
          <w:szCs w:val="28"/>
        </w:rPr>
        <w:t xml:space="preserve">Kurtuluş Savaşı’nda bir destan yazdık </w:t>
      </w:r>
      <w:r>
        <w:rPr>
          <w:rFonts w:eastAsia="ArialMT" w:cs="ArialMT"/>
          <w:sz w:val="28"/>
          <w:szCs w:val="28"/>
        </w:rPr>
        <w:t>----</w:t>
      </w:r>
      <w:r w:rsidRPr="00A45A4D">
        <w:rPr>
          <w:rFonts w:eastAsia="ArialMT" w:cs="ArialMT"/>
          <w:sz w:val="28"/>
          <w:szCs w:val="28"/>
        </w:rPr>
        <w:t xml:space="preserve"> Anadolu kadınları bu destanın başkahramanları oldu.</w:t>
      </w:r>
    </w:p>
    <w:p w14:paraId="5D60A1D2" w14:textId="665E832C" w:rsidR="00A72DAA" w:rsidRDefault="00A72DAA" w:rsidP="00A72DAA">
      <w:pPr>
        <w:widowControl/>
        <w:tabs>
          <w:tab w:val="left" w:pos="9923"/>
        </w:tabs>
        <w:ind w:left="284" w:right="824"/>
        <w:rPr>
          <w:rFonts w:eastAsia="ArialMT" w:cs="ArialMT"/>
          <w:sz w:val="28"/>
          <w:szCs w:val="28"/>
        </w:rPr>
      </w:pPr>
    </w:p>
    <w:p w14:paraId="551016CA" w14:textId="2C431F1F" w:rsidR="00A72DAA" w:rsidRDefault="00A72DAA" w:rsidP="00A72DAA">
      <w:pPr>
        <w:widowControl/>
        <w:tabs>
          <w:tab w:val="left" w:pos="9923"/>
        </w:tabs>
        <w:ind w:left="284" w:right="824"/>
        <w:rPr>
          <w:rFonts w:eastAsia="ArialMT" w:cs="ArialMT"/>
          <w:sz w:val="28"/>
          <w:szCs w:val="28"/>
        </w:rPr>
      </w:pPr>
    </w:p>
    <w:p w14:paraId="6B86EF57" w14:textId="0C960CA5" w:rsidR="00A72DAA" w:rsidRPr="00A45A4D" w:rsidRDefault="00A72DAA" w:rsidP="00A72DAA">
      <w:pPr>
        <w:widowControl/>
        <w:tabs>
          <w:tab w:val="left" w:pos="9923"/>
        </w:tabs>
        <w:ind w:left="284" w:right="398"/>
        <w:rPr>
          <w:rFonts w:eastAsia="ArialMT" w:cs="ArialMT"/>
          <w:sz w:val="28"/>
          <w:szCs w:val="28"/>
        </w:rPr>
      </w:pPr>
      <w:r>
        <w:rPr>
          <w:noProof/>
        </w:rPr>
        <mc:AlternateContent>
          <mc:Choice Requires="wps">
            <w:drawing>
              <wp:anchor distT="0" distB="0" distL="0" distR="0" simplePos="0" relativeHeight="251663360" behindDoc="0" locked="0" layoutInCell="0" allowOverlap="1" wp14:anchorId="2753BC45" wp14:editId="6690497C">
                <wp:simplePos x="0" y="0"/>
                <wp:positionH relativeFrom="page">
                  <wp:posOffset>470123</wp:posOffset>
                </wp:positionH>
                <wp:positionV relativeFrom="paragraph">
                  <wp:posOffset>278485</wp:posOffset>
                </wp:positionV>
                <wp:extent cx="6663690" cy="9525"/>
                <wp:effectExtent l="0" t="0" r="22860" b="28575"/>
                <wp:wrapTopAndBottom/>
                <wp:docPr id="4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098E41" id="Freeform 3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pt,21.95pt,561.65pt,22.6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p>
    <w:p w14:paraId="11941B05" w14:textId="77777777" w:rsidR="00A72DAA" w:rsidRPr="00BD24A6" w:rsidRDefault="00A72DAA" w:rsidP="00A72DAA">
      <w:pPr>
        <w:widowControl/>
        <w:tabs>
          <w:tab w:val="left" w:pos="9923"/>
        </w:tabs>
        <w:autoSpaceDE/>
        <w:autoSpaceDN/>
        <w:adjustRightInd/>
        <w:spacing w:after="160" w:line="259" w:lineRule="auto"/>
        <w:ind w:left="284" w:right="682"/>
        <w:rPr>
          <w:rFonts w:cs="ArialMT"/>
          <w:sz w:val="28"/>
          <w:szCs w:val="26"/>
          <w:lang w:eastAsia="en-US"/>
        </w:rPr>
      </w:pPr>
      <w:r w:rsidRPr="00A45A4D">
        <w:rPr>
          <w:rFonts w:cs="ArialMT"/>
          <w:b/>
          <w:bCs/>
          <w:sz w:val="28"/>
          <w:szCs w:val="26"/>
          <w:lang w:eastAsia="en-US"/>
        </w:rPr>
        <w:t>2.</w:t>
      </w:r>
      <w:r w:rsidRPr="00BD24A6">
        <w:rPr>
          <w:rFonts w:cs="ArialMT"/>
          <w:sz w:val="28"/>
          <w:szCs w:val="26"/>
          <w:lang w:eastAsia="en-US"/>
        </w:rPr>
        <w:t xml:space="preserve"> Türkiye’de “cennet kuşu” olarak adlandırılan “</w:t>
      </w:r>
      <w:proofErr w:type="spellStart"/>
      <w:r w:rsidRPr="00BD24A6">
        <w:rPr>
          <w:rFonts w:cs="ArialMT"/>
          <w:sz w:val="28"/>
          <w:szCs w:val="26"/>
          <w:lang w:eastAsia="en-US"/>
        </w:rPr>
        <w:t>starliçe</w:t>
      </w:r>
      <w:proofErr w:type="spellEnd"/>
      <w:r w:rsidRPr="00BD24A6">
        <w:rPr>
          <w:rFonts w:cs="ArialMT"/>
          <w:sz w:val="28"/>
          <w:szCs w:val="26"/>
          <w:lang w:eastAsia="en-US"/>
        </w:rPr>
        <w:t>” bitkisinin ana vatanı Güney Afrika’dır. Bu bitki, egzotik bir kuşu andıran rengârenk görünümü ve ilgi çekici çiçekleri nedeniyle ılıman iklim bölgelerinde dış mekânların, karasal iklim bölgelerinde de iç mekânların gözdesi olmuştur.</w:t>
      </w:r>
    </w:p>
    <w:p w14:paraId="79DD5732" w14:textId="77777777" w:rsidR="00A72DAA" w:rsidRDefault="00A72DAA" w:rsidP="00A72DAA">
      <w:pPr>
        <w:tabs>
          <w:tab w:val="left" w:pos="9923"/>
        </w:tabs>
        <w:ind w:left="284" w:right="682"/>
        <w:rPr>
          <w:rFonts w:cs="ArialMT"/>
          <w:b/>
          <w:bCs/>
          <w:sz w:val="28"/>
          <w:szCs w:val="26"/>
          <w:lang w:eastAsia="en-US"/>
        </w:rPr>
      </w:pPr>
      <w:r w:rsidRPr="00BD24A6">
        <w:rPr>
          <w:rFonts w:cs="ArialMT"/>
          <w:b/>
          <w:bCs/>
          <w:sz w:val="28"/>
          <w:szCs w:val="26"/>
          <w:lang w:eastAsia="en-US"/>
        </w:rPr>
        <w:t xml:space="preserve">Bu metne göre </w:t>
      </w:r>
      <w:r w:rsidRPr="00BD24A6">
        <w:rPr>
          <w:rFonts w:cs="ArialMT"/>
          <w:sz w:val="28"/>
          <w:szCs w:val="26"/>
          <w:lang w:eastAsia="en-US"/>
        </w:rPr>
        <w:t>“cennet kuşu”</w:t>
      </w:r>
      <w:r w:rsidRPr="00BD24A6">
        <w:rPr>
          <w:rFonts w:cs="ArialMT"/>
          <w:b/>
          <w:bCs/>
          <w:sz w:val="28"/>
          <w:szCs w:val="26"/>
          <w:lang w:eastAsia="en-US"/>
        </w:rPr>
        <w:t xml:space="preserve"> bitkisinin iç ve dış mekânlarda süsleme ögesi olarak tercih edilme nedenini yazınız.</w:t>
      </w:r>
    </w:p>
    <w:p w14:paraId="3B6704D6" w14:textId="77777777" w:rsidR="00A72DAA" w:rsidRPr="00BD24A6" w:rsidRDefault="00A72DAA" w:rsidP="00A72DAA">
      <w:pPr>
        <w:tabs>
          <w:tab w:val="left" w:pos="9923"/>
        </w:tabs>
        <w:ind w:left="284" w:right="540"/>
        <w:rPr>
          <w:rFonts w:cs="ArialMT"/>
          <w:b/>
          <w:bCs/>
          <w:sz w:val="28"/>
          <w:szCs w:val="26"/>
          <w:lang w:eastAsia="en-US"/>
        </w:rPr>
      </w:pPr>
    </w:p>
    <w:p w14:paraId="7A316054" w14:textId="77777777" w:rsidR="00A72DAA" w:rsidRDefault="00A72DAA" w:rsidP="00A72DAA">
      <w:pPr>
        <w:tabs>
          <w:tab w:val="left" w:pos="9923"/>
        </w:tabs>
        <w:ind w:left="284" w:right="540"/>
        <w:rPr>
          <w:rFonts w:cs="ArialMT"/>
          <w:sz w:val="28"/>
          <w:szCs w:val="26"/>
          <w:lang w:eastAsia="en-US"/>
        </w:rPr>
      </w:pPr>
      <w:r w:rsidRPr="00BD24A6">
        <w:rPr>
          <w:rFonts w:cs="ArialMT"/>
          <w:sz w:val="28"/>
          <w:szCs w:val="26"/>
          <w:lang w:eastAsia="en-US"/>
        </w:rPr>
        <w:t>……………………………………………………………………………………………</w:t>
      </w:r>
      <w:r>
        <w:rPr>
          <w:rFonts w:cs="ArialMT"/>
          <w:sz w:val="28"/>
          <w:szCs w:val="26"/>
          <w:lang w:eastAsia="en-US"/>
        </w:rPr>
        <w:t>…………………………………</w:t>
      </w:r>
    </w:p>
    <w:p w14:paraId="53496782" w14:textId="77777777" w:rsidR="00A72DAA" w:rsidRDefault="00A72DAA" w:rsidP="00A72DAA">
      <w:pPr>
        <w:tabs>
          <w:tab w:val="left" w:pos="9923"/>
        </w:tabs>
        <w:ind w:left="284" w:right="540"/>
        <w:rPr>
          <w:rFonts w:cs="ArialMT"/>
          <w:sz w:val="28"/>
          <w:szCs w:val="26"/>
          <w:lang w:eastAsia="en-US"/>
        </w:rPr>
      </w:pPr>
    </w:p>
    <w:p w14:paraId="4214BCC5" w14:textId="77777777" w:rsidR="00A72DAA" w:rsidRDefault="00A72DAA" w:rsidP="00A72DAA">
      <w:pPr>
        <w:tabs>
          <w:tab w:val="left" w:pos="9923"/>
        </w:tabs>
        <w:ind w:left="284" w:right="540"/>
        <w:rPr>
          <w:rFonts w:cs="ArialMT"/>
          <w:sz w:val="28"/>
          <w:szCs w:val="26"/>
          <w:lang w:eastAsia="en-US"/>
        </w:rPr>
      </w:pPr>
      <w:r>
        <w:rPr>
          <w:rFonts w:cs="ArialMT"/>
          <w:sz w:val="28"/>
          <w:szCs w:val="26"/>
          <w:lang w:eastAsia="en-US"/>
        </w:rPr>
        <w:t>………………………………………………………………………………………………………………………………</w:t>
      </w:r>
    </w:p>
    <w:p w14:paraId="1E7260D7" w14:textId="7BD22692" w:rsidR="00BD24A6" w:rsidRDefault="00BD24A6" w:rsidP="00A72DAA">
      <w:pPr>
        <w:widowControl/>
        <w:tabs>
          <w:tab w:val="left" w:pos="9923"/>
        </w:tabs>
        <w:autoSpaceDE/>
        <w:autoSpaceDN/>
        <w:adjustRightInd/>
        <w:spacing w:after="160" w:line="259" w:lineRule="auto"/>
        <w:ind w:left="284"/>
        <w:rPr>
          <w:rFonts w:cs="ArialMT"/>
          <w:b/>
          <w:bCs/>
          <w:sz w:val="28"/>
          <w:szCs w:val="26"/>
          <w:lang w:eastAsia="en-US"/>
        </w:rPr>
      </w:pPr>
    </w:p>
    <w:p w14:paraId="7A998014" w14:textId="5F608202" w:rsidR="008A7467" w:rsidRDefault="008A7467">
      <w:pPr>
        <w:rPr>
          <w:b/>
          <w:bCs/>
          <w:sz w:val="25"/>
          <w:szCs w:val="25"/>
        </w:rPr>
        <w:sectPr w:rsidR="008A7467">
          <w:footerReference w:type="default" r:id="rId9"/>
          <w:pgSz w:w="11910" w:h="16840"/>
          <w:pgMar w:top="400" w:right="300" w:bottom="1380" w:left="580" w:header="0" w:footer="1180" w:gutter="0"/>
          <w:pgNumType w:start="1"/>
          <w:cols w:space="708"/>
          <w:noEndnote/>
        </w:sectPr>
      </w:pPr>
    </w:p>
    <w:p w14:paraId="6DD38250" w14:textId="77777777" w:rsidR="00BD24A6" w:rsidRPr="00BD24A6" w:rsidRDefault="00BD24A6" w:rsidP="00BD24A6">
      <w:pPr>
        <w:rPr>
          <w:sz w:val="21"/>
          <w:szCs w:val="21"/>
        </w:rPr>
      </w:pPr>
    </w:p>
    <w:p w14:paraId="64EBF288" w14:textId="2C74C83A" w:rsidR="00A72DAA" w:rsidRDefault="00A72DAA" w:rsidP="00A72DAA">
      <w:pPr>
        <w:widowControl/>
        <w:ind w:left="284"/>
        <w:rPr>
          <w:rFonts w:eastAsia="ArialMT" w:cs="ArialMT"/>
          <w:sz w:val="28"/>
          <w:szCs w:val="28"/>
        </w:rPr>
      </w:pPr>
      <w:r>
        <w:rPr>
          <w:rFonts w:eastAsia="ArialMT" w:cs="ArialMT"/>
          <w:sz w:val="28"/>
          <w:szCs w:val="28"/>
        </w:rPr>
        <w:t xml:space="preserve">3. </w:t>
      </w:r>
      <w:r w:rsidRPr="00A45A4D">
        <w:rPr>
          <w:rFonts w:eastAsia="ArialMT" w:cs="ArialMT"/>
          <w:sz w:val="28"/>
          <w:szCs w:val="28"/>
        </w:rPr>
        <w:t>Aşağıda bazı konular verilmiştir.</w:t>
      </w:r>
    </w:p>
    <w:p w14:paraId="173232C3" w14:textId="77777777" w:rsidR="00A72DAA" w:rsidRPr="00A45A4D" w:rsidRDefault="00A72DAA" w:rsidP="00A72DAA">
      <w:pPr>
        <w:widowControl/>
        <w:ind w:left="284"/>
        <w:rPr>
          <w:rFonts w:eastAsia="ArialMT" w:cs="ArialMT"/>
          <w:sz w:val="28"/>
          <w:szCs w:val="28"/>
        </w:rPr>
      </w:pPr>
    </w:p>
    <w:tbl>
      <w:tblPr>
        <w:tblStyle w:val="TabloKlavuzu"/>
        <w:tblW w:w="0" w:type="auto"/>
        <w:tblInd w:w="562" w:type="dxa"/>
        <w:tblLook w:val="04A0" w:firstRow="1" w:lastRow="0" w:firstColumn="1" w:lastColumn="0" w:noHBand="0" w:noVBand="1"/>
      </w:tblPr>
      <w:tblGrid>
        <w:gridCol w:w="2948"/>
        <w:gridCol w:w="3510"/>
        <w:gridCol w:w="3511"/>
      </w:tblGrid>
      <w:tr w:rsidR="00A72DAA" w14:paraId="6682A022" w14:textId="77777777" w:rsidTr="00C773D4">
        <w:trPr>
          <w:trHeight w:val="858"/>
        </w:trPr>
        <w:tc>
          <w:tcPr>
            <w:tcW w:w="2948" w:type="dxa"/>
          </w:tcPr>
          <w:p w14:paraId="4AC43DBF" w14:textId="77777777" w:rsidR="00A72DAA" w:rsidRPr="00A45A4D" w:rsidRDefault="00A72DAA" w:rsidP="00C773D4">
            <w:pPr>
              <w:ind w:left="567"/>
              <w:jc w:val="center"/>
              <w:rPr>
                <w:b/>
                <w:bCs/>
                <w:sz w:val="36"/>
                <w:szCs w:val="36"/>
              </w:rPr>
            </w:pPr>
            <w:r w:rsidRPr="00A45A4D">
              <w:rPr>
                <w:b/>
                <w:bCs/>
                <w:sz w:val="36"/>
                <w:szCs w:val="36"/>
              </w:rPr>
              <w:t>Çalışkanlık</w:t>
            </w:r>
          </w:p>
        </w:tc>
        <w:tc>
          <w:tcPr>
            <w:tcW w:w="3510" w:type="dxa"/>
          </w:tcPr>
          <w:p w14:paraId="6581A944" w14:textId="77777777" w:rsidR="00A72DAA" w:rsidRPr="00A45A4D" w:rsidRDefault="00A72DAA" w:rsidP="00C773D4">
            <w:pPr>
              <w:ind w:left="567"/>
              <w:jc w:val="center"/>
              <w:rPr>
                <w:b/>
                <w:bCs/>
                <w:sz w:val="36"/>
                <w:szCs w:val="36"/>
              </w:rPr>
            </w:pPr>
            <w:r w:rsidRPr="00A45A4D">
              <w:rPr>
                <w:b/>
                <w:bCs/>
                <w:sz w:val="36"/>
                <w:szCs w:val="36"/>
              </w:rPr>
              <w:t>Dürüstlük</w:t>
            </w:r>
          </w:p>
        </w:tc>
        <w:tc>
          <w:tcPr>
            <w:tcW w:w="3511" w:type="dxa"/>
          </w:tcPr>
          <w:p w14:paraId="3A479096" w14:textId="77777777" w:rsidR="00A72DAA" w:rsidRPr="00A45A4D" w:rsidRDefault="00A72DAA" w:rsidP="00C773D4">
            <w:pPr>
              <w:ind w:left="567"/>
              <w:jc w:val="center"/>
              <w:rPr>
                <w:b/>
                <w:bCs/>
                <w:sz w:val="36"/>
                <w:szCs w:val="36"/>
              </w:rPr>
            </w:pPr>
            <w:r w:rsidRPr="00A45A4D">
              <w:rPr>
                <w:b/>
                <w:bCs/>
                <w:sz w:val="36"/>
                <w:szCs w:val="36"/>
              </w:rPr>
              <w:t>Başarı</w:t>
            </w:r>
          </w:p>
        </w:tc>
      </w:tr>
    </w:tbl>
    <w:p w14:paraId="3C4629CB" w14:textId="77777777" w:rsidR="00A72DAA" w:rsidRPr="00BD24A6" w:rsidRDefault="00A72DAA" w:rsidP="00A72DAA">
      <w:pPr>
        <w:ind w:left="567"/>
        <w:rPr>
          <w:sz w:val="21"/>
          <w:szCs w:val="21"/>
        </w:rPr>
      </w:pPr>
    </w:p>
    <w:p w14:paraId="6ABE2ABC" w14:textId="77777777" w:rsidR="00A72DAA" w:rsidRPr="00A45A4D" w:rsidRDefault="00A72DAA" w:rsidP="00A72DAA">
      <w:pPr>
        <w:ind w:left="567"/>
        <w:rPr>
          <w:rFonts w:cs="ArialMT"/>
          <w:sz w:val="28"/>
          <w:szCs w:val="28"/>
          <w:lang w:eastAsia="en-US"/>
        </w:rPr>
      </w:pPr>
      <w:r w:rsidRPr="00A45A4D">
        <w:rPr>
          <w:rFonts w:cs="Arial-BoldMT"/>
          <w:b/>
          <w:bCs/>
          <w:sz w:val="28"/>
          <w:szCs w:val="28"/>
        </w:rPr>
        <w:t>Bu konulardan herhangi biriyle ilgili bir metin yazınız.</w:t>
      </w:r>
    </w:p>
    <w:p w14:paraId="1C7A4DE8" w14:textId="77777777" w:rsidR="00A72DAA" w:rsidRDefault="00A72DAA" w:rsidP="00A72DAA">
      <w:pPr>
        <w:ind w:left="567"/>
        <w:rPr>
          <w:rFonts w:cs="ArialMT"/>
          <w:sz w:val="28"/>
          <w:szCs w:val="26"/>
          <w:lang w:eastAsia="en-US"/>
        </w:rPr>
      </w:pPr>
    </w:p>
    <w:p w14:paraId="4F8A8652" w14:textId="77777777" w:rsidR="008B02EF" w:rsidRDefault="008B02EF">
      <w:pPr>
        <w:pStyle w:val="GvdeMetni"/>
        <w:kinsoku w:val="0"/>
        <w:overflowPunct w:val="0"/>
        <w:spacing w:before="10"/>
        <w:rPr>
          <w:sz w:val="20"/>
          <w:szCs w:val="20"/>
        </w:rPr>
      </w:pPr>
    </w:p>
    <w:p w14:paraId="104FD275" w14:textId="77777777" w:rsidR="008B02EF" w:rsidRDefault="008B02EF">
      <w:pPr>
        <w:pStyle w:val="GvdeMetni"/>
        <w:kinsoku w:val="0"/>
        <w:overflowPunct w:val="0"/>
        <w:spacing w:before="11"/>
        <w:rPr>
          <w:sz w:val="9"/>
          <w:szCs w:val="9"/>
        </w:rPr>
      </w:pPr>
    </w:p>
    <w:p w14:paraId="0DE77FF8" w14:textId="77777777" w:rsidR="008B02EF" w:rsidRDefault="008B02EF" w:rsidP="00F206DD">
      <w:pPr>
        <w:pStyle w:val="GvdeMetni"/>
        <w:kinsoku w:val="0"/>
        <w:overflowPunct w:val="0"/>
        <w:spacing w:before="5"/>
        <w:rPr>
          <w:sz w:val="23"/>
          <w:szCs w:val="23"/>
        </w:rPr>
      </w:pPr>
    </w:p>
    <w:p w14:paraId="05250D63" w14:textId="77777777" w:rsidR="00180F29" w:rsidRDefault="00180F29" w:rsidP="00F206DD">
      <w:pPr>
        <w:pStyle w:val="GvdeMetni"/>
        <w:kinsoku w:val="0"/>
        <w:overflowPunct w:val="0"/>
        <w:spacing w:before="5"/>
        <w:rPr>
          <w:sz w:val="23"/>
          <w:szCs w:val="23"/>
        </w:rPr>
      </w:pPr>
    </w:p>
    <w:p w14:paraId="797F3C98" w14:textId="77777777" w:rsidR="00180F29" w:rsidRDefault="00180F29" w:rsidP="00F206DD">
      <w:pPr>
        <w:pStyle w:val="GvdeMetni"/>
        <w:kinsoku w:val="0"/>
        <w:overflowPunct w:val="0"/>
        <w:spacing w:before="5"/>
        <w:rPr>
          <w:sz w:val="23"/>
          <w:szCs w:val="23"/>
        </w:rPr>
      </w:pPr>
    </w:p>
    <w:p w14:paraId="214484D0" w14:textId="77777777" w:rsidR="00180F29" w:rsidRDefault="00180F29" w:rsidP="00F206DD">
      <w:pPr>
        <w:pStyle w:val="GvdeMetni"/>
        <w:kinsoku w:val="0"/>
        <w:overflowPunct w:val="0"/>
        <w:spacing w:before="5"/>
        <w:rPr>
          <w:sz w:val="23"/>
          <w:szCs w:val="23"/>
        </w:rPr>
      </w:pPr>
    </w:p>
    <w:p w14:paraId="5CA7E120" w14:textId="77777777" w:rsidR="00180F29" w:rsidRDefault="00180F29" w:rsidP="00F206DD">
      <w:pPr>
        <w:pStyle w:val="GvdeMetni"/>
        <w:kinsoku w:val="0"/>
        <w:overflowPunct w:val="0"/>
        <w:spacing w:before="5"/>
        <w:rPr>
          <w:sz w:val="23"/>
          <w:szCs w:val="23"/>
        </w:rPr>
      </w:pPr>
    </w:p>
    <w:p w14:paraId="2F745FFE" w14:textId="77777777" w:rsidR="00180F29" w:rsidRDefault="00180F29" w:rsidP="00F206DD">
      <w:pPr>
        <w:pStyle w:val="GvdeMetni"/>
        <w:kinsoku w:val="0"/>
        <w:overflowPunct w:val="0"/>
        <w:spacing w:before="5"/>
        <w:rPr>
          <w:sz w:val="23"/>
          <w:szCs w:val="23"/>
        </w:rPr>
      </w:pPr>
    </w:p>
    <w:p w14:paraId="1E93652C" w14:textId="77777777" w:rsidR="00180F29" w:rsidRDefault="00180F29" w:rsidP="00F206DD">
      <w:pPr>
        <w:pStyle w:val="GvdeMetni"/>
        <w:kinsoku w:val="0"/>
        <w:overflowPunct w:val="0"/>
        <w:spacing w:before="5"/>
        <w:rPr>
          <w:sz w:val="23"/>
          <w:szCs w:val="23"/>
        </w:rPr>
      </w:pPr>
    </w:p>
    <w:p w14:paraId="179D10EB" w14:textId="77777777" w:rsidR="00180F29" w:rsidRDefault="00180F29" w:rsidP="00F206DD">
      <w:pPr>
        <w:pStyle w:val="GvdeMetni"/>
        <w:kinsoku w:val="0"/>
        <w:overflowPunct w:val="0"/>
        <w:spacing w:before="5"/>
        <w:rPr>
          <w:sz w:val="23"/>
          <w:szCs w:val="23"/>
        </w:rPr>
      </w:pPr>
    </w:p>
    <w:p w14:paraId="7F9EC93B" w14:textId="77777777" w:rsidR="00180F29" w:rsidRDefault="00180F29" w:rsidP="00F206DD">
      <w:pPr>
        <w:pStyle w:val="GvdeMetni"/>
        <w:kinsoku w:val="0"/>
        <w:overflowPunct w:val="0"/>
        <w:spacing w:before="5"/>
        <w:rPr>
          <w:sz w:val="23"/>
          <w:szCs w:val="23"/>
        </w:rPr>
      </w:pPr>
    </w:p>
    <w:p w14:paraId="099ACFAD" w14:textId="77777777" w:rsidR="00180F29" w:rsidRDefault="00180F29" w:rsidP="00F206DD">
      <w:pPr>
        <w:pStyle w:val="GvdeMetni"/>
        <w:kinsoku w:val="0"/>
        <w:overflowPunct w:val="0"/>
        <w:spacing w:before="5"/>
        <w:rPr>
          <w:sz w:val="23"/>
          <w:szCs w:val="23"/>
        </w:rPr>
      </w:pPr>
    </w:p>
    <w:p w14:paraId="131DE16A" w14:textId="77777777" w:rsidR="00180F29" w:rsidRDefault="00180F29" w:rsidP="00F206DD">
      <w:pPr>
        <w:pStyle w:val="GvdeMetni"/>
        <w:kinsoku w:val="0"/>
        <w:overflowPunct w:val="0"/>
        <w:spacing w:before="5"/>
        <w:rPr>
          <w:sz w:val="23"/>
          <w:szCs w:val="23"/>
        </w:rPr>
      </w:pPr>
    </w:p>
    <w:p w14:paraId="7C5D5082" w14:textId="77777777" w:rsidR="00180F29" w:rsidRDefault="00180F29" w:rsidP="00F206DD">
      <w:pPr>
        <w:pStyle w:val="GvdeMetni"/>
        <w:kinsoku w:val="0"/>
        <w:overflowPunct w:val="0"/>
        <w:spacing w:before="5"/>
        <w:rPr>
          <w:sz w:val="23"/>
          <w:szCs w:val="23"/>
        </w:rPr>
      </w:pPr>
    </w:p>
    <w:p w14:paraId="22E6837D" w14:textId="77777777" w:rsidR="00180F29" w:rsidRDefault="00180F29" w:rsidP="00F206DD">
      <w:pPr>
        <w:pStyle w:val="GvdeMetni"/>
        <w:kinsoku w:val="0"/>
        <w:overflowPunct w:val="0"/>
        <w:spacing w:before="5"/>
        <w:rPr>
          <w:sz w:val="23"/>
          <w:szCs w:val="23"/>
        </w:rPr>
      </w:pPr>
    </w:p>
    <w:p w14:paraId="004F1A6C" w14:textId="77777777" w:rsidR="00180F29" w:rsidRDefault="00180F29" w:rsidP="00F206DD">
      <w:pPr>
        <w:pStyle w:val="GvdeMetni"/>
        <w:kinsoku w:val="0"/>
        <w:overflowPunct w:val="0"/>
        <w:spacing w:before="5"/>
        <w:rPr>
          <w:sz w:val="23"/>
          <w:szCs w:val="23"/>
        </w:rPr>
      </w:pPr>
    </w:p>
    <w:p w14:paraId="75B543B3" w14:textId="77777777" w:rsidR="00180F29" w:rsidRDefault="00180F29" w:rsidP="00F206DD">
      <w:pPr>
        <w:pStyle w:val="GvdeMetni"/>
        <w:kinsoku w:val="0"/>
        <w:overflowPunct w:val="0"/>
        <w:spacing w:before="5"/>
        <w:rPr>
          <w:sz w:val="23"/>
          <w:szCs w:val="23"/>
        </w:rPr>
      </w:pPr>
    </w:p>
    <w:p w14:paraId="45F31926" w14:textId="77777777" w:rsidR="00180F29" w:rsidRDefault="00180F29" w:rsidP="00F206DD">
      <w:pPr>
        <w:pStyle w:val="GvdeMetni"/>
        <w:kinsoku w:val="0"/>
        <w:overflowPunct w:val="0"/>
        <w:spacing w:before="5"/>
        <w:rPr>
          <w:sz w:val="23"/>
          <w:szCs w:val="23"/>
        </w:rPr>
      </w:pPr>
    </w:p>
    <w:p w14:paraId="1A18970E" w14:textId="77777777" w:rsidR="00180F29" w:rsidRDefault="00180F29" w:rsidP="00F206DD">
      <w:pPr>
        <w:pStyle w:val="GvdeMetni"/>
        <w:kinsoku w:val="0"/>
        <w:overflowPunct w:val="0"/>
        <w:spacing w:before="5"/>
        <w:rPr>
          <w:sz w:val="23"/>
          <w:szCs w:val="23"/>
        </w:rPr>
      </w:pPr>
    </w:p>
    <w:p w14:paraId="3C67BC2B" w14:textId="77777777" w:rsidR="00180F29" w:rsidRDefault="00180F29" w:rsidP="00F206DD">
      <w:pPr>
        <w:pStyle w:val="GvdeMetni"/>
        <w:kinsoku w:val="0"/>
        <w:overflowPunct w:val="0"/>
        <w:spacing w:before="5"/>
        <w:rPr>
          <w:sz w:val="23"/>
          <w:szCs w:val="23"/>
        </w:rPr>
      </w:pPr>
    </w:p>
    <w:p w14:paraId="72AA8D6B" w14:textId="77777777" w:rsidR="00180F29" w:rsidRDefault="00180F29" w:rsidP="00F206DD">
      <w:pPr>
        <w:pStyle w:val="GvdeMetni"/>
        <w:kinsoku w:val="0"/>
        <w:overflowPunct w:val="0"/>
        <w:spacing w:before="5"/>
        <w:rPr>
          <w:sz w:val="23"/>
          <w:szCs w:val="23"/>
        </w:rPr>
      </w:pPr>
    </w:p>
    <w:p w14:paraId="14002CDF" w14:textId="73A87237" w:rsidR="00180F29" w:rsidRDefault="003A5493"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61312" behindDoc="1" locked="0" layoutInCell="0" allowOverlap="1" wp14:anchorId="177E28F6" wp14:editId="287A374E">
                <wp:simplePos x="0" y="0"/>
                <wp:positionH relativeFrom="page">
                  <wp:posOffset>2299335</wp:posOffset>
                </wp:positionH>
                <wp:positionV relativeFrom="page">
                  <wp:posOffset>10066020</wp:posOffset>
                </wp:positionV>
                <wp:extent cx="2959735" cy="254000"/>
                <wp:effectExtent l="0" t="0" r="0" b="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DDC44" w14:textId="77777777" w:rsidR="00180F29" w:rsidRDefault="00180F29" w:rsidP="00180F2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E28F6" id="Text Box 60" o:spid="_x0000_s1028" type="#_x0000_t202" style="position:absolute;margin-left:181.05pt;margin-top:792.6pt;width:233.05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" o:allowincell="f" filled="f" stroked="f">
                <v:textbox inset="0,0,0,0">
                  <w:txbxContent>
                    <w:p w14:paraId="5B7DDC44" w14:textId="77777777" w:rsidR="00180F29" w:rsidRDefault="00180F29" w:rsidP="00180F2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180F29">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56CA" w14:textId="77777777" w:rsidR="00475F66" w:rsidRDefault="00475F66">
      <w:r>
        <w:separator/>
      </w:r>
    </w:p>
  </w:endnote>
  <w:endnote w:type="continuationSeparator" w:id="0">
    <w:p w14:paraId="622E49A5" w14:textId="77777777" w:rsidR="00475F66" w:rsidRDefault="0047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BoldMT">
    <w:altName w:val="Arial"/>
    <w:panose1 w:val="00000000000000000000"/>
    <w:charset w:val="A2"/>
    <w:family w:val="auto"/>
    <w:notTrueType/>
    <w:pitch w:val="default"/>
    <w:sig w:usb0="00000007" w:usb1="00000000" w:usb2="00000000" w:usb3="00000000" w:csb0="00000011" w:csb1="00000000"/>
  </w:font>
  <w:font w:name="ArialMT">
    <w:altName w:val="Nanum Brush Script"/>
    <w:panose1 w:val="00000000000000000000"/>
    <w:charset w:val="81"/>
    <w:family w:val="auto"/>
    <w:notTrueType/>
    <w:pitch w:val="default"/>
    <w:sig w:usb0="00000007" w:usb1="09060000" w:usb2="00000010" w:usb3="00000000" w:csb0="00080011"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C5B9" w14:textId="7182ED2E" w:rsidR="008B02EF" w:rsidRDefault="003A549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4656" behindDoc="1" locked="0" layoutInCell="0" allowOverlap="1" wp14:anchorId="65235CFA" wp14:editId="04F621FF">
              <wp:simplePos x="0" y="0"/>
              <wp:positionH relativeFrom="page">
                <wp:posOffset>498475</wp:posOffset>
              </wp:positionH>
              <wp:positionV relativeFrom="page">
                <wp:posOffset>10165715</wp:posOffset>
              </wp:positionV>
              <wp:extent cx="6560185" cy="178435"/>
              <wp:effectExtent l="0" t="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70024"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5CFA" id="_x0000_t202" coordsize="21600,21600" o:spt="202" path="m,l,21600r21600,l21600,xe">
              <v:stroke joinstyle="miter"/>
              <v:path gradientshapeok="t" o:connecttype="rect"/>
            </v:shapetype>
            <v:shape id="_x0000_s1029" type="#_x0000_t202" style="position:absolute;margin-left:39.25pt;margin-top:800.45pt;width:516.55pt;height:14.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" o:allowincell="f" filled="f" stroked="f">
              <v:textbox inset="0,0,0,0">
                <w:txbxContent>
                  <w:p w14:paraId="39270024"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55680" behindDoc="1" locked="0" layoutInCell="0" allowOverlap="1" wp14:anchorId="18B2D1B8" wp14:editId="61E715CB">
              <wp:simplePos x="0" y="0"/>
              <wp:positionH relativeFrom="page">
                <wp:posOffset>-12700</wp:posOffset>
              </wp:positionH>
              <wp:positionV relativeFrom="page">
                <wp:posOffset>9765030</wp:posOffset>
              </wp:positionV>
              <wp:extent cx="7475855" cy="7556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1"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22"/>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5"/>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04D715" id="Group 20" o:spid="_x0000_s1026" style="position:absolute;margin-left:-1pt;margin-top:768.9pt;width:588.65pt;height:59.5pt;z-index:-2516608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">
                <v:imagedata r:id="rId3" o:title=""/>
              </v:shape>
              <v:shape id="Freeform 22"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" path="m10465,l,,,665r10465,l10465,xe" fillcolor="#fde2b8" stroked="f">
                <v:path arrowok="t" o:connecttype="custom" o:connectlocs="10465,0;0,0;0,665;10465,665;10465,0" o:connectangles="0,0,0,0,0"/>
              </v:shape>
              <v:shape id="Freeform 23"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5NxAAAANsAAAAPAAAAZHJzL2Rvd25yZXYueG1sRI/RagIx&#10;FETfBf8hXKFvmnUL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PPLPk3EAAAA2wAAAA8A&#10;AAAAAAAAAAAAAAAABwIAAGRycy9kb3ducmV2LnhtbFBLBQYAAAAAAwADALcAAAD4AgAAAAA=&#10;" path="m435,l,619r870,l435,xe" fillcolor="#ffc000" stroked="f">
                <v:path arrowok="t" o:connecttype="custom" o:connectlocs="435,0;0,619;870,619;435,0" o:connectangles="0,0,0,0"/>
              </v:shape>
              <v:shape id="Freeform 24"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" path="m435,l,619r870,l435,xe" filled="f" strokecolor="#ffc000" strokeweight="2pt">
                <v:path arrowok="t" o:connecttype="custom" o:connectlocs="435,0;0,619;870,619;435,0" o:connectangles="0,0,0,0"/>
              </v:shape>
              <v:shape id="Freeform 25"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" path="m,l,392r544,757l1313,49,,xe" stroked="f">
                <v:path arrowok="t" o:connecttype="custom" o:connectlocs="0,0;0,392;544,1149;1313,49;0,0" o:connectangles="0,0,0,0,0"/>
              </v:shape>
              <v:shape id="Freeform 26"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" path="m,392r544,757l1313,49,,e" filled="f" strokecolor="white" strokeweight="2pt">
                <v:path arrowok="t" o:connecttype="custom" o:connectlocs="0,392;544,1149;1313,49;0,0" o:connectangles="0,0,0,0"/>
              </v:shape>
              <v:shape id="Picture 27"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78A6" w14:textId="76770574" w:rsidR="008B02EF" w:rsidRDefault="003A549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776" behindDoc="1" locked="0" layoutInCell="0" allowOverlap="1" wp14:anchorId="3C54BA5C" wp14:editId="5D2BDAD5">
              <wp:simplePos x="0" y="0"/>
              <wp:positionH relativeFrom="page">
                <wp:posOffset>498475</wp:posOffset>
              </wp:positionH>
              <wp:positionV relativeFrom="page">
                <wp:posOffset>10165715</wp:posOffset>
              </wp:positionV>
              <wp:extent cx="6560185" cy="17843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F1BF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BA5C" id="_x0000_t202" coordsize="21600,21600" o:spt="202" path="m,l,21600r21600,l21600,xe">
              <v:stroke joinstyle="miter"/>
              <v:path gradientshapeok="t" o:connecttype="rect"/>
            </v:shapetype>
            <v:shape id="Text Box 38" o:spid="_x0000_s1032" type="#_x0000_t202" style="position:absolute;margin-left:39.25pt;margin-top:800.45pt;width:516.55pt;height:14.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" o:allowincell="f" filled="f" stroked="f">
              <v:textbox inset="0,0,0,0">
                <w:txbxContent>
                  <w:p w14:paraId="791F1BF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0800" behindDoc="1" locked="0" layoutInCell="0" allowOverlap="1" wp14:anchorId="197E2A2D" wp14:editId="6A3E65EC">
              <wp:simplePos x="0" y="0"/>
              <wp:positionH relativeFrom="page">
                <wp:posOffset>-12700</wp:posOffset>
              </wp:positionH>
              <wp:positionV relativeFrom="page">
                <wp:posOffset>9765030</wp:posOffset>
              </wp:positionV>
              <wp:extent cx="7475855" cy="755650"/>
              <wp:effectExtent l="0" t="0" r="0" b="0"/>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4"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Freeform 41"/>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2"/>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3"/>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4"/>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5"/>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47F3A7" id="Group 39" o:spid="_x0000_s1026" style="position:absolute;margin-left:-1pt;margin-top:768.9pt;width:588.65pt;height:59.5pt;z-index:-25165568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">
                <v:imagedata r:id="rId3" o:title=""/>
              </v:shape>
              <v:shape id="Freeform 41"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bXxAAAANoAAAAPAAAAZHJzL2Rvd25yZXYueG1sRI9Ba8JA&#10;FITvgv9heUJvZmOL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FKtptfEAAAA2gAAAA8A&#10;AAAAAAAAAAAAAAAABwIAAGRycy9kb3ducmV2LnhtbFBLBQYAAAAAAwADALcAAAD4AgAAAAA=&#10;" path="m10465,l,,,665r10465,l10465,xe" fillcolor="#fde2b8" stroked="f">
                <v:path arrowok="t" o:connecttype="custom" o:connectlocs="10465,0;0,0;0,665;10465,665;10465,0" o:connectangles="0,0,0,0,0"/>
              </v:shape>
              <v:shape id="Freeform 42"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nJwgAAANoAAAAPAAAAZHJzL2Rvd25yZXYueG1sRI/RagIx&#10;FETfC/5DuAXfNFuR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DXGhnJwgAAANoAAAAPAAAA&#10;AAAAAAAAAAAAAAcCAABkcnMvZG93bnJldi54bWxQSwUGAAAAAAMAAwC3AAAA9gIAAAAA&#10;" path="m435,l,619r870,l435,xe" fillcolor="#ffc000" stroked="f">
                <v:path arrowok="t" o:connecttype="custom" o:connectlocs="435,0;0,619;870,619;435,0" o:connectangles="0,0,0,0"/>
              </v:shape>
              <v:shape id="Freeform 43"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" path="m435,l,619r870,l435,xe" filled="f" strokecolor="#ffc000" strokeweight="2pt">
                <v:path arrowok="t" o:connecttype="custom" o:connectlocs="435,0;0,619;870,619;435,0" o:connectangles="0,0,0,0"/>
              </v:shape>
              <v:shape id="Freeform 44"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" path="m,l,392r544,757l1313,49,,xe" stroked="f">
                <v:path arrowok="t" o:connecttype="custom" o:connectlocs="0,0;0,392;544,1149;1313,49;0,0" o:connectangles="0,0,0,0,0"/>
              </v:shape>
              <v:shape id="Freeform 45"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" path="m,392r544,757l1313,49,,e" filled="f" strokecolor="white" strokeweight="2pt">
                <v:path arrowok="t" o:connecttype="custom" o:connectlocs="0,392;544,1149;1313,49;0,0" o:connectangles="0,0,0,0"/>
              </v:shape>
              <v:shape id="Picture 46"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CF82" w14:textId="77777777" w:rsidR="00475F66" w:rsidRDefault="00475F66">
      <w:r>
        <w:separator/>
      </w:r>
    </w:p>
  </w:footnote>
  <w:footnote w:type="continuationSeparator" w:id="0">
    <w:p w14:paraId="13DD91F3" w14:textId="77777777" w:rsidR="00475F66" w:rsidRDefault="0047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9F68" w14:textId="78B4CD8C" w:rsidR="008B02EF" w:rsidRDefault="003A5493">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6704" behindDoc="1" locked="0" layoutInCell="0" allowOverlap="1" wp14:anchorId="1F242CBA" wp14:editId="48B23C01">
              <wp:simplePos x="0" y="0"/>
              <wp:positionH relativeFrom="page">
                <wp:posOffset>456565</wp:posOffset>
              </wp:positionH>
              <wp:positionV relativeFrom="page">
                <wp:posOffset>292100</wp:posOffset>
              </wp:positionV>
              <wp:extent cx="7116445" cy="858520"/>
              <wp:effectExtent l="0" t="0" r="0" b="0"/>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3"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30"/>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1"/>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2"/>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3"/>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4"/>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5"/>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D72A9" id="Group 28" o:spid="_x0000_s1026" style="position:absolute;margin-left:35.95pt;margin-top:23pt;width:560.35pt;height:67.6pt;z-index:-251659776;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">
                <v:imagedata r:id="rId2" o:title=""/>
              </v:shape>
              <v:shape id="Freeform 30"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AgVvwAAANsAAAAPAAAAZHJzL2Rvd25yZXYueG1sRE9Ni8Iw&#10;EL0L+x/CLHiRNVVE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A6sAgVvwAAANsAAAAPAAAAAAAA&#10;AAAAAAAAAAcCAABkcnMvZG93bnJldi54bWxQSwUGAAAAAAMAAwC3AAAA8wIAAAAA&#10;" path="m10465,l,,,905r10465,l10465,xe" fillcolor="#fde2b8" stroked="f">
                <v:path arrowok="t" o:connecttype="custom" o:connectlocs="10465,0;0,0;0,905;10465,905;10465,0" o:connectangles="0,0,0,0,0"/>
              </v:shape>
              <v:shape id="Freeform 31"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" path="m1095,l,,547,881,1095,xe" fillcolor="#ffc000" stroked="f">
                <v:path arrowok="t" o:connecttype="custom" o:connectlocs="1095,0;0,0;547,881;1095,0" o:connectangles="0,0,0,0"/>
              </v:shape>
              <v:shape id="Freeform 32"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" path="m547,881l1095,,,,547,881xe" filled="f" strokecolor="#ffc000" strokeweight="2pt">
                <v:path arrowok="t" o:connecttype="custom" o:connectlocs="547,881;1095,0;0,0;547,881" o:connectangles="0,0,0,0"/>
              </v:shape>
              <v:shape id="Freeform 33"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" path="m957,l,1312r1408,-45l1408,754,957,xe" stroked="f">
                <v:path arrowok="t" o:connecttype="custom" o:connectlocs="957,0;0,1312;1408,1267;1408,754;957,0" o:connectangles="0,0,0,0,0"/>
              </v:shape>
              <v:shape id="Freeform 34"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" path="m1408,754l957,,,1312r1408,-45e" filled="f" strokecolor="white" strokeweight="2pt">
                <v:path arrowok="t" o:connecttype="custom" o:connectlocs="1408,754;957,0;0,1312;1408,1267" o:connectangles="0,0,0,0"/>
              </v:shape>
              <v:shape id="Freeform 35"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57728" behindDoc="1" locked="0" layoutInCell="0" allowOverlap="1" wp14:anchorId="49D4ADD7" wp14:editId="4E28E4DE">
              <wp:simplePos x="0" y="0"/>
              <wp:positionH relativeFrom="page">
                <wp:posOffset>554355</wp:posOffset>
              </wp:positionH>
              <wp:positionV relativeFrom="page">
                <wp:posOffset>376555</wp:posOffset>
              </wp:positionV>
              <wp:extent cx="433070" cy="668020"/>
              <wp:effectExtent l="0" t="0" r="0"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ED5C"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746D2F7"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4ADD7" id="_x0000_t202" coordsize="21600,21600" o:spt="202" path="m,l,21600r21600,l21600,xe">
              <v:stroke joinstyle="miter"/>
              <v:path gradientshapeok="t" o:connecttype="rect"/>
            </v:shapetype>
            <v:shape id="Text Box 36" o:spid="_x0000_s1030" type="#_x0000_t202" style="position:absolute;margin-left:43.65pt;margin-top:29.65pt;width:34.1pt;height:5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A8P633qAQAAvgMAAA4AAAAAAAAAAAAAAAAALgIAAGRycy9lMm9Eb2Mu&#10;eG1sUEsBAi0AFAAGAAgAAAAhAERdRS3fAAAACQEAAA8AAAAAAAAAAAAAAAAARAQAAGRycy9kb3du&#10;cmV2LnhtbFBLBQYAAAAABAAEAPMAAABQBQAAAAA=&#10;" o:allowincell="f" filled="f" stroked="f">
              <v:textbox inset="0,0,0,0">
                <w:txbxContent>
                  <w:p w14:paraId="50C8ED5C"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746D2F7"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7F1DFBE0" wp14:editId="634B8386">
              <wp:simplePos x="0" y="0"/>
              <wp:positionH relativeFrom="page">
                <wp:posOffset>1295400</wp:posOffset>
              </wp:positionH>
              <wp:positionV relativeFrom="page">
                <wp:posOffset>502920</wp:posOffset>
              </wp:positionV>
              <wp:extent cx="5056505" cy="483235"/>
              <wp:effectExtent l="0" t="0" r="0" b="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295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342F2E5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DFBE0" id="Text Box 37" o:spid="_x0000_s1031" type="#_x0000_t202" style="position:absolute;margin-left:102pt;margin-top:39.6pt;width:398.15pt;height:38.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" o:allowincell="f" filled="f" stroked="f">
              <v:textbox inset="0,0,0,0">
                <w:txbxContent>
                  <w:p w14:paraId="4FB0295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342F2E5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E45D0"/>
    <w:rsid w:val="00144A40"/>
    <w:rsid w:val="001660AF"/>
    <w:rsid w:val="00180F29"/>
    <w:rsid w:val="00193478"/>
    <w:rsid w:val="001D513F"/>
    <w:rsid w:val="002D3AE3"/>
    <w:rsid w:val="002F7C64"/>
    <w:rsid w:val="00302540"/>
    <w:rsid w:val="00350E86"/>
    <w:rsid w:val="003A5493"/>
    <w:rsid w:val="003D3F1D"/>
    <w:rsid w:val="00475F66"/>
    <w:rsid w:val="004859C1"/>
    <w:rsid w:val="004C5B13"/>
    <w:rsid w:val="005776D1"/>
    <w:rsid w:val="00614D78"/>
    <w:rsid w:val="00792EEE"/>
    <w:rsid w:val="00815AFB"/>
    <w:rsid w:val="008A7467"/>
    <w:rsid w:val="008B02EF"/>
    <w:rsid w:val="008B2D07"/>
    <w:rsid w:val="00A72DAA"/>
    <w:rsid w:val="00B11DD2"/>
    <w:rsid w:val="00B654E9"/>
    <w:rsid w:val="00BD24A6"/>
    <w:rsid w:val="00C95E42"/>
    <w:rsid w:val="00F014F5"/>
    <w:rsid w:val="00F206DD"/>
    <w:rsid w:val="00F51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A0B39B"/>
  <w14:defaultImageDpi w14:val="0"/>
  <w15:docId w15:val="{FCE6CA89-EAC5-4F4E-884C-8D0729A8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tr-TR" w:eastAsia="tr-T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Cambria" w:hAnsi="Cambria" w:cs="Cambria"/>
      <w:sz w:val="22"/>
      <w:szCs w:val="22"/>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Calibri Light" w:hAnsi="Calibri Light" w:cs="Times New Roman"/>
      <w:b/>
      <w:kern w:val="32"/>
      <w:sz w:val="32"/>
    </w:rPr>
  </w:style>
  <w:style w:type="character" w:customStyle="1" w:styleId="Balk2Char">
    <w:name w:val="Başlık 2 Char"/>
    <w:basedOn w:val="VarsaylanParagrafYazTipi"/>
    <w:link w:val="Balk2"/>
    <w:uiPriority w:val="9"/>
    <w:semiHidden/>
    <w:locked/>
    <w:rPr>
      <w:rFonts w:ascii="Calibri Light" w:hAnsi="Calibri Light" w:cs="Times New Roman"/>
      <w:b/>
      <w:i/>
      <w:sz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Times New Roman"/>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Calibri Light" w:hAnsi="Calibri Light" w:cs="Times New Roman"/>
      <w:b/>
      <w:kern w:val="28"/>
      <w:sz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Times New Roman"/>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Times New Roman"/>
    </w:rPr>
  </w:style>
  <w:style w:type="paragraph" w:styleId="TBal">
    <w:name w:val="TOC Heading"/>
    <w:basedOn w:val="Balk1"/>
    <w:next w:val="Normal"/>
    <w:uiPriority w:val="39"/>
    <w:unhideWhenUsed/>
    <w:qFormat/>
    <w:rsid w:val="00BD24A6"/>
    <w:pPr>
      <w:keepNext/>
      <w:keepLines/>
      <w:widowControl/>
      <w:autoSpaceDE/>
      <w:autoSpaceDN/>
      <w:adjustRightInd/>
      <w:spacing w:before="240" w:line="259" w:lineRule="auto"/>
      <w:ind w:left="0" w:right="0"/>
      <w:outlineLvl w:val="9"/>
    </w:pPr>
    <w:rPr>
      <w:rFonts w:ascii="Calibri Light" w:hAnsi="Calibri Light" w:cs="Times New Roman"/>
      <w:b w:val="0"/>
      <w:bCs w:val="0"/>
      <w:color w:val="2F5496"/>
      <w:sz w:val="32"/>
      <w:szCs w:val="32"/>
    </w:rPr>
  </w:style>
  <w:style w:type="table" w:styleId="TabloKlavuzu">
    <w:name w:val="Table Grid"/>
    <w:basedOn w:val="NormalTablo"/>
    <w:uiPriority w:val="39"/>
    <w:rsid w:val="00A72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8</cp:revision>
  <cp:lastPrinted>2024-12-22T19:00:00Z</cp:lastPrinted>
  <dcterms:created xsi:type="dcterms:W3CDTF">2024-12-22T20:34:00Z</dcterms:created>
  <dcterms:modified xsi:type="dcterms:W3CDTF">2024-12-25T20:11:00Z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