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F35F" w14:textId="0078D0ED" w:rsidR="008B02EF" w:rsidRDefault="003A5493">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65C6292C" wp14:editId="78055AC9">
                <wp:simplePos x="0" y="0"/>
                <wp:positionH relativeFrom="page">
                  <wp:posOffset>456565</wp:posOffset>
                </wp:positionH>
                <wp:positionV relativeFrom="page">
                  <wp:posOffset>260350</wp:posOffset>
                </wp:positionV>
                <wp:extent cx="7116445" cy="782320"/>
                <wp:effectExtent l="0" t="0" r="0" b="0"/>
                <wp:wrapNone/>
                <wp:docPr id="3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5"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1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6"/>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7"/>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69B17" id="Group 11"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">
                  <v:imagedata r:id="rId8" o:title=""/>
                </v:shape>
                <v:shape id="Freeform 1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" path="m10465,l,,,905r10465,l10465,xe" fillcolor="#fde2b8" stroked="f">
                  <v:path arrowok="t" o:connecttype="custom" o:connectlocs="10465,0;0,0;0,905;10465,905;10465,0" o:connectangles="0,0,0,0,0"/>
                </v:shape>
                <v:shape id="Freeform 1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" path="m1095,l,,547,881,1095,xe" fillcolor="#ffc000" stroked="f">
                  <v:path arrowok="t" o:connecttype="custom" o:connectlocs="1095,0;0,0;547,881;1095,0" o:connectangles="0,0,0,0"/>
                </v:shape>
                <v:shape id="Freeform 1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" path="m547,881l1095,,,,547,881xe" filled="f" strokecolor="#ffc000" strokeweight="2pt">
                  <v:path arrowok="t" o:connecttype="custom" o:connectlocs="547,881;1095,0;0,0;547,881" o:connectangles="0,0,0,0"/>
                </v:shape>
                <v:shape id="Freeform 16"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" path="m870,l,1192r1284,-66l1284,716,870,xe" stroked="f">
                  <v:path arrowok="t" o:connecttype="custom" o:connectlocs="870,0;0,1192;1284,1126;1284,716;870,0" o:connectangles="0,0,0,0,0"/>
                </v:shape>
                <v:shape id="Freeform 17"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" path="m1284,716l870,,,1192r1284,-66e" filled="f" strokecolor="white" strokeweight="2pt">
                  <v:path arrowok="t" o:connecttype="custom" o:connectlocs="1284,716;870,0;0,1192;1284,1126" o:connectangles="0,0,0,0"/>
                </v:shape>
                <v:shape id="Freeform 1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" path="m,l,905e" filled="f" strokeweight="2pt">
                  <v:path arrowok="t" o:connecttype="custom" o:connectlocs="0,0;0,905" o:connectangles="0,0"/>
                </v:shape>
                <w10:wrap anchorx="page" anchory="page"/>
              </v:group>
            </w:pict>
          </mc:Fallback>
        </mc:AlternateContent>
      </w:r>
    </w:p>
    <w:p w14:paraId="02BB6632" w14:textId="3FD7439B" w:rsidR="008B02EF" w:rsidRDefault="003A5493">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7E2665BB" wp14:editId="7460C7A0">
                <wp:extent cx="745490" cy="575310"/>
                <wp:effectExtent l="0" t="635" r="0" b="0"/>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4B02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2869DA9"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7E2665BB" id="_x0000_t202" coordsize="21600,21600" o:spt="202" path="m,l,21600r21600,l21600,xe">
                <v:stroke joinstyle="miter"/>
                <v:path gradientshapeok="t" o:connecttype="rect"/>
              </v:shapetype>
              <v:shape id="Text Box 19"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GJU2fAECAADgAwAADgAAAAAAAAAA&#10;AAAAAAAuAgAAZHJzL2Uyb0RvYy54bWxQSwECLQAUAAYACAAAACEAYzTykNwAAAAEAQAADwAAAAAA&#10;AAAAAAAAAABbBAAAZHJzL2Rvd25yZXYueG1sUEsFBgAAAAAEAAQA8wAAAGQFAAAAAA==&#10;" fillcolor="#fde2b8" stroked="f">
                <v:textbox inset="0,0,0,0">
                  <w:txbxContent>
                    <w:p w14:paraId="1824B02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2869DA9"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F31CFDC" wp14:editId="4F4AFC6B">
                <wp:extent cx="5875020" cy="575310"/>
                <wp:effectExtent l="635" t="635" r="1270" b="0"/>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3CC8" w14:textId="7E82B9CB"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9510C">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1BBC9E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4F31CFDC" id="Text Box 29"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" filled="f" stroked="f">
                <v:textbox inset="0,0,0,0">
                  <w:txbxContent>
                    <w:p w14:paraId="74AF3CC8" w14:textId="7E82B9CB"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D9510C">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1BBC9E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6A4C482E"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682"/>
        <w:gridCol w:w="1977"/>
        <w:gridCol w:w="1977"/>
        <w:gridCol w:w="1975"/>
        <w:gridCol w:w="2531"/>
      </w:tblGrid>
      <w:tr w:rsidR="00BD24A6" w:rsidRPr="00BD24A6" w14:paraId="120A977B" w14:textId="77777777" w:rsidTr="002F7C64">
        <w:trPr>
          <w:trHeight w:val="450"/>
        </w:trPr>
        <w:tc>
          <w:tcPr>
            <w:tcW w:w="1682" w:type="dxa"/>
            <w:tcBorders>
              <w:top w:val="single" w:sz="6" w:space="0" w:color="77085A"/>
              <w:left w:val="single" w:sz="6" w:space="0" w:color="77085A"/>
              <w:bottom w:val="single" w:sz="6" w:space="0" w:color="77085A"/>
              <w:right w:val="single" w:sz="6" w:space="0" w:color="77085A"/>
            </w:tcBorders>
            <w:shd w:val="clear" w:color="auto" w:fill="FDE2B8"/>
          </w:tcPr>
          <w:p w14:paraId="0B79F983" w14:textId="77777777" w:rsidR="00BD24A6" w:rsidRPr="00BD24A6" w:rsidRDefault="00BD24A6" w:rsidP="00BD24A6">
            <w:pPr>
              <w:pStyle w:val="TableParagraph"/>
              <w:kinsoku w:val="0"/>
              <w:overflowPunct w:val="0"/>
              <w:spacing w:before="53"/>
              <w:ind w:left="62"/>
              <w:jc w:val="center"/>
              <w:rPr>
                <w:b/>
                <w:bCs/>
              </w:rPr>
            </w:pPr>
            <w:r w:rsidRPr="00BD24A6">
              <w:rPr>
                <w:b/>
                <w:bCs/>
              </w:rPr>
              <w:t>1.</w:t>
            </w:r>
            <w:r w:rsidRPr="00BD24A6">
              <w:rPr>
                <w:b/>
                <w:bCs/>
                <w:spacing w:val="-3"/>
              </w:rPr>
              <w:t xml:space="preserve"> </w:t>
            </w:r>
            <w:r w:rsidRPr="00BD24A6">
              <w:rPr>
                <w:b/>
                <w:bCs/>
              </w:rPr>
              <w:t>SORU</w:t>
            </w:r>
          </w:p>
          <w:p w14:paraId="6165D72D" w14:textId="77777777" w:rsidR="00BD24A6" w:rsidRPr="00BD24A6" w:rsidRDefault="004C5B13" w:rsidP="004C5B13">
            <w:pPr>
              <w:pStyle w:val="TableParagraph"/>
              <w:kinsoku w:val="0"/>
              <w:overflowPunct w:val="0"/>
              <w:spacing w:before="53"/>
              <w:ind w:left="62"/>
              <w:jc w:val="center"/>
              <w:rPr>
                <w:b/>
                <w:bCs/>
              </w:rPr>
            </w:pPr>
            <w:r>
              <w:rPr>
                <w:b/>
                <w:bCs/>
              </w:rPr>
              <w:t>(20 Puan)</w:t>
            </w:r>
          </w:p>
        </w:tc>
        <w:tc>
          <w:tcPr>
            <w:tcW w:w="1977" w:type="dxa"/>
            <w:tcBorders>
              <w:top w:val="single" w:sz="6" w:space="0" w:color="77085A"/>
              <w:left w:val="single" w:sz="6" w:space="0" w:color="77085A"/>
              <w:bottom w:val="single" w:sz="6" w:space="0" w:color="77085A"/>
              <w:right w:val="single" w:sz="6" w:space="0" w:color="77085A"/>
            </w:tcBorders>
            <w:shd w:val="clear" w:color="auto" w:fill="FDE2B8"/>
          </w:tcPr>
          <w:p w14:paraId="1AFCC938" w14:textId="77777777" w:rsidR="00BD24A6" w:rsidRDefault="00BD24A6" w:rsidP="00BD24A6">
            <w:pPr>
              <w:pStyle w:val="TableParagraph"/>
              <w:kinsoku w:val="0"/>
              <w:overflowPunct w:val="0"/>
              <w:spacing w:before="53"/>
              <w:ind w:left="213"/>
              <w:jc w:val="center"/>
              <w:rPr>
                <w:b/>
                <w:bCs/>
              </w:rPr>
            </w:pPr>
            <w:r w:rsidRPr="00BD24A6">
              <w:rPr>
                <w:b/>
                <w:bCs/>
              </w:rPr>
              <w:t>2.</w:t>
            </w:r>
            <w:r w:rsidRPr="00BD24A6">
              <w:rPr>
                <w:b/>
                <w:bCs/>
                <w:spacing w:val="-3"/>
              </w:rPr>
              <w:t xml:space="preserve"> </w:t>
            </w:r>
            <w:r w:rsidRPr="00BD24A6">
              <w:rPr>
                <w:b/>
                <w:bCs/>
              </w:rPr>
              <w:t>SORU</w:t>
            </w:r>
          </w:p>
          <w:p w14:paraId="6EC02416" w14:textId="77777777" w:rsidR="004C5B13" w:rsidRPr="00BD24A6" w:rsidRDefault="004C5B13" w:rsidP="00BD24A6">
            <w:pPr>
              <w:pStyle w:val="TableParagraph"/>
              <w:kinsoku w:val="0"/>
              <w:overflowPunct w:val="0"/>
              <w:spacing w:before="53"/>
              <w:ind w:left="213"/>
              <w:jc w:val="center"/>
              <w:rPr>
                <w:b/>
                <w:bCs/>
              </w:rPr>
            </w:pPr>
            <w:r>
              <w:rPr>
                <w:b/>
                <w:bCs/>
              </w:rPr>
              <w:t>(30 Puan)</w:t>
            </w:r>
          </w:p>
        </w:tc>
        <w:tc>
          <w:tcPr>
            <w:tcW w:w="1977" w:type="dxa"/>
            <w:tcBorders>
              <w:top w:val="single" w:sz="6" w:space="0" w:color="77085A"/>
              <w:left w:val="single" w:sz="6" w:space="0" w:color="77085A"/>
              <w:bottom w:val="single" w:sz="6" w:space="0" w:color="77085A"/>
              <w:right w:val="single" w:sz="6" w:space="0" w:color="77085A"/>
            </w:tcBorders>
            <w:shd w:val="clear" w:color="auto" w:fill="FDE2B8"/>
          </w:tcPr>
          <w:p w14:paraId="5C35496A" w14:textId="77777777" w:rsidR="00BD24A6" w:rsidRDefault="00BD24A6" w:rsidP="00BD24A6">
            <w:pPr>
              <w:pStyle w:val="TableParagraph"/>
              <w:kinsoku w:val="0"/>
              <w:overflowPunct w:val="0"/>
              <w:spacing w:before="53"/>
              <w:ind w:left="213"/>
              <w:jc w:val="center"/>
              <w:rPr>
                <w:b/>
                <w:bCs/>
              </w:rPr>
            </w:pPr>
            <w:r w:rsidRPr="00BD24A6">
              <w:rPr>
                <w:b/>
                <w:bCs/>
              </w:rPr>
              <w:t>3.</w:t>
            </w:r>
            <w:r w:rsidRPr="00BD24A6">
              <w:rPr>
                <w:b/>
                <w:bCs/>
                <w:spacing w:val="-3"/>
              </w:rPr>
              <w:t xml:space="preserve"> </w:t>
            </w:r>
            <w:r w:rsidRPr="00BD24A6">
              <w:rPr>
                <w:b/>
                <w:bCs/>
              </w:rPr>
              <w:t>SORU</w:t>
            </w:r>
          </w:p>
          <w:p w14:paraId="034E573B" w14:textId="77777777" w:rsidR="004C5B13" w:rsidRPr="00BD24A6" w:rsidRDefault="004C5B13" w:rsidP="00BD24A6">
            <w:pPr>
              <w:pStyle w:val="TableParagraph"/>
              <w:kinsoku w:val="0"/>
              <w:overflowPunct w:val="0"/>
              <w:spacing w:before="53"/>
              <w:ind w:left="213"/>
              <w:jc w:val="center"/>
              <w:rPr>
                <w:b/>
                <w:bCs/>
              </w:rPr>
            </w:pPr>
            <w:r>
              <w:rPr>
                <w:b/>
                <w:bCs/>
              </w:rPr>
              <w:t>(20 Puan)</w:t>
            </w:r>
          </w:p>
        </w:tc>
        <w:tc>
          <w:tcPr>
            <w:tcW w:w="1975" w:type="dxa"/>
            <w:tcBorders>
              <w:top w:val="single" w:sz="6" w:space="0" w:color="77085A"/>
              <w:left w:val="single" w:sz="6" w:space="0" w:color="77085A"/>
              <w:bottom w:val="single" w:sz="6" w:space="0" w:color="77085A"/>
              <w:right w:val="single" w:sz="6" w:space="0" w:color="77085A"/>
            </w:tcBorders>
            <w:shd w:val="clear" w:color="auto" w:fill="FDE2B8"/>
          </w:tcPr>
          <w:p w14:paraId="6F751F3D" w14:textId="77777777" w:rsidR="00BD24A6" w:rsidRDefault="00BD24A6" w:rsidP="00BD24A6">
            <w:pPr>
              <w:pStyle w:val="TableParagraph"/>
              <w:kinsoku w:val="0"/>
              <w:overflowPunct w:val="0"/>
              <w:spacing w:before="53"/>
              <w:ind w:left="213"/>
              <w:jc w:val="center"/>
              <w:rPr>
                <w:b/>
                <w:bCs/>
              </w:rPr>
            </w:pPr>
            <w:r w:rsidRPr="00BD24A6">
              <w:rPr>
                <w:b/>
                <w:bCs/>
              </w:rPr>
              <w:t>4.</w:t>
            </w:r>
            <w:r w:rsidRPr="00BD24A6">
              <w:rPr>
                <w:b/>
                <w:bCs/>
                <w:spacing w:val="-3"/>
              </w:rPr>
              <w:t xml:space="preserve"> </w:t>
            </w:r>
            <w:r w:rsidRPr="00BD24A6">
              <w:rPr>
                <w:b/>
                <w:bCs/>
              </w:rPr>
              <w:t>SORU</w:t>
            </w:r>
          </w:p>
          <w:p w14:paraId="7B3C58D3" w14:textId="77777777" w:rsidR="004C5B13" w:rsidRPr="00BD24A6" w:rsidRDefault="004C5B13" w:rsidP="00BD24A6">
            <w:pPr>
              <w:pStyle w:val="TableParagraph"/>
              <w:kinsoku w:val="0"/>
              <w:overflowPunct w:val="0"/>
              <w:spacing w:before="53"/>
              <w:ind w:left="213"/>
              <w:jc w:val="center"/>
              <w:rPr>
                <w:b/>
                <w:bCs/>
              </w:rPr>
            </w:pPr>
            <w:r>
              <w:rPr>
                <w:b/>
                <w:bCs/>
              </w:rPr>
              <w:t>(30 Puan)</w:t>
            </w:r>
          </w:p>
        </w:tc>
        <w:tc>
          <w:tcPr>
            <w:tcW w:w="2531" w:type="dxa"/>
            <w:tcBorders>
              <w:top w:val="single" w:sz="6" w:space="0" w:color="77085A"/>
              <w:left w:val="single" w:sz="6" w:space="0" w:color="77085A"/>
              <w:bottom w:val="single" w:sz="6" w:space="0" w:color="77085A"/>
              <w:right w:val="single" w:sz="6" w:space="0" w:color="77085A"/>
            </w:tcBorders>
            <w:shd w:val="clear" w:color="auto" w:fill="FDE2B8"/>
          </w:tcPr>
          <w:p w14:paraId="55289C8C" w14:textId="77777777" w:rsidR="00BD24A6" w:rsidRPr="00BD24A6" w:rsidRDefault="00BD24A6" w:rsidP="00BD24A6">
            <w:pPr>
              <w:pStyle w:val="TableParagraph"/>
              <w:kinsoku w:val="0"/>
              <w:overflowPunct w:val="0"/>
              <w:spacing w:before="55"/>
              <w:ind w:left="275"/>
              <w:jc w:val="center"/>
              <w:rPr>
                <w:b/>
                <w:bCs/>
                <w:sz w:val="22"/>
                <w:szCs w:val="22"/>
              </w:rPr>
            </w:pPr>
            <w:r w:rsidRPr="00BD24A6">
              <w:rPr>
                <w:b/>
                <w:bCs/>
                <w:sz w:val="22"/>
                <w:szCs w:val="22"/>
              </w:rPr>
              <w:t>TOPLAM</w:t>
            </w:r>
            <w:r w:rsidRPr="00BD24A6">
              <w:rPr>
                <w:b/>
                <w:bCs/>
                <w:spacing w:val="-3"/>
                <w:sz w:val="22"/>
                <w:szCs w:val="22"/>
              </w:rPr>
              <w:t xml:space="preserve"> </w:t>
            </w:r>
            <w:r w:rsidRPr="00BD24A6">
              <w:rPr>
                <w:b/>
                <w:bCs/>
                <w:sz w:val="22"/>
                <w:szCs w:val="22"/>
              </w:rPr>
              <w:t>PUAN</w:t>
            </w:r>
          </w:p>
        </w:tc>
      </w:tr>
      <w:tr w:rsidR="00BD24A6" w:rsidRPr="00BD24A6" w14:paraId="210E38AF" w14:textId="77777777" w:rsidTr="002F7C64">
        <w:trPr>
          <w:trHeight w:val="338"/>
        </w:trPr>
        <w:tc>
          <w:tcPr>
            <w:tcW w:w="1682" w:type="dxa"/>
            <w:tcBorders>
              <w:top w:val="single" w:sz="6" w:space="0" w:color="77085A"/>
              <w:left w:val="single" w:sz="6" w:space="0" w:color="77085A"/>
              <w:bottom w:val="single" w:sz="6" w:space="0" w:color="77085A"/>
              <w:right w:val="single" w:sz="6" w:space="0" w:color="77085A"/>
            </w:tcBorders>
            <w:shd w:val="clear" w:color="auto" w:fill="FFF9F0"/>
          </w:tcPr>
          <w:p w14:paraId="3B61FD62"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1977" w:type="dxa"/>
            <w:tcBorders>
              <w:top w:val="single" w:sz="6" w:space="0" w:color="77085A"/>
              <w:left w:val="single" w:sz="6" w:space="0" w:color="77085A"/>
              <w:bottom w:val="single" w:sz="6" w:space="0" w:color="77085A"/>
              <w:right w:val="single" w:sz="6" w:space="0" w:color="77085A"/>
            </w:tcBorders>
            <w:shd w:val="clear" w:color="auto" w:fill="FFF9F0"/>
          </w:tcPr>
          <w:p w14:paraId="39427F2E"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1977" w:type="dxa"/>
            <w:tcBorders>
              <w:top w:val="single" w:sz="6" w:space="0" w:color="77085A"/>
              <w:left w:val="single" w:sz="6" w:space="0" w:color="77085A"/>
              <w:bottom w:val="single" w:sz="6" w:space="0" w:color="77085A"/>
              <w:right w:val="single" w:sz="6" w:space="0" w:color="77085A"/>
            </w:tcBorders>
            <w:shd w:val="clear" w:color="auto" w:fill="FFF9F0"/>
          </w:tcPr>
          <w:p w14:paraId="4715D4BD"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1975" w:type="dxa"/>
            <w:tcBorders>
              <w:top w:val="single" w:sz="6" w:space="0" w:color="77085A"/>
              <w:left w:val="single" w:sz="6" w:space="0" w:color="77085A"/>
              <w:bottom w:val="single" w:sz="6" w:space="0" w:color="77085A"/>
              <w:right w:val="single" w:sz="6" w:space="0" w:color="77085A"/>
            </w:tcBorders>
            <w:shd w:val="clear" w:color="auto" w:fill="FFF9F0"/>
          </w:tcPr>
          <w:p w14:paraId="2B8F2603"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2531" w:type="dxa"/>
            <w:tcBorders>
              <w:top w:val="single" w:sz="6" w:space="0" w:color="77085A"/>
              <w:left w:val="single" w:sz="6" w:space="0" w:color="77085A"/>
              <w:bottom w:val="single" w:sz="6" w:space="0" w:color="77085A"/>
              <w:right w:val="single" w:sz="6" w:space="0" w:color="77085A"/>
            </w:tcBorders>
            <w:shd w:val="clear" w:color="auto" w:fill="FFF9F0"/>
          </w:tcPr>
          <w:p w14:paraId="2DB20247" w14:textId="77777777" w:rsidR="00BD24A6" w:rsidRPr="00BD24A6" w:rsidRDefault="00BD24A6">
            <w:pPr>
              <w:pStyle w:val="TableParagraph"/>
              <w:kinsoku w:val="0"/>
              <w:overflowPunct w:val="0"/>
              <w:ind w:left="0"/>
              <w:rPr>
                <w:rFonts w:ascii="Times New Roman" w:hAnsi="Times New Roman" w:cs="Times New Roman"/>
                <w:sz w:val="22"/>
                <w:szCs w:val="22"/>
              </w:rPr>
            </w:pPr>
          </w:p>
        </w:tc>
      </w:tr>
    </w:tbl>
    <w:p w14:paraId="39A151B7" w14:textId="77777777" w:rsidR="008B02EF" w:rsidRDefault="008B02EF">
      <w:pPr>
        <w:pStyle w:val="GvdeMetni"/>
        <w:kinsoku w:val="0"/>
        <w:overflowPunct w:val="0"/>
        <w:spacing w:before="3"/>
        <w:rPr>
          <w:rFonts w:ascii="Times New Roman" w:hAnsi="Times New Roman" w:cs="Times New Roman"/>
          <w:sz w:val="10"/>
          <w:szCs w:val="10"/>
        </w:rPr>
      </w:pPr>
    </w:p>
    <w:p w14:paraId="7CC89F89" w14:textId="77777777" w:rsidR="00BD24A6" w:rsidRDefault="00BD24A6">
      <w:pPr>
        <w:rPr>
          <w:b/>
          <w:bCs/>
          <w:sz w:val="25"/>
          <w:szCs w:val="25"/>
        </w:rPr>
      </w:pPr>
    </w:p>
    <w:p w14:paraId="379D449B" w14:textId="77777777" w:rsidR="00BD24A6" w:rsidRPr="00BD24A6" w:rsidRDefault="00BD24A6" w:rsidP="002F7C64">
      <w:pPr>
        <w:pStyle w:val="GvdeMetni"/>
        <w:kinsoku w:val="0"/>
        <w:overflowPunct w:val="0"/>
        <w:spacing w:before="122" w:after="120" w:line="221" w:lineRule="auto"/>
        <w:ind w:left="312" w:right="682"/>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275DAF46" w14:textId="77777777" w:rsidR="00BD24A6" w:rsidRDefault="00BD24A6" w:rsidP="002F7C64">
      <w:pPr>
        <w:pStyle w:val="ListeParagraf"/>
        <w:numPr>
          <w:ilvl w:val="0"/>
          <w:numId w:val="3"/>
        </w:numPr>
        <w:tabs>
          <w:tab w:val="left" w:pos="644"/>
        </w:tabs>
        <w:kinsoku w:val="0"/>
        <w:overflowPunct w:val="0"/>
        <w:spacing w:before="3"/>
        <w:ind w:left="643" w:right="682"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5019D669" w14:textId="77777777" w:rsidR="00BD24A6" w:rsidRDefault="00BD24A6" w:rsidP="00BD24A6">
      <w:pPr>
        <w:pStyle w:val="GvdeMetni"/>
        <w:kinsoku w:val="0"/>
        <w:overflowPunct w:val="0"/>
        <w:spacing w:before="1"/>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36"/>
        <w:gridCol w:w="8431"/>
      </w:tblGrid>
      <w:tr w:rsidR="00BD24A6" w:rsidRPr="00BD24A6" w14:paraId="0E94B138" w14:textId="77777777" w:rsidTr="002F7C64">
        <w:trPr>
          <w:trHeight w:val="748"/>
        </w:trPr>
        <w:tc>
          <w:tcPr>
            <w:tcW w:w="1636" w:type="dxa"/>
            <w:tcBorders>
              <w:top w:val="single" w:sz="6" w:space="0" w:color="77085A"/>
              <w:left w:val="single" w:sz="6" w:space="0" w:color="77085A"/>
              <w:bottom w:val="single" w:sz="6" w:space="0" w:color="77085A"/>
              <w:right w:val="single" w:sz="6" w:space="0" w:color="77085A"/>
            </w:tcBorders>
            <w:shd w:val="clear" w:color="auto" w:fill="FDE2B8"/>
          </w:tcPr>
          <w:p w14:paraId="0A436D03" w14:textId="77777777" w:rsidR="00BD24A6" w:rsidRPr="00BD24A6" w:rsidRDefault="00BD24A6" w:rsidP="00350E86">
            <w:pPr>
              <w:pStyle w:val="TableParagraph"/>
              <w:kinsoku w:val="0"/>
              <w:overflowPunct w:val="0"/>
              <w:spacing w:before="53"/>
              <w:ind w:left="59"/>
              <w:rPr>
                <w:b/>
                <w:bCs/>
                <w:sz w:val="28"/>
                <w:szCs w:val="28"/>
              </w:rPr>
            </w:pPr>
            <w:r w:rsidRPr="00BD24A6">
              <w:rPr>
                <w:b/>
                <w:bCs/>
                <w:sz w:val="28"/>
                <w:szCs w:val="28"/>
              </w:rPr>
              <w:t>Sözcük</w:t>
            </w:r>
          </w:p>
        </w:tc>
        <w:tc>
          <w:tcPr>
            <w:tcW w:w="8431" w:type="dxa"/>
            <w:tcBorders>
              <w:top w:val="single" w:sz="6" w:space="0" w:color="77085A"/>
              <w:left w:val="single" w:sz="6" w:space="0" w:color="77085A"/>
              <w:bottom w:val="single" w:sz="6" w:space="0" w:color="77085A"/>
              <w:right w:val="single" w:sz="6" w:space="0" w:color="77085A"/>
            </w:tcBorders>
            <w:shd w:val="clear" w:color="auto" w:fill="FDE2B8"/>
          </w:tcPr>
          <w:p w14:paraId="57B9D106" w14:textId="77777777" w:rsidR="00BD24A6" w:rsidRPr="00BD24A6" w:rsidRDefault="00BD24A6"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BD24A6" w:rsidRPr="00BD24A6" w14:paraId="56111020" w14:textId="77777777" w:rsidTr="002F7C64">
        <w:trPr>
          <w:trHeight w:val="547"/>
        </w:trPr>
        <w:tc>
          <w:tcPr>
            <w:tcW w:w="1636" w:type="dxa"/>
            <w:tcBorders>
              <w:top w:val="single" w:sz="6" w:space="0" w:color="77085A"/>
              <w:left w:val="single" w:sz="6" w:space="0" w:color="77085A"/>
              <w:bottom w:val="single" w:sz="6" w:space="0" w:color="77085A"/>
              <w:right w:val="single" w:sz="6" w:space="0" w:color="77085A"/>
            </w:tcBorders>
          </w:tcPr>
          <w:p w14:paraId="795F633E"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5B6F40AD" w14:textId="77777777" w:rsidR="00BD24A6" w:rsidRPr="00BD24A6" w:rsidRDefault="00BD24A6"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BD24A6" w:rsidRPr="00BD24A6" w14:paraId="345B5696" w14:textId="77777777" w:rsidTr="002F7C64">
        <w:trPr>
          <w:trHeight w:val="547"/>
        </w:trPr>
        <w:tc>
          <w:tcPr>
            <w:tcW w:w="1636" w:type="dxa"/>
            <w:tcBorders>
              <w:top w:val="single" w:sz="6" w:space="0" w:color="77085A"/>
              <w:left w:val="single" w:sz="6" w:space="0" w:color="77085A"/>
              <w:bottom w:val="single" w:sz="6" w:space="0" w:color="77085A"/>
              <w:right w:val="single" w:sz="6" w:space="0" w:color="77085A"/>
            </w:tcBorders>
          </w:tcPr>
          <w:p w14:paraId="67A48F50"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2F1ADB49" w14:textId="77777777" w:rsidR="00BD24A6" w:rsidRPr="00BD24A6" w:rsidRDefault="00BD24A6"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BD24A6" w:rsidRPr="00BD24A6" w14:paraId="369242E5" w14:textId="77777777" w:rsidTr="002F7C64">
        <w:trPr>
          <w:trHeight w:val="584"/>
        </w:trPr>
        <w:tc>
          <w:tcPr>
            <w:tcW w:w="1636" w:type="dxa"/>
            <w:tcBorders>
              <w:top w:val="single" w:sz="6" w:space="0" w:color="77085A"/>
              <w:left w:val="single" w:sz="6" w:space="0" w:color="77085A"/>
              <w:bottom w:val="single" w:sz="6" w:space="0" w:color="77085A"/>
              <w:right w:val="single" w:sz="6" w:space="0" w:color="77085A"/>
            </w:tcBorders>
          </w:tcPr>
          <w:p w14:paraId="2F1594E1"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69FD5427" w14:textId="77777777" w:rsidR="00BD24A6" w:rsidRPr="00BD24A6" w:rsidRDefault="00BD24A6"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BD24A6" w:rsidRPr="00BD24A6" w14:paraId="7425BC83" w14:textId="77777777" w:rsidTr="002F7C64">
        <w:trPr>
          <w:trHeight w:val="683"/>
        </w:trPr>
        <w:tc>
          <w:tcPr>
            <w:tcW w:w="1636" w:type="dxa"/>
            <w:tcBorders>
              <w:top w:val="single" w:sz="6" w:space="0" w:color="77085A"/>
              <w:left w:val="single" w:sz="6" w:space="0" w:color="77085A"/>
              <w:bottom w:val="single" w:sz="6" w:space="0" w:color="77085A"/>
              <w:right w:val="single" w:sz="6" w:space="0" w:color="77085A"/>
            </w:tcBorders>
          </w:tcPr>
          <w:p w14:paraId="241D2628"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0D4D93A4" w14:textId="77777777" w:rsidR="00BD24A6" w:rsidRPr="00BD24A6" w:rsidRDefault="00BD24A6"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66BDE7CC" w14:textId="77777777" w:rsidR="00BD24A6" w:rsidRDefault="00BD24A6" w:rsidP="00BD24A6">
      <w:pPr>
        <w:pStyle w:val="GvdeMetni"/>
        <w:kinsoku w:val="0"/>
        <w:overflowPunct w:val="0"/>
        <w:rPr>
          <w:b/>
          <w:bCs/>
          <w:sz w:val="14"/>
          <w:szCs w:val="14"/>
        </w:rPr>
      </w:pPr>
    </w:p>
    <w:p w14:paraId="1E7260D7" w14:textId="77777777" w:rsidR="00BD24A6" w:rsidRDefault="00BD24A6" w:rsidP="00BD24A6">
      <w:pPr>
        <w:widowControl/>
        <w:autoSpaceDE/>
        <w:autoSpaceDN/>
        <w:adjustRightInd/>
        <w:spacing w:after="160" w:line="259" w:lineRule="auto"/>
        <w:ind w:left="284"/>
        <w:rPr>
          <w:rFonts w:cs="ArialMT"/>
          <w:b/>
          <w:bCs/>
          <w:sz w:val="28"/>
          <w:szCs w:val="26"/>
          <w:lang w:eastAsia="en-US"/>
        </w:rPr>
      </w:pPr>
    </w:p>
    <w:p w14:paraId="24F9E8E1" w14:textId="61AAAF29" w:rsidR="00BD24A6" w:rsidRDefault="003A5493" w:rsidP="00BD24A6">
      <w:pPr>
        <w:widowControl/>
        <w:autoSpaceDE/>
        <w:autoSpaceDN/>
        <w:adjustRightInd/>
        <w:spacing w:after="160" w:line="259" w:lineRule="auto"/>
        <w:ind w:left="284"/>
        <w:rPr>
          <w:rFonts w:cs="ArialMT"/>
          <w:b/>
          <w:bCs/>
          <w:sz w:val="28"/>
          <w:szCs w:val="26"/>
          <w:lang w:eastAsia="en-US"/>
        </w:rPr>
      </w:pPr>
      <w:r>
        <w:rPr>
          <w:noProof/>
        </w:rPr>
        <mc:AlternateContent>
          <mc:Choice Requires="wps">
            <w:drawing>
              <wp:anchor distT="0" distB="0" distL="0" distR="0" simplePos="0" relativeHeight="251659264" behindDoc="0" locked="0" layoutInCell="0" allowOverlap="1" wp14:anchorId="2BBDEA48" wp14:editId="1492E011">
                <wp:simplePos x="0" y="0"/>
                <wp:positionH relativeFrom="page">
                  <wp:posOffset>408940</wp:posOffset>
                </wp:positionH>
                <wp:positionV relativeFrom="paragraph">
                  <wp:posOffset>250190</wp:posOffset>
                </wp:positionV>
                <wp:extent cx="6663690" cy="9525"/>
                <wp:effectExtent l="0" t="0" r="0" b="0"/>
                <wp:wrapTopAndBottom/>
                <wp:docPr id="3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F0A41E" id="Freeform 3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2pt,19.7pt,556.85pt,20.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C0tAIAAMo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14686FB4" w14:textId="77777777" w:rsidR="00BD24A6" w:rsidRDefault="00BD24A6">
      <w:pPr>
        <w:rPr>
          <w:b/>
          <w:bCs/>
          <w:sz w:val="25"/>
          <w:szCs w:val="25"/>
        </w:rPr>
      </w:pPr>
    </w:p>
    <w:p w14:paraId="3E0AD47F" w14:textId="570D9C79" w:rsidR="008A7467" w:rsidRDefault="008A7467" w:rsidP="002F7C64">
      <w:pPr>
        <w:pStyle w:val="ListeParagraf"/>
        <w:tabs>
          <w:tab w:val="left" w:pos="531"/>
        </w:tabs>
        <w:kinsoku w:val="0"/>
        <w:overflowPunct w:val="0"/>
        <w:spacing w:before="179"/>
        <w:ind w:left="284" w:right="682"/>
        <w:rPr>
          <w:b/>
          <w:bCs/>
          <w:color w:val="000000"/>
          <w:sz w:val="28"/>
          <w:szCs w:val="28"/>
        </w:rPr>
      </w:pPr>
      <w:r>
        <w:rPr>
          <w:b/>
          <w:bCs/>
          <w:sz w:val="28"/>
          <w:szCs w:val="28"/>
        </w:rPr>
        <w:t>2.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4086D08C" w14:textId="77777777" w:rsidR="008A7467" w:rsidRPr="003A5F0E" w:rsidRDefault="008A7467" w:rsidP="002F7C64">
      <w:pPr>
        <w:pStyle w:val="GvdeMetni"/>
        <w:kinsoku w:val="0"/>
        <w:overflowPunct w:val="0"/>
        <w:spacing w:before="100" w:line="220" w:lineRule="auto"/>
        <w:ind w:left="284" w:right="682"/>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0EFB5E7C" w14:textId="77777777" w:rsidR="008A7467" w:rsidRPr="003A5F0E" w:rsidRDefault="008A7467" w:rsidP="002F7C64">
      <w:pPr>
        <w:pStyle w:val="GvdeMetni"/>
        <w:kinsoku w:val="0"/>
        <w:overflowPunct w:val="0"/>
        <w:ind w:left="284" w:right="682"/>
        <w:jc w:val="both"/>
        <w:rPr>
          <w:sz w:val="28"/>
          <w:szCs w:val="28"/>
        </w:rPr>
      </w:pPr>
    </w:p>
    <w:p w14:paraId="5C64636F" w14:textId="77777777" w:rsidR="008A7467" w:rsidRPr="003A5F0E" w:rsidRDefault="008A7467" w:rsidP="002F7C64">
      <w:pPr>
        <w:pStyle w:val="GvdeMetni"/>
        <w:kinsoku w:val="0"/>
        <w:overflowPunct w:val="0"/>
        <w:ind w:left="284" w:right="682"/>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12476F7F" w14:textId="77777777" w:rsidR="008A7467" w:rsidRPr="003A5F0E" w:rsidRDefault="008A7467" w:rsidP="002F7C64">
      <w:pPr>
        <w:pStyle w:val="GvdeMetni"/>
        <w:kinsoku w:val="0"/>
        <w:overflowPunct w:val="0"/>
        <w:spacing w:before="93"/>
        <w:ind w:left="284" w:right="682"/>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
    <w:p w14:paraId="598D0A44" w14:textId="77777777" w:rsidR="008A7467" w:rsidRPr="003A5F0E" w:rsidRDefault="008A7467" w:rsidP="002F7C64">
      <w:pPr>
        <w:pStyle w:val="GvdeMetni"/>
        <w:kinsoku w:val="0"/>
        <w:overflowPunct w:val="0"/>
        <w:spacing w:before="94"/>
        <w:ind w:left="284" w:right="682"/>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7A998014" w14:textId="5F608202" w:rsidR="008A7467" w:rsidRDefault="008A7467">
      <w:pPr>
        <w:rPr>
          <w:b/>
          <w:bCs/>
          <w:sz w:val="25"/>
          <w:szCs w:val="25"/>
        </w:rPr>
        <w:sectPr w:rsidR="008A7467">
          <w:footerReference w:type="default" r:id="rId9"/>
          <w:pgSz w:w="11910" w:h="16840"/>
          <w:pgMar w:top="400" w:right="300" w:bottom="1380" w:left="580" w:header="0" w:footer="1180" w:gutter="0"/>
          <w:pgNumType w:start="1"/>
          <w:cols w:space="708"/>
          <w:noEndnote/>
        </w:sectPr>
      </w:pPr>
    </w:p>
    <w:p w14:paraId="6DD38250" w14:textId="77777777" w:rsidR="00BD24A6" w:rsidRPr="00BD24A6" w:rsidRDefault="00BD24A6" w:rsidP="00BD24A6">
      <w:pPr>
        <w:rPr>
          <w:sz w:val="21"/>
          <w:szCs w:val="21"/>
        </w:rPr>
      </w:pPr>
    </w:p>
    <w:p w14:paraId="0921BE98" w14:textId="6811EEE5" w:rsidR="008A7467" w:rsidRPr="003A5F0E" w:rsidRDefault="008A7467" w:rsidP="002F7C64">
      <w:pPr>
        <w:pStyle w:val="GvdeMetni"/>
        <w:tabs>
          <w:tab w:val="left" w:pos="9923"/>
        </w:tabs>
        <w:kinsoku w:val="0"/>
        <w:overflowPunct w:val="0"/>
        <w:spacing w:before="94"/>
        <w:ind w:left="284" w:right="824"/>
        <w:jc w:val="both"/>
        <w:rPr>
          <w:sz w:val="28"/>
          <w:szCs w:val="28"/>
        </w:rPr>
      </w:pPr>
      <w:r w:rsidRPr="003A5F0E">
        <w:rPr>
          <w:sz w:val="28"/>
          <w:szCs w:val="28"/>
        </w:rPr>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14:paraId="6E998D5B" w14:textId="053EE953" w:rsidR="008A7467" w:rsidRPr="003A5F0E" w:rsidRDefault="008A7467" w:rsidP="002F7C64">
      <w:pPr>
        <w:tabs>
          <w:tab w:val="left" w:pos="9923"/>
        </w:tabs>
        <w:ind w:left="284" w:right="824"/>
        <w:rPr>
          <w:rFonts w:cs="Arial-BoldMT"/>
          <w:b/>
          <w:bCs/>
          <w:sz w:val="28"/>
          <w:szCs w:val="28"/>
        </w:rPr>
      </w:pPr>
      <w:r>
        <w:rPr>
          <w:rFonts w:ascii="Arial-BoldMT" w:hAnsi="Arial-BoldMT" w:cs="Arial-BoldMT"/>
          <w:b/>
          <w:bCs/>
          <w:sz w:val="28"/>
          <w:szCs w:val="28"/>
        </w:rPr>
        <w:t>4</w:t>
      </w:r>
      <w:r w:rsidRPr="003A5F0E">
        <w:rPr>
          <w:rFonts w:cs="Arial-BoldMT"/>
          <w:b/>
          <w:bCs/>
          <w:sz w:val="28"/>
          <w:szCs w:val="28"/>
        </w:rPr>
        <w:t>. Bu metnin ana fikrini yazınız.</w:t>
      </w:r>
    </w:p>
    <w:p w14:paraId="13D0C87C" w14:textId="77777777" w:rsidR="008A7467" w:rsidRPr="003A5F0E" w:rsidRDefault="008A7467" w:rsidP="002F7C64">
      <w:pPr>
        <w:tabs>
          <w:tab w:val="left" w:pos="9923"/>
        </w:tabs>
        <w:ind w:left="284" w:right="824"/>
        <w:rPr>
          <w:rFonts w:ascii="Arial-BoldMT" w:hAnsi="Arial-BoldMT" w:cs="Arial-BoldMT"/>
          <w:b/>
          <w:bCs/>
          <w:sz w:val="28"/>
          <w:szCs w:val="28"/>
        </w:rPr>
      </w:pPr>
    </w:p>
    <w:p w14:paraId="4BA7EA3A" w14:textId="7BD5F3BD" w:rsidR="008A7467" w:rsidRPr="001D52DB" w:rsidRDefault="008A7467" w:rsidP="002F7C64">
      <w:pPr>
        <w:tabs>
          <w:tab w:val="left" w:pos="9923"/>
        </w:tabs>
        <w:spacing w:line="256" w:lineRule="auto"/>
        <w:ind w:left="284" w:right="824"/>
        <w:rPr>
          <w:rFonts w:cs="ArialMT"/>
          <w:sz w:val="28"/>
          <w:szCs w:val="26"/>
          <w:lang w:eastAsia="en-US"/>
        </w:rPr>
      </w:pPr>
      <w:r w:rsidRPr="000E1624">
        <w:rPr>
          <w:rFonts w:cs="ArialMT"/>
          <w:sz w:val="28"/>
          <w:szCs w:val="26"/>
          <w:lang w:eastAsia="en-US"/>
        </w:rPr>
        <w:t>…………………………………………………………………………………………………………………..……</w:t>
      </w:r>
    </w:p>
    <w:p w14:paraId="7C6E5863" w14:textId="0C2936CA" w:rsidR="00BD24A6" w:rsidRPr="00BD24A6" w:rsidRDefault="00BD24A6" w:rsidP="002F7C64">
      <w:pPr>
        <w:tabs>
          <w:tab w:val="left" w:pos="9923"/>
        </w:tabs>
        <w:rPr>
          <w:rFonts w:cs="ArialMT"/>
          <w:sz w:val="28"/>
          <w:szCs w:val="26"/>
          <w:lang w:eastAsia="en-US"/>
        </w:rPr>
      </w:pPr>
    </w:p>
    <w:p w14:paraId="3041B84A" w14:textId="0DB71B9D" w:rsidR="00BD24A6" w:rsidRDefault="00BD24A6" w:rsidP="002F7C64">
      <w:pPr>
        <w:tabs>
          <w:tab w:val="left" w:pos="9923"/>
        </w:tabs>
        <w:rPr>
          <w:sz w:val="21"/>
          <w:szCs w:val="21"/>
        </w:rPr>
      </w:pPr>
    </w:p>
    <w:p w14:paraId="6447BF21" w14:textId="24278CE5" w:rsidR="00BD24A6" w:rsidRDefault="008A7467" w:rsidP="002F7C64">
      <w:pPr>
        <w:tabs>
          <w:tab w:val="left" w:pos="9923"/>
        </w:tabs>
        <w:rPr>
          <w:sz w:val="21"/>
          <w:szCs w:val="21"/>
        </w:rPr>
      </w:pPr>
      <w:r>
        <w:rPr>
          <w:noProof/>
        </w:rPr>
        <mc:AlternateContent>
          <mc:Choice Requires="wps">
            <w:drawing>
              <wp:anchor distT="0" distB="0" distL="0" distR="0" simplePos="0" relativeHeight="251660288" behindDoc="0" locked="0" layoutInCell="0" allowOverlap="1" wp14:anchorId="2FD19CEE" wp14:editId="1C54F8CC">
                <wp:simplePos x="0" y="0"/>
                <wp:positionH relativeFrom="margin">
                  <wp:align>left</wp:align>
                </wp:positionH>
                <wp:positionV relativeFrom="paragraph">
                  <wp:posOffset>170815</wp:posOffset>
                </wp:positionV>
                <wp:extent cx="6663690" cy="9525"/>
                <wp:effectExtent l="0" t="0" r="22860" b="28575"/>
                <wp:wrapTopAndBottom/>
                <wp:docPr id="3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3AE4FA" id="Freeform 59" o:spid="_x0000_s1026" style="position:absolute;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points="0,13.45pt,524.65pt,14.1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iBtAIAAMo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" o:allowincell="f" filled="f" strokecolor="#77085a" strokeweight="2pt">
                <v:stroke dashstyle="longDashDot"/>
                <v:path arrowok="t" o:connecttype="custom" o:connectlocs="0,0;6663055,8890" o:connectangles="0,0"/>
                <w10:wrap type="topAndBottom" anchorx="margin"/>
              </v:polyline>
            </w:pict>
          </mc:Fallback>
        </mc:AlternateContent>
      </w:r>
    </w:p>
    <w:p w14:paraId="2F7C436F" w14:textId="77777777" w:rsidR="00BD24A6" w:rsidRDefault="00BD24A6" w:rsidP="002F7C64">
      <w:pPr>
        <w:tabs>
          <w:tab w:val="left" w:pos="9923"/>
        </w:tabs>
        <w:rPr>
          <w:sz w:val="21"/>
          <w:szCs w:val="21"/>
        </w:rPr>
      </w:pPr>
    </w:p>
    <w:p w14:paraId="1E93652C" w14:textId="08A5F965" w:rsidR="00180F29" w:rsidRDefault="008A7467" w:rsidP="00CC3253">
      <w:pPr>
        <w:tabs>
          <w:tab w:val="left" w:pos="9923"/>
        </w:tabs>
        <w:ind w:left="426" w:right="682"/>
        <w:rPr>
          <w:sz w:val="28"/>
          <w:szCs w:val="28"/>
        </w:rPr>
      </w:pPr>
      <w:r>
        <w:rPr>
          <w:b/>
          <w:bCs/>
          <w:sz w:val="28"/>
          <w:szCs w:val="28"/>
        </w:rPr>
        <w:t xml:space="preserve">5. </w:t>
      </w:r>
      <w:r w:rsidRPr="00302540">
        <w:rPr>
          <w:b/>
          <w:bCs/>
          <w:sz w:val="28"/>
          <w:szCs w:val="28"/>
        </w:rPr>
        <w:t xml:space="preserve">Teknolojik aletlerin gereğinden fazla kullanılmasının yol açabileceği sorunlarla ilgili kısa bir bilgilendirici metin yazınız. Yazınızda yazım ve noktalama kurallarına dikkat ediniz. </w:t>
      </w:r>
      <w:r w:rsidRPr="00302540">
        <w:rPr>
          <w:sz w:val="28"/>
          <w:szCs w:val="28"/>
        </w:rPr>
        <w:t>(Yazılarını</w:t>
      </w:r>
      <w:r>
        <w:rPr>
          <w:sz w:val="28"/>
          <w:szCs w:val="28"/>
        </w:rPr>
        <w:t>zda uygun geçiş ve bağlantı ifadelerini kullanınız.</w:t>
      </w:r>
      <w:r w:rsidR="00CC3253">
        <w:rPr>
          <w:sz w:val="28"/>
          <w:szCs w:val="28"/>
        </w:rPr>
        <w:t>)</w:t>
      </w:r>
    </w:p>
    <w:p w14:paraId="099ACFAD" w14:textId="77777777" w:rsidR="00180F29" w:rsidRDefault="00180F29" w:rsidP="00F206DD">
      <w:pPr>
        <w:pStyle w:val="GvdeMetni"/>
        <w:kinsoku w:val="0"/>
        <w:overflowPunct w:val="0"/>
        <w:spacing w:before="5"/>
        <w:rPr>
          <w:sz w:val="23"/>
          <w:szCs w:val="23"/>
        </w:rPr>
      </w:pPr>
    </w:p>
    <w:p w14:paraId="131DE16A" w14:textId="77777777" w:rsidR="00180F29" w:rsidRDefault="00180F29" w:rsidP="00F206DD">
      <w:pPr>
        <w:pStyle w:val="GvdeMetni"/>
        <w:kinsoku w:val="0"/>
        <w:overflowPunct w:val="0"/>
        <w:spacing w:before="5"/>
        <w:rPr>
          <w:sz w:val="23"/>
          <w:szCs w:val="23"/>
        </w:rPr>
      </w:pPr>
    </w:p>
    <w:p w14:paraId="7C5D5082" w14:textId="77777777" w:rsidR="00180F29" w:rsidRDefault="00180F29" w:rsidP="00F206DD">
      <w:pPr>
        <w:pStyle w:val="GvdeMetni"/>
        <w:kinsoku w:val="0"/>
        <w:overflowPunct w:val="0"/>
        <w:spacing w:before="5"/>
        <w:rPr>
          <w:sz w:val="23"/>
          <w:szCs w:val="23"/>
        </w:rPr>
      </w:pPr>
    </w:p>
    <w:p w14:paraId="22E6837D" w14:textId="77777777" w:rsidR="00180F29" w:rsidRDefault="00180F29" w:rsidP="00F206DD">
      <w:pPr>
        <w:pStyle w:val="GvdeMetni"/>
        <w:kinsoku w:val="0"/>
        <w:overflowPunct w:val="0"/>
        <w:spacing w:before="5"/>
        <w:rPr>
          <w:sz w:val="23"/>
          <w:szCs w:val="23"/>
        </w:rPr>
      </w:pPr>
    </w:p>
    <w:p w14:paraId="004F1A6C" w14:textId="77777777" w:rsidR="00180F29" w:rsidRDefault="00180F29" w:rsidP="00F206DD">
      <w:pPr>
        <w:pStyle w:val="GvdeMetni"/>
        <w:kinsoku w:val="0"/>
        <w:overflowPunct w:val="0"/>
        <w:spacing w:before="5"/>
        <w:rPr>
          <w:sz w:val="23"/>
          <w:szCs w:val="23"/>
        </w:rPr>
      </w:pPr>
    </w:p>
    <w:p w14:paraId="75B543B3" w14:textId="77777777" w:rsidR="00180F29" w:rsidRDefault="00180F29" w:rsidP="00F206DD">
      <w:pPr>
        <w:pStyle w:val="GvdeMetni"/>
        <w:kinsoku w:val="0"/>
        <w:overflowPunct w:val="0"/>
        <w:spacing w:before="5"/>
        <w:rPr>
          <w:sz w:val="23"/>
          <w:szCs w:val="23"/>
        </w:rPr>
      </w:pPr>
    </w:p>
    <w:p w14:paraId="45F31926" w14:textId="77777777" w:rsidR="00180F29" w:rsidRDefault="00180F29" w:rsidP="00F206DD">
      <w:pPr>
        <w:pStyle w:val="GvdeMetni"/>
        <w:kinsoku w:val="0"/>
        <w:overflowPunct w:val="0"/>
        <w:spacing w:before="5"/>
        <w:rPr>
          <w:sz w:val="23"/>
          <w:szCs w:val="23"/>
        </w:rPr>
      </w:pPr>
    </w:p>
    <w:p w14:paraId="1A18970E" w14:textId="77777777" w:rsidR="00180F29" w:rsidRDefault="00180F29" w:rsidP="00F206DD">
      <w:pPr>
        <w:pStyle w:val="GvdeMetni"/>
        <w:kinsoku w:val="0"/>
        <w:overflowPunct w:val="0"/>
        <w:spacing w:before="5"/>
        <w:rPr>
          <w:sz w:val="23"/>
          <w:szCs w:val="23"/>
        </w:rPr>
      </w:pPr>
    </w:p>
    <w:p w14:paraId="3C67BC2B" w14:textId="77777777" w:rsidR="00180F29" w:rsidRDefault="00180F29" w:rsidP="00F206DD">
      <w:pPr>
        <w:pStyle w:val="GvdeMetni"/>
        <w:kinsoku w:val="0"/>
        <w:overflowPunct w:val="0"/>
        <w:spacing w:before="5"/>
        <w:rPr>
          <w:sz w:val="23"/>
          <w:szCs w:val="23"/>
        </w:rPr>
      </w:pPr>
    </w:p>
    <w:p w14:paraId="72AA8D6B" w14:textId="77777777" w:rsidR="00180F29" w:rsidRDefault="00180F29" w:rsidP="00F206DD">
      <w:pPr>
        <w:pStyle w:val="GvdeMetni"/>
        <w:kinsoku w:val="0"/>
        <w:overflowPunct w:val="0"/>
        <w:spacing w:before="5"/>
        <w:rPr>
          <w:sz w:val="23"/>
          <w:szCs w:val="23"/>
        </w:rPr>
      </w:pPr>
    </w:p>
    <w:p w14:paraId="14002CDF" w14:textId="73A87237" w:rsidR="00180F29" w:rsidRDefault="003A5493"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61312" behindDoc="1" locked="0" layoutInCell="0" allowOverlap="1" wp14:anchorId="177E28F6" wp14:editId="287A374E">
                <wp:simplePos x="0" y="0"/>
                <wp:positionH relativeFrom="page">
                  <wp:posOffset>2299335</wp:posOffset>
                </wp:positionH>
                <wp:positionV relativeFrom="page">
                  <wp:posOffset>10066020</wp:posOffset>
                </wp:positionV>
                <wp:extent cx="2959735" cy="254000"/>
                <wp:effectExtent l="0" t="0" r="0" b="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DDC44" w14:textId="77777777" w:rsidR="00180F29" w:rsidRDefault="00180F29" w:rsidP="00180F2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28F6" id="Text Box 60" o:spid="_x0000_s1028" type="#_x0000_t202" style="position:absolute;margin-left:181.05pt;margin-top:792.6pt;width:233.05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" o:allowincell="f" filled="f" stroked="f">
                <v:textbox inset="0,0,0,0">
                  <w:txbxContent>
                    <w:p w14:paraId="5B7DDC44" w14:textId="77777777" w:rsidR="00180F29" w:rsidRDefault="00180F29" w:rsidP="00180F2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180F29">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1AB2" w14:textId="77777777" w:rsidR="00637B1A" w:rsidRDefault="00637B1A">
      <w:r>
        <w:separator/>
      </w:r>
    </w:p>
  </w:endnote>
  <w:endnote w:type="continuationSeparator" w:id="0">
    <w:p w14:paraId="5ED0B39D" w14:textId="77777777" w:rsidR="00637B1A" w:rsidRDefault="0063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C5B9" w14:textId="7182ED2E"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4656" behindDoc="1" locked="0" layoutInCell="0" allowOverlap="1" wp14:anchorId="65235CFA" wp14:editId="04F621FF">
              <wp:simplePos x="0" y="0"/>
              <wp:positionH relativeFrom="page">
                <wp:posOffset>498475</wp:posOffset>
              </wp:positionH>
              <wp:positionV relativeFrom="page">
                <wp:posOffset>10165715</wp:posOffset>
              </wp:positionV>
              <wp:extent cx="6560185" cy="178435"/>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70024"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5CFA" id="_x0000_t202" coordsize="21600,21600" o:spt="202" path="m,l,21600r21600,l21600,xe">
              <v:stroke joinstyle="miter"/>
              <v:path gradientshapeok="t" o:connecttype="rect"/>
            </v:shapetype>
            <v:shape id="_x0000_s1029" type="#_x0000_t202" style="position:absolute;margin-left:39.25pt;margin-top:800.45pt;width:516.55pt;height:14.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" o:allowincell="f" filled="f" stroked="f">
              <v:textbox inset="0,0,0,0">
                <w:txbxContent>
                  <w:p w14:paraId="39270024"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55680" behindDoc="1" locked="0" layoutInCell="0" allowOverlap="1" wp14:anchorId="18B2D1B8" wp14:editId="61E715CB">
              <wp:simplePos x="0" y="0"/>
              <wp:positionH relativeFrom="page">
                <wp:posOffset>-12700</wp:posOffset>
              </wp:positionH>
              <wp:positionV relativeFrom="page">
                <wp:posOffset>9765030</wp:posOffset>
              </wp:positionV>
              <wp:extent cx="7475855" cy="7556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1"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22"/>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04D715" id="Group 20" o:spid="_x0000_s1026" style="position:absolute;margin-left:-1pt;margin-top:768.9pt;width:588.65pt;height:59.5pt;z-index:-2516608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">
                <v:imagedata r:id="rId3" o:title=""/>
              </v:shape>
              <v:shape id="Freeform 22"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" path="m10465,l,,,665r10465,l10465,xe" fillcolor="#fde2b8" stroked="f">
                <v:path arrowok="t" o:connecttype="custom" o:connectlocs="10465,0;0,0;0,665;10465,665;10465,0" o:connectangles="0,0,0,0,0"/>
              </v:shape>
              <v:shape id="Freeform 23"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5NxAAAANsAAAAPAAAAZHJzL2Rvd25yZXYueG1sRI/RagIx&#10;FETfBf8hXKFvmnUL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PPLPk3EAAAA2wAAAA8A&#10;AAAAAAAAAAAAAAAABwIAAGRycy9kb3ducmV2LnhtbFBLBQYAAAAAAwADALcAAAD4AgAAAAA=&#10;" path="m435,l,619r870,l435,xe" fillcolor="#ffc000" stroked="f">
                <v:path arrowok="t" o:connecttype="custom" o:connectlocs="435,0;0,619;870,619;435,0" o:connectangles="0,0,0,0"/>
              </v:shape>
              <v:shape id="Freeform 24"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" path="m435,l,619r870,l435,xe" filled="f" strokecolor="#ffc000" strokeweight="2pt">
                <v:path arrowok="t" o:connecttype="custom" o:connectlocs="435,0;0,619;870,619;435,0" o:connectangles="0,0,0,0"/>
              </v:shape>
              <v:shape id="Freeform 25"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" path="m,l,392r544,757l1313,49,,xe" stroked="f">
                <v:path arrowok="t" o:connecttype="custom" o:connectlocs="0,0;0,392;544,1149;1313,49;0,0" o:connectangles="0,0,0,0,0"/>
              </v:shape>
              <v:shape id="Freeform 26"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" path="m,392r544,757l1313,49,,e" filled="f" strokecolor="white" strokeweight="2pt">
                <v:path arrowok="t" o:connecttype="custom" o:connectlocs="0,392;544,1149;1313,49;0,0" o:connectangles="0,0,0,0"/>
              </v:shape>
              <v:shape id="Picture 27"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78A6" w14:textId="76770574"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776" behindDoc="1" locked="0" layoutInCell="0" allowOverlap="1" wp14:anchorId="3C54BA5C" wp14:editId="5D2BDAD5">
              <wp:simplePos x="0" y="0"/>
              <wp:positionH relativeFrom="page">
                <wp:posOffset>498475</wp:posOffset>
              </wp:positionH>
              <wp:positionV relativeFrom="page">
                <wp:posOffset>10165715</wp:posOffset>
              </wp:positionV>
              <wp:extent cx="6560185" cy="17843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F1BF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BA5C" id="_x0000_t202" coordsize="21600,21600" o:spt="202" path="m,l,21600r21600,l21600,xe">
              <v:stroke joinstyle="miter"/>
              <v:path gradientshapeok="t" o:connecttype="rect"/>
            </v:shapetype>
            <v:shape id="Text Box 38" o:spid="_x0000_s1032" type="#_x0000_t202" style="position:absolute;margin-left:39.25pt;margin-top:800.45pt;width:516.55pt;height:1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" o:allowincell="f" filled="f" stroked="f">
              <v:textbox inset="0,0,0,0">
                <w:txbxContent>
                  <w:p w14:paraId="791F1BF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0800" behindDoc="1" locked="0" layoutInCell="0" allowOverlap="1" wp14:anchorId="197E2A2D" wp14:editId="6A3E65EC">
              <wp:simplePos x="0" y="0"/>
              <wp:positionH relativeFrom="page">
                <wp:posOffset>-12700</wp:posOffset>
              </wp:positionH>
              <wp:positionV relativeFrom="page">
                <wp:posOffset>9765030</wp:posOffset>
              </wp:positionV>
              <wp:extent cx="7475855" cy="755650"/>
              <wp:effectExtent l="0" t="0" r="0" b="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4"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Freeform 41"/>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2"/>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4"/>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5"/>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47F3A7" id="Group 39" o:spid="_x0000_s1026" style="position:absolute;margin-left:-1pt;margin-top:768.9pt;width:588.65pt;height:59.5pt;z-index:-25165568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">
                <v:imagedata r:id="rId3" o:title=""/>
              </v:shape>
              <v:shape id="Freeform 41"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bXxAAAANoAAAAPAAAAZHJzL2Rvd25yZXYueG1sRI9Ba8JA&#10;FITvgv9heUJvZmOL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FKtptfEAAAA2gAAAA8A&#10;AAAAAAAAAAAAAAAABwIAAGRycy9kb3ducmV2LnhtbFBLBQYAAAAAAwADALcAAAD4AgAAAAA=&#10;" path="m10465,l,,,665r10465,l10465,xe" fillcolor="#fde2b8" stroked="f">
                <v:path arrowok="t" o:connecttype="custom" o:connectlocs="10465,0;0,0;0,665;10465,665;10465,0" o:connectangles="0,0,0,0,0"/>
              </v:shape>
              <v:shape id="Freeform 42"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nJwgAAANoAAAAPAAAAZHJzL2Rvd25yZXYueG1sRI/RagIx&#10;FETfC/5DuAXfNFuR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DXGhnJwgAAANoAAAAPAAAA&#10;AAAAAAAAAAAAAAcCAABkcnMvZG93bnJldi54bWxQSwUGAAAAAAMAAwC3AAAA9gIAAAAA&#10;" path="m435,l,619r870,l435,xe" fillcolor="#ffc000" stroked="f">
                <v:path arrowok="t" o:connecttype="custom" o:connectlocs="435,0;0,619;870,619;435,0" o:connectangles="0,0,0,0"/>
              </v:shape>
              <v:shape id="Freeform 43"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" path="m435,l,619r870,l435,xe" filled="f" strokecolor="#ffc000" strokeweight="2pt">
                <v:path arrowok="t" o:connecttype="custom" o:connectlocs="435,0;0,619;870,619;435,0" o:connectangles="0,0,0,0"/>
              </v:shape>
              <v:shape id="Freeform 44"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" path="m,l,392r544,757l1313,49,,xe" stroked="f">
                <v:path arrowok="t" o:connecttype="custom" o:connectlocs="0,0;0,392;544,1149;1313,49;0,0" o:connectangles="0,0,0,0,0"/>
              </v:shape>
              <v:shape id="Freeform 45"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" path="m,392r544,757l1313,49,,e" filled="f" strokecolor="white" strokeweight="2pt">
                <v:path arrowok="t" o:connecttype="custom" o:connectlocs="0,392;544,1149;1313,49;0,0" o:connectangles="0,0,0,0"/>
              </v:shape>
              <v:shape id="Picture 46"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EE5C" w14:textId="77777777" w:rsidR="00637B1A" w:rsidRDefault="00637B1A">
      <w:r>
        <w:separator/>
      </w:r>
    </w:p>
  </w:footnote>
  <w:footnote w:type="continuationSeparator" w:id="0">
    <w:p w14:paraId="675A348F" w14:textId="77777777" w:rsidR="00637B1A" w:rsidRDefault="0063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9F68" w14:textId="78B4CD8C"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6704" behindDoc="1" locked="0" layoutInCell="0" allowOverlap="1" wp14:anchorId="1F242CBA" wp14:editId="48B23C01">
              <wp:simplePos x="0" y="0"/>
              <wp:positionH relativeFrom="page">
                <wp:posOffset>456565</wp:posOffset>
              </wp:positionH>
              <wp:positionV relativeFrom="page">
                <wp:posOffset>292100</wp:posOffset>
              </wp:positionV>
              <wp:extent cx="7116445" cy="858520"/>
              <wp:effectExtent l="0" t="0" r="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3"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30"/>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1"/>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2"/>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3"/>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4"/>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5"/>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D72A9" id="Group 28" o:spid="_x0000_s1026" style="position:absolute;margin-left:35.95pt;margin-top:23pt;width:560.35pt;height:67.6pt;z-index:-251659776;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">
                <v:imagedata r:id="rId2" o:title=""/>
              </v:shape>
              <v:shape id="Freeform 30"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AgVvwAAANsAAAAPAAAAZHJzL2Rvd25yZXYueG1sRE9Ni8Iw&#10;EL0L+x/CLHiRNVVE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A6sAgVvwAAANsAAAAPAAAAAAAA&#10;AAAAAAAAAAcCAABkcnMvZG93bnJldi54bWxQSwUGAAAAAAMAAwC3AAAA8wIAAAAA&#10;" path="m10465,l,,,905r10465,l10465,xe" fillcolor="#fde2b8" stroked="f">
                <v:path arrowok="t" o:connecttype="custom" o:connectlocs="10465,0;0,0;0,905;10465,905;10465,0" o:connectangles="0,0,0,0,0"/>
              </v:shape>
              <v:shape id="Freeform 31"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" path="m1095,l,,547,881,1095,xe" fillcolor="#ffc000" stroked="f">
                <v:path arrowok="t" o:connecttype="custom" o:connectlocs="1095,0;0,0;547,881;1095,0" o:connectangles="0,0,0,0"/>
              </v:shape>
              <v:shape id="Freeform 32"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" path="m547,881l1095,,,,547,881xe" filled="f" strokecolor="#ffc000" strokeweight="2pt">
                <v:path arrowok="t" o:connecttype="custom" o:connectlocs="547,881;1095,0;0,0;547,881" o:connectangles="0,0,0,0"/>
              </v:shape>
              <v:shape id="Freeform 33"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" path="m957,l,1312r1408,-45l1408,754,957,xe" stroked="f">
                <v:path arrowok="t" o:connecttype="custom" o:connectlocs="957,0;0,1312;1408,1267;1408,754;957,0" o:connectangles="0,0,0,0,0"/>
              </v:shape>
              <v:shape id="Freeform 34"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" path="m1408,754l957,,,1312r1408,-45e" filled="f" strokecolor="white" strokeweight="2pt">
                <v:path arrowok="t" o:connecttype="custom" o:connectlocs="1408,754;957,0;0,1312;1408,1267" o:connectangles="0,0,0,0"/>
              </v:shape>
              <v:shape id="Freeform 35"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57728" behindDoc="1" locked="0" layoutInCell="0" allowOverlap="1" wp14:anchorId="49D4ADD7" wp14:editId="4E28E4DE">
              <wp:simplePos x="0" y="0"/>
              <wp:positionH relativeFrom="page">
                <wp:posOffset>554355</wp:posOffset>
              </wp:positionH>
              <wp:positionV relativeFrom="page">
                <wp:posOffset>376555</wp:posOffset>
              </wp:positionV>
              <wp:extent cx="433070" cy="668020"/>
              <wp:effectExtent l="0" t="0"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ED5C"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746D2F7"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4ADD7" id="_x0000_t202" coordsize="21600,21600" o:spt="202" path="m,l,21600r21600,l21600,xe">
              <v:stroke joinstyle="miter"/>
              <v:path gradientshapeok="t" o:connecttype="rect"/>
            </v:shapetype>
            <v:shape id="Text Box 36" o:spid="_x0000_s1030" type="#_x0000_t202" style="position:absolute;margin-left:43.65pt;margin-top:29.65pt;width:34.1pt;height:5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A8P633qAQAAvgMAAA4AAAAAAAAAAAAAAAAALgIAAGRycy9lMm9Eb2Mu&#10;eG1sUEsBAi0AFAAGAAgAAAAhAERdRS3fAAAACQEAAA8AAAAAAAAAAAAAAAAARAQAAGRycy9kb3du&#10;cmV2LnhtbFBLBQYAAAAABAAEAPMAAABQBQAAAAA=&#10;" o:allowincell="f" filled="f" stroked="f">
              <v:textbox inset="0,0,0,0">
                <w:txbxContent>
                  <w:p w14:paraId="50C8ED5C"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746D2F7"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7F1DFBE0" wp14:editId="634B8386">
              <wp:simplePos x="0" y="0"/>
              <wp:positionH relativeFrom="page">
                <wp:posOffset>1295400</wp:posOffset>
              </wp:positionH>
              <wp:positionV relativeFrom="page">
                <wp:posOffset>502920</wp:posOffset>
              </wp:positionV>
              <wp:extent cx="5056505" cy="483235"/>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295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42F2E5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DFBE0" id="Text Box 37" o:spid="_x0000_s1031" type="#_x0000_t202" style="position:absolute;margin-left:102pt;margin-top:39.6pt;width:398.15pt;height:38.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" o:allowincell="f" filled="f" stroked="f">
              <v:textbox inset="0,0,0,0">
                <w:txbxContent>
                  <w:p w14:paraId="4FB0295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42F2E5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144A40"/>
    <w:rsid w:val="00180F29"/>
    <w:rsid w:val="001D513F"/>
    <w:rsid w:val="002D3AE3"/>
    <w:rsid w:val="002F7C64"/>
    <w:rsid w:val="00302540"/>
    <w:rsid w:val="00350E86"/>
    <w:rsid w:val="003A5493"/>
    <w:rsid w:val="003D3F1D"/>
    <w:rsid w:val="004859C1"/>
    <w:rsid w:val="004C5B13"/>
    <w:rsid w:val="005776D1"/>
    <w:rsid w:val="005D0367"/>
    <w:rsid w:val="00614D78"/>
    <w:rsid w:val="00637B1A"/>
    <w:rsid w:val="00792EEE"/>
    <w:rsid w:val="00815AFB"/>
    <w:rsid w:val="008A7467"/>
    <w:rsid w:val="008B02EF"/>
    <w:rsid w:val="008B2D07"/>
    <w:rsid w:val="00B11DD2"/>
    <w:rsid w:val="00B654E9"/>
    <w:rsid w:val="00BD24A6"/>
    <w:rsid w:val="00C95E42"/>
    <w:rsid w:val="00CC3253"/>
    <w:rsid w:val="00D9510C"/>
    <w:rsid w:val="00F014F5"/>
    <w:rsid w:val="00F206DD"/>
    <w:rsid w:val="00F51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A0B39B"/>
  <w14:defaultImageDpi w14:val="0"/>
  <w15:docId w15:val="{FCE6CA89-EAC5-4F4E-884C-8D0729A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mbria" w:hAnsi="Cambria" w:cs="Cambria"/>
      <w:sz w:val="22"/>
      <w:szCs w:val="22"/>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Calibri Light" w:hAnsi="Calibri Light" w:cs="Times New Roman"/>
      <w:b/>
      <w:kern w:val="32"/>
      <w:sz w:val="32"/>
    </w:rPr>
  </w:style>
  <w:style w:type="character" w:customStyle="1" w:styleId="Balk2Char">
    <w:name w:val="Başlık 2 Char"/>
    <w:basedOn w:val="VarsaylanParagrafYazTipi"/>
    <w:link w:val="Balk2"/>
    <w:uiPriority w:val="9"/>
    <w:semiHidden/>
    <w:locked/>
    <w:rPr>
      <w:rFonts w:ascii="Calibri Light" w:hAnsi="Calibri Light" w:cs="Times New Roman"/>
      <w:b/>
      <w:i/>
      <w:sz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Times New Roman"/>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Calibri Light" w:hAnsi="Calibri Light" w:cs="Times New Roman"/>
      <w:b/>
      <w:kern w:val="28"/>
      <w:sz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Times New Roman"/>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Times New Roman"/>
    </w:rPr>
  </w:style>
  <w:style w:type="paragraph" w:styleId="TBal">
    <w:name w:val="TOC Heading"/>
    <w:basedOn w:val="Balk1"/>
    <w:next w:val="Normal"/>
    <w:uiPriority w:val="39"/>
    <w:unhideWhenUsed/>
    <w:qFormat/>
    <w:rsid w:val="00BD24A6"/>
    <w:pPr>
      <w:keepNext/>
      <w:keepLines/>
      <w:widowControl/>
      <w:autoSpaceDE/>
      <w:autoSpaceDN/>
      <w:adjustRightInd/>
      <w:spacing w:before="240" w:line="259" w:lineRule="auto"/>
      <w:ind w:left="0" w:right="0"/>
      <w:outlineLvl w:val="9"/>
    </w:pPr>
    <w:rPr>
      <w:rFonts w:ascii="Calibri Light" w:hAnsi="Calibri Light" w:cs="Times New Roman"/>
      <w:b w:val="0"/>
      <w:bCs w:val="0"/>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7</cp:revision>
  <cp:lastPrinted>2024-12-22T19:00:00Z</cp:lastPrinted>
  <dcterms:created xsi:type="dcterms:W3CDTF">2024-12-22T20:34:00Z</dcterms:created>
  <dcterms:modified xsi:type="dcterms:W3CDTF">2024-12-25T20:10:00Z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