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F4C3" w14:textId="3915ED2E" w:rsidR="008B02EF" w:rsidRDefault="0044142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FD5B727" wp14:editId="30E41567">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9CCC"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1786994F" w14:textId="21F16FFA" w:rsidR="008B02EF" w:rsidRDefault="0044142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14E019FA" wp14:editId="3E88D21D">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14E019FA"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65D5E9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7031BE1"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6FB34D37" wp14:editId="5823AB5D">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6FB34D37"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628626E1" w14:textId="17D8D30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2648FF">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4F8E7C80"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1B43595"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229"/>
        <w:gridCol w:w="1598"/>
        <w:gridCol w:w="1598"/>
        <w:gridCol w:w="1598"/>
        <w:gridCol w:w="1598"/>
        <w:gridCol w:w="2529"/>
      </w:tblGrid>
      <w:tr w:rsidR="002648FF" w14:paraId="34FB17CC" w14:textId="77777777" w:rsidTr="002648FF">
        <w:trPr>
          <w:trHeight w:val="694"/>
        </w:trPr>
        <w:tc>
          <w:tcPr>
            <w:tcW w:w="1229" w:type="dxa"/>
            <w:tcBorders>
              <w:top w:val="single" w:sz="6" w:space="0" w:color="77085A"/>
              <w:left w:val="single" w:sz="6" w:space="0" w:color="77085A"/>
              <w:bottom w:val="single" w:sz="6" w:space="0" w:color="77085A"/>
              <w:right w:val="single" w:sz="6" w:space="0" w:color="77085A"/>
            </w:tcBorders>
            <w:shd w:val="clear" w:color="auto" w:fill="FDE2B8"/>
          </w:tcPr>
          <w:p w14:paraId="19784C5B" w14:textId="1CDA7775" w:rsidR="002648FF" w:rsidRDefault="002648FF" w:rsidP="002648FF">
            <w:pPr>
              <w:pStyle w:val="TableParagraph"/>
              <w:kinsoku w:val="0"/>
              <w:overflowPunct w:val="0"/>
              <w:spacing w:before="53"/>
              <w:ind w:left="62"/>
              <w:jc w:val="center"/>
              <w:rPr>
                <w:b/>
                <w:bCs/>
              </w:rPr>
            </w:pPr>
            <w:r>
              <w:rPr>
                <w:b/>
                <w:bCs/>
              </w:rPr>
              <w:t>1.</w:t>
            </w:r>
            <w:r>
              <w:rPr>
                <w:b/>
                <w:bCs/>
                <w:spacing w:val="-3"/>
              </w:rPr>
              <w:t xml:space="preserve"> </w:t>
            </w:r>
            <w:r>
              <w:rPr>
                <w:b/>
                <w:bCs/>
              </w:rPr>
              <w:t>SORU (20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3715ED84" w14:textId="72695EA8" w:rsidR="002648FF" w:rsidRDefault="002648FF" w:rsidP="002648FF">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5F45AC1B" w14:textId="62BA8271" w:rsidR="002648FF" w:rsidRDefault="002648FF" w:rsidP="002648FF">
            <w:pPr>
              <w:pStyle w:val="TableParagraph"/>
              <w:kinsoku w:val="0"/>
              <w:overflowPunct w:val="0"/>
              <w:spacing w:before="53"/>
              <w:ind w:left="213"/>
              <w:jc w:val="center"/>
              <w:rPr>
                <w:b/>
                <w:bCs/>
              </w:rPr>
            </w:pPr>
            <w:r>
              <w:rPr>
                <w:b/>
                <w:bCs/>
              </w:rPr>
              <w:t>3.</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EE868C5" w14:textId="15685303" w:rsidR="002648FF" w:rsidRDefault="002648FF" w:rsidP="002648FF">
            <w:pPr>
              <w:pStyle w:val="TableParagraph"/>
              <w:kinsoku w:val="0"/>
              <w:overflowPunct w:val="0"/>
              <w:spacing w:before="53"/>
              <w:ind w:left="213"/>
              <w:jc w:val="center"/>
              <w:rPr>
                <w:b/>
                <w:bCs/>
              </w:rPr>
            </w:pPr>
            <w:r>
              <w:rPr>
                <w:b/>
                <w:bCs/>
              </w:rPr>
              <w:t>4.</w:t>
            </w:r>
            <w:r>
              <w:rPr>
                <w:b/>
                <w:bCs/>
                <w:spacing w:val="-3"/>
              </w:rPr>
              <w:t xml:space="preserve"> </w:t>
            </w:r>
            <w:r>
              <w:rPr>
                <w:b/>
                <w:bCs/>
              </w:rPr>
              <w:t>SORU</w:t>
            </w:r>
            <w:r>
              <w:rPr>
                <w:b/>
                <w:bCs/>
              </w:rPr>
              <w:br/>
              <w:t>(20 Puan)</w:t>
            </w:r>
          </w:p>
        </w:tc>
        <w:tc>
          <w:tcPr>
            <w:tcW w:w="1598" w:type="dxa"/>
            <w:tcBorders>
              <w:top w:val="single" w:sz="6" w:space="0" w:color="77085A"/>
              <w:left w:val="single" w:sz="6" w:space="0" w:color="77085A"/>
              <w:bottom w:val="single" w:sz="6" w:space="0" w:color="77085A"/>
              <w:right w:val="single" w:sz="6" w:space="0" w:color="77085A"/>
            </w:tcBorders>
            <w:shd w:val="clear" w:color="auto" w:fill="FDE2B8"/>
          </w:tcPr>
          <w:p w14:paraId="050802B2" w14:textId="243EDF88" w:rsidR="002648FF" w:rsidRDefault="002648FF" w:rsidP="002648FF">
            <w:pPr>
              <w:pStyle w:val="TableParagraph"/>
              <w:kinsoku w:val="0"/>
              <w:overflowPunct w:val="0"/>
              <w:spacing w:before="53"/>
              <w:ind w:left="216"/>
              <w:jc w:val="center"/>
              <w:rPr>
                <w:b/>
                <w:bCs/>
              </w:rPr>
            </w:pPr>
            <w:r>
              <w:rPr>
                <w:b/>
                <w:bCs/>
              </w:rPr>
              <w:t>5.</w:t>
            </w:r>
            <w:r>
              <w:rPr>
                <w:b/>
                <w:bCs/>
                <w:spacing w:val="-3"/>
              </w:rPr>
              <w:t xml:space="preserve"> </w:t>
            </w:r>
            <w:r>
              <w:rPr>
                <w:b/>
                <w:bCs/>
              </w:rPr>
              <w:t>SORU</w:t>
            </w:r>
            <w:r>
              <w:rPr>
                <w:b/>
                <w:bCs/>
              </w:rPr>
              <w:br/>
              <w:t>(20 Puan)</w:t>
            </w:r>
          </w:p>
        </w:tc>
        <w:tc>
          <w:tcPr>
            <w:tcW w:w="2529" w:type="dxa"/>
            <w:tcBorders>
              <w:top w:val="single" w:sz="6" w:space="0" w:color="77085A"/>
              <w:left w:val="single" w:sz="6" w:space="0" w:color="77085A"/>
              <w:bottom w:val="single" w:sz="6" w:space="0" w:color="77085A"/>
              <w:right w:val="single" w:sz="6" w:space="0" w:color="77085A"/>
            </w:tcBorders>
            <w:shd w:val="clear" w:color="auto" w:fill="FDE2B8"/>
          </w:tcPr>
          <w:p w14:paraId="58C5BD46" w14:textId="77777777" w:rsidR="002648FF" w:rsidRDefault="002648FF" w:rsidP="002648FF">
            <w:pPr>
              <w:pStyle w:val="TableParagraph"/>
              <w:kinsoku w:val="0"/>
              <w:overflowPunct w:val="0"/>
              <w:spacing w:before="55"/>
              <w:ind w:left="27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2648FF" w14:paraId="2AC71304" w14:textId="77777777" w:rsidTr="002648FF">
        <w:trPr>
          <w:trHeight w:val="522"/>
        </w:trPr>
        <w:tc>
          <w:tcPr>
            <w:tcW w:w="1229" w:type="dxa"/>
            <w:tcBorders>
              <w:top w:val="single" w:sz="6" w:space="0" w:color="77085A"/>
              <w:left w:val="single" w:sz="6" w:space="0" w:color="77085A"/>
              <w:bottom w:val="single" w:sz="6" w:space="0" w:color="77085A"/>
              <w:right w:val="single" w:sz="6" w:space="0" w:color="77085A"/>
            </w:tcBorders>
            <w:shd w:val="clear" w:color="auto" w:fill="FFF9F0"/>
          </w:tcPr>
          <w:p w14:paraId="1FCCC022"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0CF395B9"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77C3849D"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22C373E6" w14:textId="77777777" w:rsidR="002648FF" w:rsidRDefault="002648FF">
            <w:pPr>
              <w:pStyle w:val="TableParagraph"/>
              <w:kinsoku w:val="0"/>
              <w:overflowPunct w:val="0"/>
              <w:ind w:left="0"/>
              <w:rPr>
                <w:rFonts w:ascii="Times New Roman" w:hAnsi="Times New Roman" w:cs="Times New Roman"/>
                <w:sz w:val="22"/>
                <w:szCs w:val="22"/>
              </w:rPr>
            </w:pPr>
          </w:p>
        </w:tc>
        <w:tc>
          <w:tcPr>
            <w:tcW w:w="1598" w:type="dxa"/>
            <w:tcBorders>
              <w:top w:val="single" w:sz="6" w:space="0" w:color="77085A"/>
              <w:left w:val="single" w:sz="6" w:space="0" w:color="77085A"/>
              <w:bottom w:val="single" w:sz="6" w:space="0" w:color="77085A"/>
              <w:right w:val="single" w:sz="6" w:space="0" w:color="77085A"/>
            </w:tcBorders>
            <w:shd w:val="clear" w:color="auto" w:fill="FFF9F0"/>
          </w:tcPr>
          <w:p w14:paraId="3F41F195" w14:textId="77777777" w:rsidR="002648FF" w:rsidRDefault="002648FF">
            <w:pPr>
              <w:pStyle w:val="TableParagraph"/>
              <w:kinsoku w:val="0"/>
              <w:overflowPunct w:val="0"/>
              <w:ind w:left="0"/>
              <w:rPr>
                <w:rFonts w:ascii="Times New Roman" w:hAnsi="Times New Roman" w:cs="Times New Roman"/>
                <w:sz w:val="22"/>
                <w:szCs w:val="22"/>
              </w:rPr>
            </w:pPr>
          </w:p>
        </w:tc>
        <w:tc>
          <w:tcPr>
            <w:tcW w:w="2529" w:type="dxa"/>
            <w:tcBorders>
              <w:top w:val="single" w:sz="6" w:space="0" w:color="77085A"/>
              <w:left w:val="single" w:sz="6" w:space="0" w:color="77085A"/>
              <w:bottom w:val="single" w:sz="6" w:space="0" w:color="77085A"/>
              <w:right w:val="single" w:sz="6" w:space="0" w:color="77085A"/>
            </w:tcBorders>
            <w:shd w:val="clear" w:color="auto" w:fill="FFF9F0"/>
          </w:tcPr>
          <w:p w14:paraId="605B548A" w14:textId="77777777" w:rsidR="002648FF" w:rsidRDefault="002648FF">
            <w:pPr>
              <w:pStyle w:val="TableParagraph"/>
              <w:kinsoku w:val="0"/>
              <w:overflowPunct w:val="0"/>
              <w:ind w:left="0"/>
              <w:rPr>
                <w:rFonts w:ascii="Times New Roman" w:hAnsi="Times New Roman" w:cs="Times New Roman"/>
                <w:sz w:val="22"/>
                <w:szCs w:val="22"/>
              </w:rPr>
            </w:pPr>
          </w:p>
        </w:tc>
      </w:tr>
    </w:tbl>
    <w:p w14:paraId="323154F9" w14:textId="77777777" w:rsidR="008B02EF" w:rsidRDefault="008B02EF">
      <w:pPr>
        <w:pStyle w:val="GvdeMetni"/>
        <w:kinsoku w:val="0"/>
        <w:overflowPunct w:val="0"/>
        <w:spacing w:before="3"/>
        <w:rPr>
          <w:rFonts w:ascii="Times New Roman" w:hAnsi="Times New Roman" w:cs="Times New Roman"/>
          <w:sz w:val="10"/>
          <w:szCs w:val="10"/>
        </w:rPr>
      </w:pPr>
    </w:p>
    <w:p w14:paraId="66E3E1FC" w14:textId="77777777" w:rsidR="008B02EF" w:rsidRDefault="008B02EF">
      <w:pPr>
        <w:pStyle w:val="GvdeMetni"/>
        <w:kinsoku w:val="0"/>
        <w:overflowPunct w:val="0"/>
        <w:spacing w:before="6"/>
        <w:rPr>
          <w:b/>
          <w:bCs/>
          <w:sz w:val="25"/>
          <w:szCs w:val="25"/>
        </w:rPr>
      </w:pPr>
    </w:p>
    <w:p w14:paraId="381EE03A" w14:textId="254514D5" w:rsidR="007A2C3F" w:rsidRPr="000E1624" w:rsidRDefault="007A2C3F" w:rsidP="007A2C3F">
      <w:pPr>
        <w:widowControl/>
        <w:autoSpaceDE/>
        <w:autoSpaceDN/>
        <w:adjustRightInd/>
        <w:spacing w:after="160" w:line="259" w:lineRule="auto"/>
        <w:ind w:left="284" w:right="398"/>
        <w:rPr>
          <w:b/>
          <w:bCs/>
          <w:sz w:val="28"/>
          <w:szCs w:val="28"/>
        </w:rPr>
      </w:pPr>
      <w:r>
        <w:rPr>
          <w:b/>
          <w:bCs/>
          <w:sz w:val="28"/>
          <w:szCs w:val="28"/>
        </w:rPr>
        <w:t>1</w:t>
      </w:r>
      <w:r w:rsidRPr="000E1624">
        <w:rPr>
          <w:b/>
          <w:bCs/>
          <w:sz w:val="28"/>
          <w:szCs w:val="28"/>
        </w:rPr>
        <w:t>. Aşağıdaki parçada geçen bir deyimi bulunuz ve anlamını tahmin ederek yazınız.</w:t>
      </w:r>
    </w:p>
    <w:p w14:paraId="138CE691" w14:textId="585BC59F" w:rsidR="007A2C3F" w:rsidRPr="000E1624" w:rsidRDefault="007A2C3F" w:rsidP="007A2C3F">
      <w:pPr>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1F7605D2" w14:textId="573C4AC4" w:rsidR="007A2C3F" w:rsidRDefault="007A2C3F" w:rsidP="007A2C3F">
      <w:pPr>
        <w:spacing w:line="256" w:lineRule="auto"/>
        <w:ind w:left="284" w:right="398"/>
        <w:rPr>
          <w:rFonts w:cs="ArialMT"/>
          <w:sz w:val="28"/>
          <w:szCs w:val="26"/>
          <w:lang w:eastAsia="en-US"/>
        </w:rPr>
      </w:pPr>
      <w:r w:rsidRPr="000E1624">
        <w:rPr>
          <w:rFonts w:cs="ArialMT"/>
          <w:sz w:val="28"/>
          <w:szCs w:val="26"/>
          <w:lang w:eastAsia="en-US"/>
        </w:rPr>
        <w:t>…………………………………………………………………………………………………………………..……………</w:t>
      </w:r>
    </w:p>
    <w:p w14:paraId="4A016C04" w14:textId="4BBD6ABA" w:rsidR="008B02EF" w:rsidRDefault="007A2C3F">
      <w:pPr>
        <w:rPr>
          <w:b/>
          <w:bCs/>
          <w:sz w:val="25"/>
          <w:szCs w:val="25"/>
        </w:rPr>
      </w:pPr>
      <w:r>
        <w:rPr>
          <w:noProof/>
        </w:rPr>
        <mc:AlternateContent>
          <mc:Choice Requires="wps">
            <w:drawing>
              <wp:anchor distT="0" distB="0" distL="0" distR="0" simplePos="0" relativeHeight="251661312" behindDoc="0" locked="0" layoutInCell="0" allowOverlap="1" wp14:anchorId="4C20A50C" wp14:editId="0CAC08DB">
                <wp:simplePos x="0" y="0"/>
                <wp:positionH relativeFrom="margin">
                  <wp:align>center</wp:align>
                </wp:positionH>
                <wp:positionV relativeFrom="paragraph">
                  <wp:posOffset>255195</wp:posOffset>
                </wp:positionV>
                <wp:extent cx="6663690" cy="9525"/>
                <wp:effectExtent l="0" t="0" r="22860" b="28575"/>
                <wp:wrapTopAndBottom/>
                <wp:docPr id="3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777364" id="Freeform 40" o:spid="_x0000_s1026" style="position:absolute;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20.1pt,524.65pt,20.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x5tQ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2A25DF13" w14:textId="5094D910" w:rsidR="007A2C3F" w:rsidRDefault="007A2C3F">
      <w:pPr>
        <w:rPr>
          <w:b/>
          <w:bCs/>
          <w:sz w:val="25"/>
          <w:szCs w:val="25"/>
        </w:rPr>
      </w:pPr>
    </w:p>
    <w:p w14:paraId="6ED7C6F5" w14:textId="37AE0FDC" w:rsidR="008F53F9" w:rsidRDefault="007A2C3F" w:rsidP="008F53F9">
      <w:pPr>
        <w:widowControl/>
        <w:autoSpaceDE/>
        <w:autoSpaceDN/>
        <w:adjustRightInd/>
        <w:spacing w:after="160" w:line="259" w:lineRule="auto"/>
        <w:ind w:left="426" w:right="682"/>
        <w:rPr>
          <w:b/>
          <w:bCs/>
          <w:color w:val="000000"/>
          <w:sz w:val="28"/>
          <w:szCs w:val="28"/>
        </w:rPr>
      </w:pPr>
      <w:r>
        <w:rPr>
          <w:rFonts w:eastAsia="ArialMT" w:cs="ArialMT"/>
          <w:sz w:val="28"/>
          <w:szCs w:val="28"/>
        </w:rPr>
        <w:t xml:space="preserve"> </w:t>
      </w:r>
      <w:r w:rsidR="008F53F9">
        <w:rPr>
          <w:b/>
          <w:bCs/>
          <w:sz w:val="28"/>
          <w:szCs w:val="28"/>
        </w:rPr>
        <w:t>2. Bu</w:t>
      </w:r>
      <w:r w:rsidR="008F53F9">
        <w:rPr>
          <w:b/>
          <w:bCs/>
          <w:spacing w:val="-5"/>
          <w:sz w:val="28"/>
          <w:szCs w:val="28"/>
        </w:rPr>
        <w:t xml:space="preserve"> </w:t>
      </w:r>
      <w:r w:rsidR="008F53F9">
        <w:rPr>
          <w:b/>
          <w:bCs/>
          <w:sz w:val="28"/>
          <w:szCs w:val="28"/>
        </w:rPr>
        <w:t>parçadan</w:t>
      </w:r>
      <w:r w:rsidR="008F53F9">
        <w:rPr>
          <w:b/>
          <w:bCs/>
          <w:spacing w:val="-5"/>
          <w:sz w:val="28"/>
          <w:szCs w:val="28"/>
        </w:rPr>
        <w:t xml:space="preserve"> </w:t>
      </w:r>
      <w:r w:rsidR="008F53F9">
        <w:rPr>
          <w:b/>
          <w:bCs/>
          <w:sz w:val="28"/>
          <w:szCs w:val="28"/>
        </w:rPr>
        <w:t>özel</w:t>
      </w:r>
      <w:r w:rsidR="008F53F9">
        <w:rPr>
          <w:b/>
          <w:bCs/>
          <w:spacing w:val="-4"/>
          <w:sz w:val="28"/>
          <w:szCs w:val="28"/>
        </w:rPr>
        <w:t xml:space="preserve"> </w:t>
      </w:r>
      <w:r w:rsidR="008F53F9">
        <w:rPr>
          <w:b/>
          <w:bCs/>
          <w:sz w:val="28"/>
          <w:szCs w:val="28"/>
        </w:rPr>
        <w:t>isim,</w:t>
      </w:r>
      <w:r w:rsidR="008F53F9">
        <w:rPr>
          <w:b/>
          <w:bCs/>
          <w:spacing w:val="-5"/>
          <w:sz w:val="28"/>
          <w:szCs w:val="28"/>
        </w:rPr>
        <w:t xml:space="preserve"> </w:t>
      </w:r>
      <w:r w:rsidR="008F53F9">
        <w:rPr>
          <w:b/>
          <w:bCs/>
          <w:sz w:val="28"/>
          <w:szCs w:val="28"/>
        </w:rPr>
        <w:t>çoğul</w:t>
      </w:r>
      <w:r w:rsidR="008F53F9">
        <w:rPr>
          <w:b/>
          <w:bCs/>
          <w:spacing w:val="-6"/>
          <w:sz w:val="28"/>
          <w:szCs w:val="28"/>
        </w:rPr>
        <w:t xml:space="preserve"> </w:t>
      </w:r>
      <w:r w:rsidR="008F53F9">
        <w:rPr>
          <w:b/>
          <w:bCs/>
          <w:sz w:val="28"/>
          <w:szCs w:val="28"/>
        </w:rPr>
        <w:t>isim</w:t>
      </w:r>
      <w:r w:rsidR="008F53F9">
        <w:rPr>
          <w:b/>
          <w:bCs/>
          <w:spacing w:val="-4"/>
          <w:sz w:val="28"/>
          <w:szCs w:val="28"/>
        </w:rPr>
        <w:t xml:space="preserve"> </w:t>
      </w:r>
      <w:r w:rsidR="008F53F9">
        <w:rPr>
          <w:b/>
          <w:bCs/>
          <w:sz w:val="28"/>
          <w:szCs w:val="28"/>
        </w:rPr>
        <w:t>ve</w:t>
      </w:r>
      <w:r w:rsidR="008F53F9">
        <w:rPr>
          <w:b/>
          <w:bCs/>
          <w:spacing w:val="-5"/>
          <w:sz w:val="28"/>
          <w:szCs w:val="28"/>
        </w:rPr>
        <w:t xml:space="preserve"> </w:t>
      </w:r>
      <w:r w:rsidR="008F53F9">
        <w:rPr>
          <w:b/>
          <w:bCs/>
          <w:sz w:val="28"/>
          <w:szCs w:val="28"/>
        </w:rPr>
        <w:t>topluluk</w:t>
      </w:r>
      <w:r w:rsidR="008F53F9">
        <w:rPr>
          <w:b/>
          <w:bCs/>
          <w:spacing w:val="-6"/>
          <w:sz w:val="28"/>
          <w:szCs w:val="28"/>
        </w:rPr>
        <w:t xml:space="preserve"> </w:t>
      </w:r>
      <w:r w:rsidR="008F53F9">
        <w:rPr>
          <w:b/>
          <w:bCs/>
          <w:sz w:val="28"/>
          <w:szCs w:val="28"/>
        </w:rPr>
        <w:t>isimlerine</w:t>
      </w:r>
      <w:r w:rsidR="008F53F9">
        <w:rPr>
          <w:b/>
          <w:bCs/>
          <w:spacing w:val="-3"/>
          <w:sz w:val="28"/>
          <w:szCs w:val="28"/>
        </w:rPr>
        <w:t xml:space="preserve"> </w:t>
      </w:r>
      <w:r w:rsidR="008F53F9">
        <w:rPr>
          <w:b/>
          <w:bCs/>
          <w:sz w:val="28"/>
          <w:szCs w:val="28"/>
        </w:rPr>
        <w:t>birer</w:t>
      </w:r>
      <w:r w:rsidR="008F53F9">
        <w:rPr>
          <w:b/>
          <w:bCs/>
          <w:spacing w:val="-8"/>
          <w:sz w:val="28"/>
          <w:szCs w:val="28"/>
        </w:rPr>
        <w:t xml:space="preserve"> </w:t>
      </w:r>
      <w:r w:rsidR="008F53F9">
        <w:rPr>
          <w:b/>
          <w:bCs/>
          <w:sz w:val="28"/>
          <w:szCs w:val="28"/>
        </w:rPr>
        <w:t>örnek</w:t>
      </w:r>
      <w:r w:rsidR="008F53F9">
        <w:rPr>
          <w:b/>
          <w:bCs/>
          <w:spacing w:val="-4"/>
          <w:sz w:val="28"/>
          <w:szCs w:val="28"/>
        </w:rPr>
        <w:t xml:space="preserve"> </w:t>
      </w:r>
      <w:r w:rsidR="008F53F9">
        <w:rPr>
          <w:b/>
          <w:bCs/>
          <w:sz w:val="28"/>
          <w:szCs w:val="28"/>
        </w:rPr>
        <w:t>yazınız.</w:t>
      </w:r>
    </w:p>
    <w:p w14:paraId="66F88D9A" w14:textId="77777777" w:rsidR="008F53F9" w:rsidRPr="003A5F0E" w:rsidRDefault="008F53F9" w:rsidP="008F53F9">
      <w:pPr>
        <w:pStyle w:val="GvdeMetni"/>
        <w:kinsoku w:val="0"/>
        <w:overflowPunct w:val="0"/>
        <w:spacing w:before="100" w:line="220" w:lineRule="auto"/>
        <w:ind w:left="426" w:right="682"/>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685D3CA9" w14:textId="77777777" w:rsidR="008F53F9" w:rsidRPr="003A5F0E" w:rsidRDefault="008F53F9" w:rsidP="008F53F9">
      <w:pPr>
        <w:pStyle w:val="GvdeMetni"/>
        <w:kinsoku w:val="0"/>
        <w:overflowPunct w:val="0"/>
        <w:ind w:left="426" w:right="682"/>
        <w:jc w:val="both"/>
        <w:rPr>
          <w:sz w:val="28"/>
          <w:szCs w:val="28"/>
        </w:rPr>
      </w:pPr>
    </w:p>
    <w:p w14:paraId="5BED18ED" w14:textId="77777777" w:rsidR="008F53F9" w:rsidRPr="003A5F0E" w:rsidRDefault="008F53F9" w:rsidP="008F53F9">
      <w:pPr>
        <w:pStyle w:val="GvdeMetni"/>
        <w:kinsoku w:val="0"/>
        <w:overflowPunct w:val="0"/>
        <w:ind w:left="426" w:right="682"/>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31E22DC4" w14:textId="77777777" w:rsidR="008F53F9" w:rsidRPr="003A5F0E" w:rsidRDefault="008F53F9" w:rsidP="008F53F9">
      <w:pPr>
        <w:pStyle w:val="GvdeMetni"/>
        <w:kinsoku w:val="0"/>
        <w:overflowPunct w:val="0"/>
        <w:spacing w:before="93"/>
        <w:ind w:left="426" w:right="682"/>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
    <w:p w14:paraId="4D0280BC" w14:textId="77777777" w:rsidR="008F53F9" w:rsidRPr="003A5F0E" w:rsidRDefault="008F53F9" w:rsidP="008F53F9">
      <w:pPr>
        <w:pStyle w:val="GvdeMetni"/>
        <w:kinsoku w:val="0"/>
        <w:overflowPunct w:val="0"/>
        <w:spacing w:before="94"/>
        <w:ind w:left="426" w:right="682"/>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6DC21804" w14:textId="1B1D3022" w:rsidR="007A2C3F" w:rsidRDefault="008F53F9">
      <w:pPr>
        <w:rPr>
          <w:b/>
          <w:bCs/>
          <w:sz w:val="25"/>
          <w:szCs w:val="25"/>
        </w:rPr>
      </w:pPr>
      <w:r>
        <w:rPr>
          <w:noProof/>
        </w:rPr>
        <mc:AlternateContent>
          <mc:Choice Requires="wps">
            <w:drawing>
              <wp:anchor distT="0" distB="0" distL="0" distR="0" simplePos="0" relativeHeight="251665408" behindDoc="0" locked="0" layoutInCell="0" allowOverlap="1" wp14:anchorId="7BAEBE56" wp14:editId="49CC359C">
                <wp:simplePos x="0" y="0"/>
                <wp:positionH relativeFrom="margin">
                  <wp:align>center</wp:align>
                </wp:positionH>
                <wp:positionV relativeFrom="paragraph">
                  <wp:posOffset>359410</wp:posOffset>
                </wp:positionV>
                <wp:extent cx="6663690" cy="9525"/>
                <wp:effectExtent l="0" t="0" r="22860" b="28575"/>
                <wp:wrapTopAndBottom/>
                <wp:docPr id="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26394A" id="Freeform 40" o:spid="_x0000_s1026" style="position:absolute;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28.3pt,524.65pt,29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" o:allowincell="f" filled="f" strokecolor="#77085a" strokeweight="2pt">
                <v:stroke dashstyle="longDashDot"/>
                <v:path arrowok="t" o:connecttype="custom" o:connectlocs="0,0;6663055,8890" o:connectangles="0,0"/>
                <w10:wrap type="topAndBottom" anchorx="margin"/>
              </v:polyline>
            </w:pict>
          </mc:Fallback>
        </mc:AlternateContent>
      </w:r>
    </w:p>
    <w:p w14:paraId="57DD1133" w14:textId="116CEF18" w:rsidR="008F53F9" w:rsidRDefault="008F53F9">
      <w:pPr>
        <w:rPr>
          <w:b/>
          <w:bCs/>
          <w:sz w:val="25"/>
          <w:szCs w:val="25"/>
        </w:rPr>
      </w:pPr>
    </w:p>
    <w:p w14:paraId="56E9B82E" w14:textId="77777777" w:rsidR="008F53F9" w:rsidRPr="00D140C7" w:rsidRDefault="008F53F9" w:rsidP="00F80EAD">
      <w:pPr>
        <w:pStyle w:val="GvdeMetni"/>
        <w:kinsoku w:val="0"/>
        <w:overflowPunct w:val="0"/>
        <w:spacing w:before="69" w:line="220" w:lineRule="auto"/>
        <w:ind w:left="426" w:right="682"/>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5F4B90B4" w14:textId="690B59EE" w:rsidR="008F53F9" w:rsidRPr="00D140C7" w:rsidRDefault="008F53F9" w:rsidP="00F80EAD">
      <w:pPr>
        <w:tabs>
          <w:tab w:val="left" w:pos="476"/>
        </w:tabs>
        <w:kinsoku w:val="0"/>
        <w:overflowPunct w:val="0"/>
        <w:spacing w:before="25"/>
        <w:ind w:left="426" w:right="682"/>
        <w:rPr>
          <w:b/>
          <w:bCs/>
          <w:color w:val="000000"/>
          <w:sz w:val="28"/>
          <w:szCs w:val="28"/>
        </w:rPr>
      </w:pPr>
      <w:r>
        <w:rPr>
          <w:b/>
          <w:bCs/>
          <w:sz w:val="28"/>
          <w:szCs w:val="28"/>
        </w:rPr>
        <w:t xml:space="preserve">3.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70FB3AFB" w14:textId="77777777" w:rsidR="008F53F9" w:rsidRDefault="008F53F9" w:rsidP="00F80EAD">
      <w:pPr>
        <w:ind w:right="682"/>
        <w:rPr>
          <w:sz w:val="21"/>
          <w:szCs w:val="21"/>
        </w:rPr>
      </w:pPr>
    </w:p>
    <w:p w14:paraId="7112971B" w14:textId="77777777" w:rsidR="008F53F9" w:rsidRDefault="008F53F9" w:rsidP="00F80EAD">
      <w:pPr>
        <w:ind w:right="682"/>
        <w:rPr>
          <w:sz w:val="21"/>
          <w:szCs w:val="21"/>
        </w:rPr>
      </w:pPr>
    </w:p>
    <w:p w14:paraId="5FBDDFFE" w14:textId="64CAEC6D" w:rsidR="008F53F9" w:rsidRDefault="008F53F9">
      <w:pPr>
        <w:rPr>
          <w:b/>
          <w:bCs/>
          <w:sz w:val="25"/>
          <w:szCs w:val="25"/>
        </w:rPr>
        <w:sectPr w:rsidR="008F53F9">
          <w:footerReference w:type="default" r:id="rId9"/>
          <w:pgSz w:w="11910" w:h="16840"/>
          <w:pgMar w:top="400" w:right="300" w:bottom="1380" w:left="580" w:header="0" w:footer="1180" w:gutter="0"/>
          <w:pgNumType w:start="1"/>
          <w:cols w:space="708"/>
          <w:noEndnote/>
        </w:sectPr>
      </w:pPr>
    </w:p>
    <w:p w14:paraId="6350F874" w14:textId="535B97B4" w:rsidR="008F53F9" w:rsidRPr="00BD24A6" w:rsidRDefault="008F53F9" w:rsidP="00F80EAD">
      <w:pPr>
        <w:ind w:left="284" w:right="682"/>
        <w:rPr>
          <w:rFonts w:cs="ArialMT"/>
          <w:sz w:val="28"/>
          <w:szCs w:val="26"/>
          <w:lang w:eastAsia="en-US"/>
        </w:rPr>
      </w:pPr>
      <w:r w:rsidRPr="008F53F9">
        <w:rPr>
          <w:rFonts w:cs="ArialMT"/>
          <w:b/>
          <w:bCs/>
          <w:sz w:val="28"/>
          <w:szCs w:val="26"/>
          <w:lang w:eastAsia="en-US"/>
        </w:rPr>
        <w:lastRenderedPageBreak/>
        <w:t>4.</w:t>
      </w:r>
      <w:r w:rsidRPr="00BD24A6">
        <w:rPr>
          <w:rFonts w:cs="ArialMT"/>
          <w:sz w:val="28"/>
          <w:szCs w:val="26"/>
          <w:lang w:eastAsia="en-US"/>
        </w:rPr>
        <w:t xml:space="preserve"> Türkiye’de “cennet kuşu” olarak adlandırılan “starliçe” bitkisinin ana vatanı Güney Afrika’dır. Bu bitki, egzotik bir kuşu andıran rengârenk görünümü ve ilgi çekici çiçekleri nedeniyle ılıman iklim bölgelerinde dış mekânların, karasal iklim bölgelerinde de iç mekânların gözdesi olmuştur.</w:t>
      </w:r>
    </w:p>
    <w:p w14:paraId="34585315" w14:textId="77777777" w:rsidR="008F53F9" w:rsidRDefault="008F53F9" w:rsidP="00F80EAD">
      <w:pPr>
        <w:ind w:left="284" w:right="682"/>
        <w:rPr>
          <w:rFonts w:cs="ArialMT"/>
          <w:b/>
          <w:bCs/>
          <w:sz w:val="28"/>
          <w:szCs w:val="26"/>
          <w:lang w:eastAsia="en-US"/>
        </w:rPr>
      </w:pPr>
      <w:r w:rsidRPr="00BD24A6">
        <w:rPr>
          <w:rFonts w:cs="ArialMT"/>
          <w:b/>
          <w:bCs/>
          <w:sz w:val="28"/>
          <w:szCs w:val="26"/>
          <w:lang w:eastAsia="en-US"/>
        </w:rPr>
        <w:t xml:space="preserve">Bu metne göre </w:t>
      </w:r>
      <w:r w:rsidRPr="00BD24A6">
        <w:rPr>
          <w:rFonts w:cs="ArialMT"/>
          <w:sz w:val="28"/>
          <w:szCs w:val="26"/>
          <w:lang w:eastAsia="en-US"/>
        </w:rPr>
        <w:t>“cennet kuşu”</w:t>
      </w:r>
      <w:r w:rsidRPr="00BD24A6">
        <w:rPr>
          <w:rFonts w:cs="ArialMT"/>
          <w:b/>
          <w:bCs/>
          <w:sz w:val="28"/>
          <w:szCs w:val="26"/>
          <w:lang w:eastAsia="en-US"/>
        </w:rPr>
        <w:t xml:space="preserve"> bitkisinin iç ve dış mekânlarda süsleme ögesi olarak tercih edilme nedenini yazınız.</w:t>
      </w:r>
    </w:p>
    <w:p w14:paraId="3B781768" w14:textId="77777777" w:rsidR="008F53F9" w:rsidRPr="00BD24A6" w:rsidRDefault="008F53F9" w:rsidP="00F80EAD">
      <w:pPr>
        <w:ind w:left="284" w:right="682"/>
        <w:rPr>
          <w:rFonts w:cs="ArialMT"/>
          <w:b/>
          <w:bCs/>
          <w:sz w:val="28"/>
          <w:szCs w:val="26"/>
          <w:lang w:eastAsia="en-US"/>
        </w:rPr>
      </w:pPr>
    </w:p>
    <w:p w14:paraId="0926D544" w14:textId="3B470DC9" w:rsidR="008F53F9" w:rsidRDefault="008F53F9" w:rsidP="00F80EAD">
      <w:pPr>
        <w:ind w:left="284" w:right="682"/>
        <w:rPr>
          <w:rFonts w:cs="ArialMT"/>
          <w:sz w:val="28"/>
          <w:szCs w:val="26"/>
          <w:lang w:eastAsia="en-US"/>
        </w:rPr>
      </w:pPr>
      <w:r w:rsidRPr="00BD24A6">
        <w:rPr>
          <w:rFonts w:cs="ArialMT"/>
          <w:sz w:val="28"/>
          <w:szCs w:val="26"/>
          <w:lang w:eastAsia="en-US"/>
        </w:rPr>
        <w:t>……………………………………………………………………………………………</w:t>
      </w:r>
      <w:r>
        <w:rPr>
          <w:rFonts w:cs="ArialMT"/>
          <w:sz w:val="28"/>
          <w:szCs w:val="26"/>
          <w:lang w:eastAsia="en-US"/>
        </w:rPr>
        <w:t>………………………………</w:t>
      </w:r>
    </w:p>
    <w:p w14:paraId="31D03512" w14:textId="77777777" w:rsidR="008F53F9" w:rsidRDefault="008F53F9" w:rsidP="00F80EAD">
      <w:pPr>
        <w:ind w:left="284" w:right="682"/>
        <w:rPr>
          <w:rFonts w:cs="ArialMT"/>
          <w:sz w:val="28"/>
          <w:szCs w:val="26"/>
          <w:lang w:eastAsia="en-US"/>
        </w:rPr>
      </w:pPr>
    </w:p>
    <w:p w14:paraId="0060597C" w14:textId="71F6A2DC" w:rsidR="007A2C3F" w:rsidRDefault="008F53F9" w:rsidP="00F80EAD">
      <w:pPr>
        <w:ind w:left="284" w:right="682"/>
        <w:rPr>
          <w:rFonts w:cs="ArialMT"/>
          <w:sz w:val="28"/>
          <w:szCs w:val="26"/>
          <w:lang w:eastAsia="en-US"/>
        </w:rPr>
      </w:pPr>
      <w:r>
        <w:rPr>
          <w:rFonts w:cs="ArialMT"/>
          <w:sz w:val="28"/>
          <w:szCs w:val="26"/>
          <w:lang w:eastAsia="en-US"/>
        </w:rPr>
        <w:t>……………………………………………………………………………………………………………………………</w:t>
      </w:r>
    </w:p>
    <w:p w14:paraId="6B7B1287" w14:textId="77777777" w:rsidR="008F53F9" w:rsidRDefault="008F53F9" w:rsidP="00F80EAD">
      <w:pPr>
        <w:ind w:left="284" w:right="682"/>
        <w:rPr>
          <w:rFonts w:cs="ArialMT"/>
          <w:sz w:val="28"/>
          <w:szCs w:val="26"/>
          <w:lang w:eastAsia="en-US"/>
        </w:rPr>
      </w:pPr>
    </w:p>
    <w:p w14:paraId="106E534D" w14:textId="760E8A29" w:rsidR="008F53F9" w:rsidRDefault="008F53F9" w:rsidP="00F80EAD">
      <w:pPr>
        <w:ind w:left="284" w:right="682"/>
        <w:rPr>
          <w:rFonts w:cs="ArialMT"/>
          <w:sz w:val="28"/>
          <w:szCs w:val="26"/>
          <w:lang w:eastAsia="en-US"/>
        </w:rPr>
      </w:pPr>
    </w:p>
    <w:p w14:paraId="537B9A77" w14:textId="2067FD36" w:rsidR="008F53F9" w:rsidRDefault="008F53F9" w:rsidP="00F80EAD">
      <w:pPr>
        <w:ind w:left="284" w:right="682"/>
        <w:rPr>
          <w:rFonts w:cs="ArialMT"/>
          <w:sz w:val="28"/>
          <w:szCs w:val="26"/>
          <w:lang w:eastAsia="en-US"/>
        </w:rPr>
      </w:pPr>
    </w:p>
    <w:p w14:paraId="3700F4CC" w14:textId="3CB42E5F" w:rsidR="008F53F9" w:rsidRDefault="008F53F9" w:rsidP="00F80EAD">
      <w:pPr>
        <w:ind w:left="284" w:right="682"/>
        <w:rPr>
          <w:rFonts w:cs="ArialMT"/>
          <w:sz w:val="28"/>
          <w:szCs w:val="26"/>
          <w:lang w:eastAsia="en-US"/>
        </w:rPr>
      </w:pPr>
      <w:r>
        <w:rPr>
          <w:noProof/>
        </w:rPr>
        <mc:AlternateContent>
          <mc:Choice Requires="wps">
            <w:drawing>
              <wp:anchor distT="0" distB="0" distL="0" distR="0" simplePos="0" relativeHeight="251663360" behindDoc="0" locked="0" layoutInCell="0" allowOverlap="1" wp14:anchorId="69C1B19F" wp14:editId="5C9D90F3">
                <wp:simplePos x="0" y="0"/>
                <wp:positionH relativeFrom="margin">
                  <wp:posOffset>26670</wp:posOffset>
                </wp:positionH>
                <wp:positionV relativeFrom="paragraph">
                  <wp:posOffset>83185</wp:posOffset>
                </wp:positionV>
                <wp:extent cx="6663690" cy="9525"/>
                <wp:effectExtent l="0" t="0" r="22860" b="28575"/>
                <wp:wrapTopAndBottom/>
                <wp:docPr id="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9B7A5F" id="Freeform 40" o:spid="_x0000_s1026" style="position:absolute;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2.1pt,6.55pt,526.75pt,7.2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WTtAIAAMk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59DF846B" w14:textId="77777777" w:rsidR="008F53F9" w:rsidRDefault="008F53F9" w:rsidP="00F80EAD">
      <w:pPr>
        <w:ind w:left="284" w:right="682"/>
        <w:rPr>
          <w:rFonts w:cs="ArialMT"/>
          <w:sz w:val="28"/>
          <w:szCs w:val="26"/>
          <w:lang w:eastAsia="en-US"/>
        </w:rPr>
      </w:pPr>
    </w:p>
    <w:p w14:paraId="3D124505" w14:textId="77777777" w:rsidR="008F53F9" w:rsidRDefault="008F53F9" w:rsidP="00F80EAD">
      <w:pPr>
        <w:ind w:left="284" w:right="682"/>
        <w:rPr>
          <w:rFonts w:cs="Arial-BoldMT"/>
          <w:b/>
          <w:bCs/>
          <w:sz w:val="28"/>
          <w:szCs w:val="28"/>
        </w:rPr>
      </w:pPr>
      <w:r w:rsidRPr="008F53F9">
        <w:rPr>
          <w:rFonts w:cs="Arial-BoldMT"/>
          <w:b/>
          <w:bCs/>
          <w:sz w:val="28"/>
          <w:szCs w:val="28"/>
        </w:rPr>
        <w:t xml:space="preserve">5. </w:t>
      </w:r>
      <w:r w:rsidRPr="008F53F9">
        <w:rPr>
          <w:rFonts w:eastAsia="ArialMT" w:cs="ArialMT"/>
          <w:sz w:val="28"/>
          <w:szCs w:val="28"/>
        </w:rPr>
        <w:t>“</w:t>
      </w:r>
      <w:r>
        <w:rPr>
          <w:rFonts w:eastAsia="ArialMT" w:cs="ArialMT"/>
          <w:sz w:val="28"/>
          <w:szCs w:val="28"/>
        </w:rPr>
        <w:t>İyilik</w:t>
      </w:r>
      <w:r w:rsidRPr="008F53F9">
        <w:rPr>
          <w:rFonts w:eastAsia="ArialMT" w:cs="ArialMT"/>
          <w:sz w:val="28"/>
          <w:szCs w:val="28"/>
        </w:rPr>
        <w:t xml:space="preserve">” </w:t>
      </w:r>
      <w:r w:rsidRPr="008F53F9">
        <w:rPr>
          <w:rFonts w:cs="Arial-BoldMT"/>
          <w:b/>
          <w:bCs/>
          <w:sz w:val="28"/>
          <w:szCs w:val="28"/>
        </w:rPr>
        <w:t>konulu öyküleyici bir metin yazınız. Yazınıza uygun bir başlık koyunuz.</w:t>
      </w:r>
    </w:p>
    <w:p w14:paraId="32A4FB0E" w14:textId="77777777" w:rsidR="00381DF9" w:rsidRDefault="00381DF9" w:rsidP="00F80EAD">
      <w:pPr>
        <w:ind w:left="284" w:right="682"/>
        <w:rPr>
          <w:rFonts w:cs="Arial-BoldMT"/>
          <w:b/>
          <w:bCs/>
          <w:sz w:val="28"/>
          <w:szCs w:val="28"/>
        </w:rPr>
      </w:pPr>
    </w:p>
    <w:p w14:paraId="7D4873EE" w14:textId="77777777" w:rsidR="00381DF9" w:rsidRDefault="00381DF9" w:rsidP="00F80EAD">
      <w:pPr>
        <w:ind w:left="284" w:right="682"/>
        <w:rPr>
          <w:rFonts w:cs="Arial-BoldMT"/>
          <w:b/>
          <w:bCs/>
          <w:sz w:val="28"/>
          <w:szCs w:val="28"/>
        </w:rPr>
      </w:pPr>
    </w:p>
    <w:p w14:paraId="5C9A1B59" w14:textId="77777777" w:rsidR="00381DF9" w:rsidRDefault="00381DF9" w:rsidP="00F80EAD">
      <w:pPr>
        <w:ind w:left="284" w:right="682"/>
        <w:rPr>
          <w:rFonts w:cs="Arial-BoldMT"/>
          <w:b/>
          <w:bCs/>
          <w:sz w:val="28"/>
          <w:szCs w:val="28"/>
        </w:rPr>
      </w:pPr>
    </w:p>
    <w:p w14:paraId="33D86634" w14:textId="3EC6E7ED" w:rsidR="008B02EF" w:rsidRDefault="002648FF"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6FBC3E72" wp14:editId="24798E60">
                <wp:simplePos x="0" y="0"/>
                <wp:positionH relativeFrom="page">
                  <wp:align>center</wp:align>
                </wp:positionH>
                <wp:positionV relativeFrom="page">
                  <wp:posOffset>10109819</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3E72" id="Text Box 30" o:spid="_x0000_s1028" type="#_x0000_t202" style="position:absolute;margin-left:0;margin-top:796.0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K1lCwjeAAAACgEAAA8AAAAAAAAAAAAAAAAASAQAAGRycy9k&#10;b3ducmV2LnhtbFBLBQYAAAAABAAEAPMAAABTBQAAAAA=&#10;" o:allowincell="f" filled="f" stroked="f">
                <v:textbox inset="0,0,0,0">
                  <w:txbxContent>
                    <w:p w14:paraId="4EA44F12" w14:textId="77777777" w:rsidR="002648FF" w:rsidRDefault="002648FF" w:rsidP="002648F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A33A" w14:textId="77777777" w:rsidR="00482E7E" w:rsidRDefault="00482E7E">
      <w:r>
        <w:separator/>
      </w:r>
    </w:p>
  </w:endnote>
  <w:endnote w:type="continuationSeparator" w:id="0">
    <w:p w14:paraId="66BFA587" w14:textId="77777777" w:rsidR="00482E7E" w:rsidRDefault="0048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4A7" w14:textId="164BEB47"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5898F26" wp14:editId="50723933">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98F26"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4B90595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394591FA" wp14:editId="1BEEAE77">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EDD11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40A8" w14:textId="798DC3FA"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628C84DC" wp14:editId="42F94647">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C84DC"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76C8CF1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43D1CB02" wp14:editId="374308AB">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287E7E"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1570" w14:textId="77777777" w:rsidR="00482E7E" w:rsidRDefault="00482E7E">
      <w:r>
        <w:separator/>
      </w:r>
    </w:p>
  </w:footnote>
  <w:footnote w:type="continuationSeparator" w:id="0">
    <w:p w14:paraId="246DBACB" w14:textId="77777777" w:rsidR="00482E7E" w:rsidRDefault="0048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D7F6" w14:textId="49D20E2D" w:rsidR="008B02EF" w:rsidRDefault="0044142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74F96515" wp14:editId="02F34606">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9BC42"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1EA7DB08" wp14:editId="2AE84F11">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7DB08"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9C03E76"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F292F86"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288A73E3" wp14:editId="2423BCD8">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73E3"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0B73C5F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737E8FD6"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57F9"/>
    <w:rsid w:val="000D03B8"/>
    <w:rsid w:val="000F64CA"/>
    <w:rsid w:val="001D19BF"/>
    <w:rsid w:val="002648FF"/>
    <w:rsid w:val="00350E86"/>
    <w:rsid w:val="0036490B"/>
    <w:rsid w:val="00381DF9"/>
    <w:rsid w:val="00441423"/>
    <w:rsid w:val="00482E7E"/>
    <w:rsid w:val="004E6EC9"/>
    <w:rsid w:val="006D4CDD"/>
    <w:rsid w:val="007A2C3F"/>
    <w:rsid w:val="008B02EF"/>
    <w:rsid w:val="008F53F9"/>
    <w:rsid w:val="009E72CC"/>
    <w:rsid w:val="00B20F65"/>
    <w:rsid w:val="00D4288E"/>
    <w:rsid w:val="00F04D83"/>
    <w:rsid w:val="00F12D75"/>
    <w:rsid w:val="00F206DD"/>
    <w:rsid w:val="00F80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B4EF2D"/>
  <w14:defaultImageDpi w14:val="0"/>
  <w15:docId w15:val="{D027D456-0AF2-44C6-A47F-3728C113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7A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10</cp:revision>
  <dcterms:created xsi:type="dcterms:W3CDTF">2024-12-22T20:48:00Z</dcterms:created>
  <dcterms:modified xsi:type="dcterms:W3CDTF">2024-12-25T20:09:00Z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