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09EEEBB4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79DA95" w14:textId="6464B9F5" w:rsidR="008B02EF" w:rsidRDefault="000F64CA" w:rsidP="000F64CA">
            <w:pPr>
              <w:pStyle w:val="TableParagraph"/>
              <w:kinsoku w:val="0"/>
              <w:overflowPunct w:val="0"/>
              <w:spacing w:before="47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EC36B0E" w14:textId="0AF3007D" w:rsidR="008B02EF" w:rsidRDefault="000F64CA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B02EF">
              <w:rPr>
                <w:b/>
                <w:bCs/>
              </w:rPr>
              <w:t>.</w:t>
            </w:r>
            <w:r w:rsidR="008B02EF">
              <w:rPr>
                <w:b/>
                <w:bCs/>
                <w:spacing w:val="-4"/>
              </w:rPr>
              <w:t xml:space="preserve"> </w:t>
            </w:r>
            <w:r w:rsidR="008B02EF">
              <w:rPr>
                <w:b/>
                <w:bCs/>
              </w:rPr>
              <w:t>SENARYO</w:t>
            </w:r>
          </w:p>
        </w:tc>
      </w:tr>
    </w:tbl>
    <w:p w14:paraId="2DD5164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2705731F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2C4A358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CBB42FB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6D4CDD" w14:paraId="25DFE666" w14:textId="77777777" w:rsidTr="006D4CDD">
        <w:trPr>
          <w:trHeight w:val="442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71E413C" w14:textId="77777777" w:rsidR="006D4CDD" w:rsidRDefault="006D4CDD" w:rsidP="006D4CDD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EB94D85" w14:textId="77777777" w:rsidR="006D4CDD" w:rsidRDefault="006D4CDD" w:rsidP="006D4CDD">
            <w:pPr>
              <w:pStyle w:val="TableParagraph"/>
              <w:kinsoku w:val="0"/>
              <w:overflowPunct w:val="0"/>
              <w:spacing w:line="277" w:lineRule="exact"/>
            </w:pPr>
            <w:r w:rsidRPr="009E72CC">
              <w:t xml:space="preserve">T.6.3.6. Deyim ve atasözlerinin metne katkısını belirler. </w:t>
            </w:r>
          </w:p>
        </w:tc>
      </w:tr>
      <w:tr w:rsidR="006D4CDD" w14:paraId="5D92F628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9968CEE" w14:textId="77777777" w:rsidR="006D4CDD" w:rsidRDefault="006D4CDD" w:rsidP="006D4CD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FA950F1" w14:textId="77777777" w:rsidR="006D4CDD" w:rsidRDefault="006D4CDD" w:rsidP="006D4CDD">
            <w:pPr>
              <w:pStyle w:val="TableParagraph"/>
              <w:kinsoku w:val="0"/>
              <w:overflowPunct w:val="0"/>
              <w:spacing w:line="256" w:lineRule="exact"/>
            </w:pPr>
            <w:r w:rsidRPr="009E72CC">
              <w:t>T.6.3.8. İsim ve sıfatların metnin anlamına olan katkısını açıklar.</w:t>
            </w:r>
          </w:p>
        </w:tc>
      </w:tr>
      <w:tr w:rsidR="006D4CDD" w14:paraId="58AE71EA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9FA36BE" w14:textId="77777777" w:rsidR="006D4CDD" w:rsidRDefault="006D4CDD" w:rsidP="006D4CD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F130B8A" w14:textId="7D278E53" w:rsidR="006D4CDD" w:rsidRDefault="000F64CA" w:rsidP="006D4CDD">
            <w:pPr>
              <w:pStyle w:val="TableParagraph"/>
              <w:kinsoku w:val="0"/>
              <w:overflowPunct w:val="0"/>
              <w:spacing w:line="256" w:lineRule="exact"/>
            </w:pPr>
            <w:r w:rsidRPr="000F64CA">
              <w:t>T.6.3.11. Basit, türemiş ve birleşik kelimeleri ayırt eder.</w:t>
            </w:r>
          </w:p>
        </w:tc>
      </w:tr>
      <w:tr w:rsidR="006D4CDD" w14:paraId="377F5D7D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7551478" w14:textId="77777777" w:rsidR="006D4CDD" w:rsidRDefault="006D4CDD" w:rsidP="006D4CD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5FF201A" w14:textId="2C4A2AE2" w:rsidR="006D4CDD" w:rsidRDefault="000F64CA" w:rsidP="006D4CDD">
            <w:pPr>
              <w:pStyle w:val="TableParagraph"/>
              <w:kinsoku w:val="0"/>
              <w:overflowPunct w:val="0"/>
              <w:spacing w:line="256" w:lineRule="exact"/>
            </w:pPr>
            <w:r w:rsidRPr="000F64CA">
              <w:t>T.6.3.17. Metinle ilgili soruları cevaplar.</w:t>
            </w:r>
          </w:p>
        </w:tc>
      </w:tr>
      <w:tr w:rsidR="008B02EF" w14:paraId="7533477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32484C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A471FB0" w14:textId="77777777" w:rsidR="000F64CA" w:rsidRDefault="000F64CA" w:rsidP="000F64CA">
            <w:pPr>
              <w:pStyle w:val="TableParagraph"/>
              <w:kinsoku w:val="0"/>
              <w:overflowPunct w:val="0"/>
              <w:spacing w:line="256" w:lineRule="exact"/>
            </w:pPr>
            <w:r>
              <w:t>T.6.4.3. Hikâye edici metin yazar.</w:t>
            </w:r>
          </w:p>
          <w:p w14:paraId="141E9B2A" w14:textId="0597669A" w:rsidR="008B02EF" w:rsidRDefault="000F64CA" w:rsidP="000F64CA">
            <w:pPr>
              <w:pStyle w:val="TableParagraph"/>
              <w:kinsoku w:val="0"/>
              <w:overflowPunct w:val="0"/>
              <w:spacing w:line="256" w:lineRule="exact"/>
            </w:pPr>
            <w:r>
              <w:t>T.6.4.8. Yazdıklarının içeriğine uygun başlık belirler.</w:t>
            </w:r>
          </w:p>
        </w:tc>
      </w:tr>
    </w:tbl>
    <w:p w14:paraId="4B4881D5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37A9A2D1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01D80EFC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2A1D1860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8C391F7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1C3A851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24EB59A3" w14:textId="77777777" w:rsidTr="00F206DD">
        <w:trPr>
          <w:trHeight w:val="115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93CD266" w14:textId="77777777" w:rsidR="00F206DD" w:rsidRDefault="00F206DD" w:rsidP="00350E86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W w:w="88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8"/>
              <w:gridCol w:w="6148"/>
            </w:tblGrid>
            <w:tr w:rsidR="00B20F65" w14:paraId="06092FFD" w14:textId="77777777" w:rsidTr="0074673C">
              <w:trPr>
                <w:trHeight w:val="368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A3FEAB" w14:textId="77777777" w:rsidR="00B20F65" w:rsidRPr="001D52DB" w:rsidRDefault="00B20F65" w:rsidP="00B20F65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1D52DB">
                    <w:rPr>
                      <w:b/>
                      <w:bCs/>
                    </w:rPr>
                    <w:t>elden gitmek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6D9C13" w14:textId="77777777" w:rsidR="00B20F65" w:rsidRDefault="00B20F65" w:rsidP="00B20F65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bir şeyi yitirmek, o şeyden yoksun kalmak </w:t>
                  </w:r>
                </w:p>
              </w:tc>
            </w:tr>
            <w:tr w:rsidR="00B20F65" w14:paraId="3AF706C9" w14:textId="77777777" w:rsidTr="0074673C">
              <w:trPr>
                <w:trHeight w:val="366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82C165" w14:textId="77777777" w:rsidR="00B20F65" w:rsidRPr="001D52DB" w:rsidRDefault="00B20F65" w:rsidP="00B20F65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1D52DB">
                    <w:rPr>
                      <w:b/>
                      <w:bCs/>
                    </w:rPr>
                    <w:t>vakit geçirmemek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421A48" w14:textId="77777777" w:rsidR="00B20F65" w:rsidRDefault="00B20F65" w:rsidP="00B20F65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oyalanmadan</w:t>
                  </w:r>
                </w:p>
              </w:tc>
            </w:tr>
            <w:tr w:rsidR="00B20F65" w14:paraId="7DD9486A" w14:textId="77777777" w:rsidTr="0074673C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CC2390" w14:textId="77777777" w:rsidR="00B20F65" w:rsidRPr="001D52DB" w:rsidRDefault="00B20F65" w:rsidP="00B20F65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1D52DB">
                    <w:rPr>
                      <w:b/>
                      <w:bCs/>
                    </w:rPr>
                    <w:t>elden çıkmak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7D1D48" w14:textId="77777777" w:rsidR="00B20F65" w:rsidRDefault="00B20F65" w:rsidP="00B20F65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Kaybedilmek, kaybetmek</w:t>
                  </w:r>
                </w:p>
              </w:tc>
            </w:tr>
            <w:tr w:rsidR="00B20F65" w14:paraId="2623488E" w14:textId="77777777" w:rsidTr="0074673C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BC150E" w14:textId="77777777" w:rsidR="00B20F65" w:rsidRPr="001D52DB" w:rsidRDefault="00B20F65" w:rsidP="00B20F65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1D52DB">
                    <w:rPr>
                      <w:b/>
                      <w:bCs/>
                    </w:rPr>
                    <w:t>hayat vermek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806805" w14:textId="77777777" w:rsidR="00B20F65" w:rsidRDefault="00B20F65" w:rsidP="00B20F65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canlılık vermek, canlandırmak </w:t>
                  </w:r>
                </w:p>
              </w:tc>
            </w:tr>
          </w:tbl>
          <w:p w14:paraId="6D605D62" w14:textId="77777777" w:rsidR="00F206DD" w:rsidRDefault="00F206DD" w:rsidP="00350E86">
            <w:pPr>
              <w:pStyle w:val="TableParagraph"/>
              <w:kinsoku w:val="0"/>
              <w:overflowPunct w:val="0"/>
              <w:spacing w:line="277" w:lineRule="exact"/>
            </w:pPr>
          </w:p>
        </w:tc>
      </w:tr>
      <w:tr w:rsidR="00F206DD" w14:paraId="51359D50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3DA7E61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02F49F9" w14:textId="4ADD6E16" w:rsidR="00F206DD" w:rsidRDefault="00B20F65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882278">
              <w:rPr>
                <w:color w:val="FF0000"/>
              </w:rPr>
              <w:t>Özel İsim:</w:t>
            </w:r>
            <w:r w:rsidRPr="00882278">
              <w:rPr>
                <w:color w:val="FF0000"/>
              </w:rPr>
              <w:tab/>
            </w:r>
            <w:r w:rsidRPr="00882278">
              <w:t>Muğla, Türkiye</w:t>
            </w:r>
            <w:r>
              <w:t xml:space="preserve">   </w:t>
            </w:r>
            <w:r>
              <w:br/>
            </w:r>
            <w:r w:rsidRPr="00882278">
              <w:rPr>
                <w:color w:val="FF0000"/>
              </w:rPr>
              <w:t>Çoğul İsim</w:t>
            </w:r>
            <w:r>
              <w:t>:</w:t>
            </w:r>
            <w:r w:rsidRPr="00882278">
              <w:tab/>
              <w:t>Aylarında, yangınları, ciğerlerimiz, binlerce, canlılara</w:t>
            </w:r>
            <w:r>
              <w:br/>
            </w:r>
            <w:r w:rsidRPr="00882278">
              <w:rPr>
                <w:color w:val="FF0000"/>
              </w:rPr>
              <w:t>Topluluk İsmi:</w:t>
            </w:r>
            <w:r>
              <w:t xml:space="preserve"> </w:t>
            </w:r>
            <w:r w:rsidRPr="00882278">
              <w:t>Orman</w:t>
            </w:r>
          </w:p>
        </w:tc>
      </w:tr>
      <w:tr w:rsidR="00F206DD" w14:paraId="5145D76B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0E0E753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5237F8F" w14:textId="77777777" w:rsidR="00D4288E" w:rsidRDefault="00D4288E" w:rsidP="00D4288E">
            <w:pPr>
              <w:pStyle w:val="TableParagraph"/>
              <w:kinsoku w:val="0"/>
              <w:overflowPunct w:val="0"/>
              <w:spacing w:line="256" w:lineRule="exact"/>
            </w:pPr>
            <w:r w:rsidRPr="00600DAE">
              <w:rPr>
                <w:color w:val="FF0000"/>
              </w:rPr>
              <w:t>gökyüzü :</w:t>
            </w:r>
            <w:r>
              <w:tab/>
              <w:t xml:space="preserve">Birleşik                           </w:t>
            </w:r>
            <w:r w:rsidRPr="00600DAE">
              <w:rPr>
                <w:color w:val="FF0000"/>
              </w:rPr>
              <w:t>ayları :</w:t>
            </w:r>
            <w:r>
              <w:tab/>
              <w:t>Basit</w:t>
            </w:r>
          </w:p>
          <w:p w14:paraId="1F1705CA" w14:textId="4DE16AA3" w:rsidR="00F206DD" w:rsidRDefault="00D4288E" w:rsidP="00D4288E">
            <w:pPr>
              <w:pStyle w:val="TableParagraph"/>
              <w:kinsoku w:val="0"/>
              <w:overflowPunct w:val="0"/>
              <w:spacing w:line="256" w:lineRule="exact"/>
              <w:ind w:left="130"/>
            </w:pPr>
            <w:r w:rsidRPr="00600DAE">
              <w:rPr>
                <w:color w:val="FF0000"/>
              </w:rPr>
              <w:t>keyifli :</w:t>
            </w:r>
            <w:r>
              <w:tab/>
              <w:t xml:space="preserve">Türemiş                        </w:t>
            </w:r>
            <w:r w:rsidRPr="00600DAE">
              <w:rPr>
                <w:color w:val="FF0000"/>
              </w:rPr>
              <w:t xml:space="preserve">gözlem: </w:t>
            </w:r>
            <w:r>
              <w:tab/>
              <w:t>Türemiş</w:t>
            </w:r>
          </w:p>
        </w:tc>
      </w:tr>
      <w:tr w:rsidR="00F206DD" w14:paraId="7786C1BF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F66172F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A9454D2" w14:textId="03B5E213" w:rsidR="00F206DD" w:rsidRDefault="00D4288E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BD24A6">
              <w:t>Bu bitki, egzotik bir kuşu andıran rengârenk görünümü ve ilgi çekici çiçekleri nedeniyle ılıman iklim bölgelerinde dış mekânların, karasal iklim bölgelerinde de iç mekânların gözdesi olmuştur.</w:t>
            </w:r>
          </w:p>
        </w:tc>
      </w:tr>
      <w:tr w:rsidR="00F206DD" w14:paraId="0B3CBAD6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7C3A4D7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79787AC" w14:textId="1BD9B07A" w:rsidR="00F206DD" w:rsidRDefault="00D4288E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33D86634" w14:textId="3EC6E7ED" w:rsidR="008B02EF" w:rsidRDefault="002648FF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FBC3E72" wp14:editId="24798E60">
                <wp:simplePos x="0" y="0"/>
                <wp:positionH relativeFrom="page">
                  <wp:align>center</wp:align>
                </wp:positionH>
                <wp:positionV relativeFrom="page">
                  <wp:posOffset>10109819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44F12" w14:textId="77777777" w:rsidR="002648FF" w:rsidRDefault="002648FF" w:rsidP="002648FF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C3E72" id="Text Box 30" o:spid="_x0000_s1028" type="#_x0000_t202" style="position:absolute;margin-left:0;margin-top:796.0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RE7gEAAL8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" o:allowincell="f" filled="f" stroked="f">
                <v:textbox inset="0,0,0,0">
                  <w:txbxContent>
                    <w:p w14:paraId="4EA44F12" w14:textId="77777777" w:rsidR="002648FF" w:rsidRDefault="002648FF" w:rsidP="002648FF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7345" w14:textId="77777777" w:rsidR="00993DC0" w:rsidRDefault="00993DC0">
      <w:r>
        <w:separator/>
      </w:r>
    </w:p>
  </w:endnote>
  <w:endnote w:type="continuationSeparator" w:id="0">
    <w:p w14:paraId="4BD2C907" w14:textId="77777777" w:rsidR="00993DC0" w:rsidRDefault="0099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40A8" w14:textId="798DC3FA" w:rsidR="008B02EF" w:rsidRDefault="00441423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628C84DC" wp14:editId="42F94647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8CF1C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C84D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2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76C8CF1C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43D1CB02" wp14:editId="374308AB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7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287E7E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FB4A" w14:textId="77777777" w:rsidR="00993DC0" w:rsidRDefault="00993DC0">
      <w:r>
        <w:separator/>
      </w:r>
    </w:p>
  </w:footnote>
  <w:footnote w:type="continuationSeparator" w:id="0">
    <w:p w14:paraId="736558CC" w14:textId="77777777" w:rsidR="00993DC0" w:rsidRDefault="0099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D7F6" w14:textId="49D20E2D" w:rsidR="008B02EF" w:rsidRDefault="00441423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74F96515" wp14:editId="02F34606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E9BC42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1EA7DB08" wp14:editId="2AE84F11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03E76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5F292F86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7DB08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0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79C03E76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5F292F86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88A73E3" wp14:editId="2423BCD8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3C5F9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737E8FD6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8A73E3" id="Text Box 40" o:spid="_x0000_s1031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0B73C5F9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737E8FD6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57F9"/>
    <w:rsid w:val="000D03B8"/>
    <w:rsid w:val="000F64CA"/>
    <w:rsid w:val="001D19BF"/>
    <w:rsid w:val="002648FF"/>
    <w:rsid w:val="00350E86"/>
    <w:rsid w:val="0036490B"/>
    <w:rsid w:val="00441423"/>
    <w:rsid w:val="004E6EC9"/>
    <w:rsid w:val="006D4CDD"/>
    <w:rsid w:val="007A2C3F"/>
    <w:rsid w:val="008B02EF"/>
    <w:rsid w:val="008F53F9"/>
    <w:rsid w:val="00993DC0"/>
    <w:rsid w:val="009E72CC"/>
    <w:rsid w:val="00A23093"/>
    <w:rsid w:val="00B20F65"/>
    <w:rsid w:val="00D4288E"/>
    <w:rsid w:val="00F04D83"/>
    <w:rsid w:val="00F12D75"/>
    <w:rsid w:val="00F206DD"/>
    <w:rsid w:val="00F8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B4EF2D"/>
  <w14:defaultImageDpi w14:val="0"/>
  <w15:docId w15:val="{D027D456-0AF2-44C6-A47F-3728C113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table" w:styleId="TabloKlavuzu">
    <w:name w:val="Table Grid"/>
    <w:basedOn w:val="NormalTablo"/>
    <w:uiPriority w:val="39"/>
    <w:rsid w:val="007A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10</cp:revision>
  <dcterms:created xsi:type="dcterms:W3CDTF">2024-12-22T20:48:00Z</dcterms:created>
  <dcterms:modified xsi:type="dcterms:W3CDTF">2024-12-25T20:06:00Z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