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35"/>
        <w:gridCol w:w="4358"/>
      </w:tblGrid>
      <w:tr w:rsidR="008B02EF" w14:paraId="09EEEBB4" w14:textId="77777777">
        <w:trPr>
          <w:trHeight w:val="426"/>
        </w:trPr>
        <w:tc>
          <w:tcPr>
            <w:tcW w:w="5135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7579DA95" w14:textId="2710C05B" w:rsidR="008B02EF" w:rsidRDefault="0082252C" w:rsidP="0082252C">
            <w:pPr>
              <w:pStyle w:val="TableParagraph"/>
              <w:kinsoku w:val="0"/>
              <w:overflowPunct w:val="0"/>
              <w:spacing w:before="4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MEB</w:t>
            </w:r>
          </w:p>
        </w:tc>
        <w:tc>
          <w:tcPr>
            <w:tcW w:w="435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5EC36B0E" w14:textId="26E4715D" w:rsidR="008B02EF" w:rsidRDefault="0082252C">
            <w:pPr>
              <w:pStyle w:val="TableParagraph"/>
              <w:kinsoku w:val="0"/>
              <w:overflowPunct w:val="0"/>
              <w:spacing w:before="47"/>
              <w:ind w:left="1527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8B02EF">
              <w:rPr>
                <w:b/>
                <w:bCs/>
              </w:rPr>
              <w:t>.</w:t>
            </w:r>
            <w:r w:rsidR="008B02EF">
              <w:rPr>
                <w:b/>
                <w:bCs/>
                <w:spacing w:val="-4"/>
              </w:rPr>
              <w:t xml:space="preserve"> </w:t>
            </w:r>
            <w:r w:rsidR="008B02EF">
              <w:rPr>
                <w:b/>
                <w:bCs/>
              </w:rPr>
              <w:t>SENARYO</w:t>
            </w:r>
          </w:p>
        </w:tc>
      </w:tr>
    </w:tbl>
    <w:p w14:paraId="2DD51648" w14:textId="77777777" w:rsidR="008B02EF" w:rsidRDefault="008B02EF">
      <w:pPr>
        <w:pStyle w:val="GvdeMetni"/>
        <w:kinsoku w:val="0"/>
        <w:overflowPunct w:val="0"/>
        <w:spacing w:before="9"/>
        <w:rPr>
          <w:sz w:val="8"/>
          <w:szCs w:val="8"/>
        </w:rPr>
      </w:pPr>
    </w:p>
    <w:tbl>
      <w:tblPr>
        <w:tblW w:w="0" w:type="auto"/>
        <w:tblInd w:w="6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8"/>
        <w:gridCol w:w="8800"/>
      </w:tblGrid>
      <w:tr w:rsidR="008B02EF" w14:paraId="2705731F" w14:textId="77777777">
        <w:trPr>
          <w:trHeight w:val="391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62C4A358" w14:textId="77777777" w:rsidR="008B02EF" w:rsidRDefault="008B02EF">
            <w:pPr>
              <w:pStyle w:val="TableParagraph"/>
              <w:kinsoku w:val="0"/>
              <w:overflowPunct w:val="0"/>
              <w:spacing w:before="54"/>
              <w:ind w:left="89"/>
              <w:rPr>
                <w:b/>
                <w:bCs/>
              </w:rPr>
            </w:pPr>
            <w:r>
              <w:rPr>
                <w:b/>
                <w:bCs/>
              </w:rPr>
              <w:t>Soru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2CBB42FB" w14:textId="77777777" w:rsidR="008B02EF" w:rsidRDefault="008B02EF">
            <w:pPr>
              <w:pStyle w:val="TableParagraph"/>
              <w:kinsoku w:val="0"/>
              <w:overflowPunct w:val="0"/>
              <w:spacing w:before="54"/>
              <w:ind w:left="3890" w:right="388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Kazanım</w:t>
            </w:r>
          </w:p>
        </w:tc>
      </w:tr>
      <w:tr w:rsidR="006D4CDD" w14:paraId="25DFE666" w14:textId="77777777" w:rsidTr="006D4CDD">
        <w:trPr>
          <w:trHeight w:val="442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171E413C" w14:textId="77777777" w:rsidR="006D4CDD" w:rsidRDefault="006D4CDD" w:rsidP="006D4CDD">
            <w:pPr>
              <w:pStyle w:val="TableParagraph"/>
              <w:kinsoku w:val="0"/>
              <w:overflowPunct w:val="0"/>
              <w:spacing w:line="277" w:lineRule="exact"/>
              <w:ind w:left="110"/>
            </w:pPr>
            <w:r>
              <w:t>1.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45C0D7C9" w14:textId="77777777" w:rsidR="0082252C" w:rsidRDefault="0082252C" w:rsidP="0082252C">
            <w:pPr>
              <w:pStyle w:val="TableParagraph"/>
              <w:kinsoku w:val="0"/>
              <w:overflowPunct w:val="0"/>
              <w:spacing w:line="277" w:lineRule="exact"/>
            </w:pPr>
            <w:r>
              <w:t>T.6.3.5. Bağlamdan yararlanarak bilmediği kelime ve kelime gruplarının anlamını</w:t>
            </w:r>
          </w:p>
          <w:p w14:paraId="7EB94D85" w14:textId="12231942" w:rsidR="006D4CDD" w:rsidRDefault="0082252C" w:rsidP="0082252C">
            <w:pPr>
              <w:pStyle w:val="TableParagraph"/>
              <w:kinsoku w:val="0"/>
              <w:overflowPunct w:val="0"/>
              <w:spacing w:line="277" w:lineRule="exact"/>
            </w:pPr>
            <w:proofErr w:type="gramStart"/>
            <w:r>
              <w:t>tahmin</w:t>
            </w:r>
            <w:proofErr w:type="gramEnd"/>
            <w:r>
              <w:t xml:space="preserve"> eder.</w:t>
            </w:r>
          </w:p>
        </w:tc>
      </w:tr>
      <w:tr w:rsidR="006D4CDD" w14:paraId="5D92F628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19968CEE" w14:textId="77777777" w:rsidR="006D4CDD" w:rsidRDefault="006D4CDD" w:rsidP="006D4CDD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2.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3FA950F1" w14:textId="1332AA52" w:rsidR="006D4CDD" w:rsidRDefault="0082252C" w:rsidP="006D4CDD">
            <w:pPr>
              <w:pStyle w:val="TableParagraph"/>
              <w:kinsoku w:val="0"/>
              <w:overflowPunct w:val="0"/>
              <w:spacing w:line="256" w:lineRule="exact"/>
            </w:pPr>
            <w:r w:rsidRPr="0082252C">
              <w:t>T.6.3.11. Basit, türemiş ve birleşik kelimeleri ayırt eder.</w:t>
            </w:r>
          </w:p>
        </w:tc>
      </w:tr>
      <w:tr w:rsidR="0082252C" w14:paraId="58AE71EA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69FA36BE" w14:textId="77777777" w:rsidR="0082252C" w:rsidRDefault="0082252C" w:rsidP="0082252C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3.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3F130B8A" w14:textId="02CE9F27" w:rsidR="0082252C" w:rsidRDefault="0082252C" w:rsidP="0082252C">
            <w:pPr>
              <w:pStyle w:val="TableParagraph"/>
              <w:kinsoku w:val="0"/>
              <w:overflowPunct w:val="0"/>
              <w:spacing w:line="256" w:lineRule="exact"/>
            </w:pPr>
            <w:r w:rsidRPr="00245AC0">
              <w:t xml:space="preserve">T.6.3.17. Metinle ilgili soruları cevaplar. </w:t>
            </w:r>
          </w:p>
        </w:tc>
      </w:tr>
      <w:tr w:rsidR="0082252C" w14:paraId="377F5D7D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37551478" w14:textId="77777777" w:rsidR="0082252C" w:rsidRDefault="0082252C" w:rsidP="0082252C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4.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55FF201A" w14:textId="2D49C9C7" w:rsidR="0082252C" w:rsidRDefault="0082252C" w:rsidP="0082252C">
            <w:pPr>
              <w:pStyle w:val="TableParagraph"/>
              <w:kinsoku w:val="0"/>
              <w:overflowPunct w:val="0"/>
              <w:spacing w:line="256" w:lineRule="exact"/>
            </w:pPr>
            <w:r w:rsidRPr="00245AC0">
              <w:t>T.6.3.19. Metnin konusunu belirler.</w:t>
            </w:r>
          </w:p>
        </w:tc>
      </w:tr>
      <w:tr w:rsidR="008B02EF" w14:paraId="75334770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2C32484C" w14:textId="77777777" w:rsidR="008B02EF" w:rsidRDefault="008B02EF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5.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49FFBFBF" w14:textId="77777777" w:rsidR="0082252C" w:rsidRDefault="0082252C" w:rsidP="0082252C">
            <w:pPr>
              <w:pStyle w:val="TableParagraph"/>
              <w:kinsoku w:val="0"/>
              <w:overflowPunct w:val="0"/>
              <w:spacing w:line="256" w:lineRule="exact"/>
            </w:pPr>
            <w:r>
              <w:t>T.6.4.4. Yazma stratejilerini uygular.</w:t>
            </w:r>
          </w:p>
          <w:p w14:paraId="141E9B2A" w14:textId="736BE570" w:rsidR="008B02EF" w:rsidRDefault="0082252C" w:rsidP="0082252C">
            <w:pPr>
              <w:pStyle w:val="TableParagraph"/>
              <w:kinsoku w:val="0"/>
              <w:overflowPunct w:val="0"/>
              <w:spacing w:line="256" w:lineRule="exact"/>
            </w:pPr>
            <w:r>
              <w:t>T.6.4.10. Yazdıklarını düzenler.</w:t>
            </w:r>
          </w:p>
        </w:tc>
      </w:tr>
    </w:tbl>
    <w:p w14:paraId="4B4881D5" w14:textId="77777777" w:rsidR="008B02EF" w:rsidRDefault="008B02EF">
      <w:pPr>
        <w:pStyle w:val="GvdeMetni"/>
        <w:kinsoku w:val="0"/>
        <w:overflowPunct w:val="0"/>
        <w:rPr>
          <w:sz w:val="20"/>
          <w:szCs w:val="20"/>
        </w:rPr>
      </w:pPr>
    </w:p>
    <w:p w14:paraId="37A9A2D1" w14:textId="77777777" w:rsidR="008B02EF" w:rsidRDefault="008B02EF">
      <w:pPr>
        <w:pStyle w:val="GvdeMetni"/>
        <w:kinsoku w:val="0"/>
        <w:overflowPunct w:val="0"/>
        <w:spacing w:before="10"/>
        <w:rPr>
          <w:sz w:val="20"/>
          <w:szCs w:val="20"/>
        </w:rPr>
      </w:pPr>
    </w:p>
    <w:p w14:paraId="01D80EFC" w14:textId="77777777" w:rsidR="008B02EF" w:rsidRDefault="008B02EF">
      <w:pPr>
        <w:pStyle w:val="GvdeMetni"/>
        <w:kinsoku w:val="0"/>
        <w:overflowPunct w:val="0"/>
        <w:spacing w:before="11"/>
        <w:rPr>
          <w:sz w:val="9"/>
          <w:szCs w:val="9"/>
        </w:rPr>
      </w:pPr>
    </w:p>
    <w:tbl>
      <w:tblPr>
        <w:tblW w:w="0" w:type="auto"/>
        <w:tblInd w:w="6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3"/>
        <w:gridCol w:w="8599"/>
      </w:tblGrid>
      <w:tr w:rsidR="00F206DD" w14:paraId="2A1D1860" w14:textId="77777777" w:rsidTr="00F206DD">
        <w:trPr>
          <w:trHeight w:val="412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58C391F7" w14:textId="77777777" w:rsidR="00F206DD" w:rsidRDefault="00F206DD" w:rsidP="00350E86">
            <w:pPr>
              <w:pStyle w:val="TableParagraph"/>
              <w:kinsoku w:val="0"/>
              <w:overflowPunct w:val="0"/>
              <w:spacing w:before="54"/>
              <w:ind w:left="89"/>
              <w:rPr>
                <w:b/>
                <w:bCs/>
              </w:rPr>
            </w:pPr>
            <w:r>
              <w:rPr>
                <w:b/>
                <w:bCs/>
              </w:rPr>
              <w:t>SORU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61C3A851" w14:textId="77777777" w:rsidR="00F206DD" w:rsidRDefault="00F206DD" w:rsidP="00F206DD">
            <w:pPr>
              <w:pStyle w:val="TableParagraph"/>
              <w:kinsoku w:val="0"/>
              <w:overflowPunct w:val="0"/>
              <w:spacing w:before="54"/>
              <w:ind w:left="-816"/>
              <w:jc w:val="center"/>
              <w:rPr>
                <w:b/>
                <w:bCs/>
              </w:rPr>
            </w:pPr>
            <w:r w:rsidRPr="00F206DD">
              <w:rPr>
                <w:b/>
                <w:bCs/>
                <w:sz w:val="36"/>
                <w:szCs w:val="36"/>
              </w:rPr>
              <w:t>YANIT ANAHTARI</w:t>
            </w:r>
          </w:p>
        </w:tc>
      </w:tr>
      <w:tr w:rsidR="00786124" w14:paraId="24EB59A3" w14:textId="77777777" w:rsidTr="00786124">
        <w:trPr>
          <w:trHeight w:val="484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393CD266" w14:textId="77777777" w:rsidR="00786124" w:rsidRDefault="00786124" w:rsidP="00786124">
            <w:pPr>
              <w:pStyle w:val="TableParagraph"/>
              <w:kinsoku w:val="0"/>
              <w:overflowPunct w:val="0"/>
              <w:spacing w:line="277" w:lineRule="exact"/>
              <w:ind w:left="110"/>
            </w:pPr>
            <w:r>
              <w:t>1.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6D605D62" w14:textId="0BC566EC" w:rsidR="00786124" w:rsidRDefault="00786124" w:rsidP="00786124">
            <w:pPr>
              <w:pStyle w:val="TableParagraph"/>
              <w:kinsoku w:val="0"/>
              <w:overflowPunct w:val="0"/>
              <w:spacing w:line="277" w:lineRule="exact"/>
            </w:pPr>
            <w:r w:rsidRPr="00BD24A6">
              <w:t>Sürekli</w:t>
            </w:r>
            <w:r>
              <w:t xml:space="preserve"> -</w:t>
            </w:r>
            <w:r w:rsidRPr="00BD24A6">
              <w:t>önem</w:t>
            </w:r>
            <w:r>
              <w:t xml:space="preserve">- </w:t>
            </w:r>
            <w:r w:rsidRPr="00BD24A6">
              <w:t>duygu</w:t>
            </w:r>
            <w:r>
              <w:t xml:space="preserve">- </w:t>
            </w:r>
            <w:r w:rsidRPr="00BD24A6">
              <w:t>saygılı</w:t>
            </w:r>
          </w:p>
        </w:tc>
      </w:tr>
      <w:tr w:rsidR="00786124" w14:paraId="51359D50" w14:textId="77777777" w:rsidTr="00786124">
        <w:trPr>
          <w:trHeight w:val="690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73DA7E61" w14:textId="77777777" w:rsidR="00786124" w:rsidRDefault="00786124" w:rsidP="00786124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2.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3003C084" w14:textId="77777777" w:rsidR="00786124" w:rsidRDefault="00786124" w:rsidP="00786124">
            <w:pPr>
              <w:pStyle w:val="TableParagraph"/>
              <w:kinsoku w:val="0"/>
              <w:overflowPunct w:val="0"/>
              <w:spacing w:line="256" w:lineRule="exact"/>
            </w:pPr>
            <w:proofErr w:type="gramStart"/>
            <w:r w:rsidRPr="00600DAE">
              <w:rPr>
                <w:color w:val="FF0000"/>
              </w:rPr>
              <w:t>gökyüzü :</w:t>
            </w:r>
            <w:proofErr w:type="gramEnd"/>
            <w:r>
              <w:tab/>
              <w:t xml:space="preserve">Birleşik                           </w:t>
            </w:r>
            <w:r w:rsidRPr="00600DAE">
              <w:rPr>
                <w:color w:val="FF0000"/>
              </w:rPr>
              <w:t>ayları :</w:t>
            </w:r>
            <w:r>
              <w:tab/>
              <w:t>Basit</w:t>
            </w:r>
          </w:p>
          <w:p w14:paraId="202F49F9" w14:textId="1AFD6039" w:rsidR="00786124" w:rsidRDefault="00786124" w:rsidP="00786124">
            <w:pPr>
              <w:pStyle w:val="TableParagraph"/>
              <w:kinsoku w:val="0"/>
              <w:overflowPunct w:val="0"/>
              <w:spacing w:line="256" w:lineRule="exact"/>
            </w:pPr>
            <w:proofErr w:type="gramStart"/>
            <w:r w:rsidRPr="00600DAE">
              <w:rPr>
                <w:color w:val="FF0000"/>
              </w:rPr>
              <w:t>keyifli :</w:t>
            </w:r>
            <w:proofErr w:type="gramEnd"/>
            <w:r>
              <w:tab/>
              <w:t xml:space="preserve">Türemiş                        </w:t>
            </w:r>
            <w:r w:rsidRPr="00600DAE">
              <w:rPr>
                <w:color w:val="FF0000"/>
              </w:rPr>
              <w:t xml:space="preserve">gözlem: </w:t>
            </w:r>
            <w:r>
              <w:tab/>
              <w:t>Türemiş</w:t>
            </w:r>
          </w:p>
        </w:tc>
      </w:tr>
      <w:tr w:rsidR="00786124" w14:paraId="5145D76B" w14:textId="77777777" w:rsidTr="00F206DD">
        <w:trPr>
          <w:trHeight w:val="891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10E0E753" w14:textId="77777777" w:rsidR="00786124" w:rsidRDefault="00786124" w:rsidP="00786124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3.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1F1705CA" w14:textId="666648EB" w:rsidR="00786124" w:rsidRDefault="00786124" w:rsidP="00590C96">
            <w:pPr>
              <w:pStyle w:val="TableParagraph"/>
              <w:kinsoku w:val="0"/>
              <w:overflowPunct w:val="0"/>
              <w:spacing w:line="256" w:lineRule="exact"/>
              <w:ind w:left="130"/>
            </w:pPr>
            <w:r w:rsidRPr="00BD24A6">
              <w:t>Bu bitki, egzotik bir kuşu andıran rengârenk görünümü ve ilgi çekici çiçekleri nedeniyle ılıman iklim bölgelerinde dış mekânların, karasal iklim bölgelerinde de iç mekânların gözdesi olmuştur.</w:t>
            </w:r>
          </w:p>
        </w:tc>
      </w:tr>
      <w:tr w:rsidR="00786124" w14:paraId="7786C1BF" w14:textId="77777777" w:rsidTr="00F206DD">
        <w:trPr>
          <w:trHeight w:val="891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7F66172F" w14:textId="77777777" w:rsidR="00786124" w:rsidRDefault="00786124" w:rsidP="00786124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4.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0A9454D2" w14:textId="255D197A" w:rsidR="00786124" w:rsidRDefault="00786124" w:rsidP="00786124">
            <w:pPr>
              <w:pStyle w:val="TableParagraph"/>
              <w:kinsoku w:val="0"/>
              <w:overflowPunct w:val="0"/>
              <w:spacing w:line="256" w:lineRule="exact"/>
            </w:pPr>
            <w:r>
              <w:t>Akıllı telefonlar ve radyasyon</w:t>
            </w:r>
          </w:p>
        </w:tc>
      </w:tr>
      <w:tr w:rsidR="00786124" w14:paraId="0B3CBAD6" w14:textId="77777777" w:rsidTr="00F206DD">
        <w:trPr>
          <w:trHeight w:val="891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07C3A4D7" w14:textId="77777777" w:rsidR="00786124" w:rsidRDefault="00786124" w:rsidP="00786124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5.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779787AC" w14:textId="39C1519F" w:rsidR="00786124" w:rsidRDefault="00590C96" w:rsidP="00786124">
            <w:pPr>
              <w:pStyle w:val="TableParagraph"/>
              <w:kinsoku w:val="0"/>
              <w:overflowPunct w:val="0"/>
              <w:spacing w:line="256" w:lineRule="exact"/>
            </w:pPr>
            <w:r>
              <w:t>Açık uçlu sorudur.</w:t>
            </w:r>
          </w:p>
        </w:tc>
      </w:tr>
    </w:tbl>
    <w:p w14:paraId="33D86634" w14:textId="3EC6E7ED" w:rsidR="008B02EF" w:rsidRDefault="002648FF" w:rsidP="00F206DD">
      <w:pPr>
        <w:pStyle w:val="GvdeMetni"/>
        <w:kinsoku w:val="0"/>
        <w:overflowPunct w:val="0"/>
        <w:spacing w:before="5"/>
        <w:rPr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6FBC3E72" wp14:editId="24798E60">
                <wp:simplePos x="0" y="0"/>
                <wp:positionH relativeFrom="page">
                  <wp:align>center</wp:align>
                </wp:positionH>
                <wp:positionV relativeFrom="page">
                  <wp:posOffset>10109819</wp:posOffset>
                </wp:positionV>
                <wp:extent cx="2959735" cy="254000"/>
                <wp:effectExtent l="0" t="0" r="12065" b="12700"/>
                <wp:wrapNone/>
                <wp:docPr id="2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73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A44F12" w14:textId="77777777" w:rsidR="002648FF" w:rsidRDefault="002648FF" w:rsidP="002648FF">
                            <w:pPr>
                              <w:pStyle w:val="GvdeMetni"/>
                              <w:kinsoku w:val="0"/>
                              <w:overflowPunct w:val="0"/>
                              <w:spacing w:line="387" w:lineRule="exact"/>
                              <w:ind w:left="20"/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Volkan</w:t>
                            </w:r>
                            <w:r>
                              <w:rPr>
                                <w:rFonts w:ascii="Book Antiqua" w:hAnsi="Book Antiqua" w:cs="Book Antiqua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Ertuğrul</w:t>
                            </w:r>
                            <w:r>
                              <w:rPr>
                                <w:rFonts w:ascii="Book Antiqua" w:hAnsi="Book Antiqua" w:cs="Book Antiqua"/>
                                <w:spacing w:val="6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36"/>
                                <w:szCs w:val="36"/>
                              </w:rPr>
                              <w:t>ꟾ</w:t>
                            </w:r>
                            <w:r>
                              <w:rPr>
                                <w:rFonts w:ascii="Calibri" w:hAnsi="Calibri" w:cs="Calibri"/>
                                <w:spacing w:val="6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Türkçe</w:t>
                            </w:r>
                            <w:r>
                              <w:rPr>
                                <w:rFonts w:ascii="Book Antiqua" w:hAnsi="Book Antiqua" w:cs="Book Antiqua"/>
                                <w:spacing w:val="-6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Öğretmeni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BC3E72" id="Text Box 30" o:spid="_x0000_s1028" type="#_x0000_t202" style="position:absolute;margin-left:0;margin-top:796.05pt;width:233.05pt;height:20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" o:allowincell="f" filled="f" stroked="f">
                <v:textbox inset="0,0,0,0">
                  <w:txbxContent>
                    <w:p w14:paraId="4EA44F12" w14:textId="77777777" w:rsidR="002648FF" w:rsidRDefault="002648FF" w:rsidP="002648FF">
                      <w:pPr>
                        <w:pStyle w:val="GvdeMetni"/>
                        <w:kinsoku w:val="0"/>
                        <w:overflowPunct w:val="0"/>
                        <w:spacing w:line="387" w:lineRule="exact"/>
                        <w:ind w:left="20"/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Volkan</w:t>
                      </w:r>
                      <w:r>
                        <w:rPr>
                          <w:rFonts w:ascii="Book Antiqua" w:hAnsi="Book Antiqua" w:cs="Book Antiqua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Ertuğrul</w:t>
                      </w:r>
                      <w:r>
                        <w:rPr>
                          <w:rFonts w:ascii="Book Antiqua" w:hAnsi="Book Antiqua" w:cs="Book Antiqua"/>
                          <w:spacing w:val="65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36"/>
                          <w:szCs w:val="36"/>
                        </w:rPr>
                        <w:t>ꟾ</w:t>
                      </w:r>
                      <w:r>
                        <w:rPr>
                          <w:rFonts w:ascii="Calibri" w:hAnsi="Calibri" w:cs="Calibri"/>
                          <w:spacing w:val="6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Türkçe</w:t>
                      </w:r>
                      <w:r>
                        <w:rPr>
                          <w:rFonts w:ascii="Book Antiqua" w:hAnsi="Book Antiqua" w:cs="Book Antiqua"/>
                          <w:spacing w:val="-6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Öğretmeni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8B02EF">
      <w:headerReference w:type="default" r:id="rId8"/>
      <w:footerReference w:type="default" r:id="rId9"/>
      <w:pgSz w:w="11910" w:h="16840"/>
      <w:pgMar w:top="1800" w:right="300" w:bottom="1380" w:left="580" w:header="460" w:footer="118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4346D" w14:textId="77777777" w:rsidR="006F2830" w:rsidRDefault="006F2830">
      <w:r>
        <w:separator/>
      </w:r>
    </w:p>
  </w:endnote>
  <w:endnote w:type="continuationSeparator" w:id="0">
    <w:p w14:paraId="4DCDAFF9" w14:textId="77777777" w:rsidR="006F2830" w:rsidRDefault="006F2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140A8" w14:textId="798DC3FA" w:rsidR="008B02EF" w:rsidRDefault="00441423">
    <w:pPr>
      <w:pStyle w:val="GvdeMetni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628C84DC" wp14:editId="42F94647">
              <wp:simplePos x="0" y="0"/>
              <wp:positionH relativeFrom="page">
                <wp:posOffset>498475</wp:posOffset>
              </wp:positionH>
              <wp:positionV relativeFrom="page">
                <wp:posOffset>10165715</wp:posOffset>
              </wp:positionV>
              <wp:extent cx="6560185" cy="178435"/>
              <wp:effectExtent l="0" t="0" r="0" b="0"/>
              <wp:wrapNone/>
              <wp:docPr id="10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6018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C8CF1C" w14:textId="77777777" w:rsidR="008B02EF" w:rsidRDefault="008B02EF">
                          <w:pPr>
                            <w:pStyle w:val="GvdeMetni"/>
                            <w:tabs>
                              <w:tab w:val="left" w:pos="5136"/>
                              <w:tab w:val="left" w:pos="9563"/>
                            </w:tabs>
                            <w:kinsoku w:val="0"/>
                            <w:overflowPunct w:val="0"/>
                            <w:spacing w:line="281" w:lineRule="exact"/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252525"/>
                              <w:sz w:val="28"/>
                              <w:szCs w:val="28"/>
                            </w:rPr>
                            <w:t>VolkanErtugrul.com</w:t>
                          </w:r>
                          <w:r>
                            <w:rPr>
                              <w:rFonts w:ascii="Calibri" w:hAnsi="Calibri" w:cs="Calibri"/>
                              <w:color w:val="252525"/>
                              <w:sz w:val="28"/>
                              <w:szCs w:val="28"/>
                            </w:rPr>
                            <w:tab/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ab/>
                            <w:t>8.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pacing w:val="-14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>Sınıf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8C84DC"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32" type="#_x0000_t202" style="position:absolute;margin-left:39.25pt;margin-top:800.45pt;width:516.55pt;height:14.0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" o:allowincell="f" filled="f" stroked="f">
              <v:textbox inset="0,0,0,0">
                <w:txbxContent>
                  <w:p w14:paraId="76C8CF1C" w14:textId="77777777" w:rsidR="008B02EF" w:rsidRDefault="008B02EF">
                    <w:pPr>
                      <w:pStyle w:val="GvdeMetni"/>
                      <w:tabs>
                        <w:tab w:val="left" w:pos="5136"/>
                        <w:tab w:val="left" w:pos="9563"/>
                      </w:tabs>
                      <w:kinsoku w:val="0"/>
                      <w:overflowPunct w:val="0"/>
                      <w:spacing w:line="281" w:lineRule="exact"/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ascii="Calibri" w:hAnsi="Calibri" w:cs="Calibri"/>
                        <w:color w:val="252525"/>
                        <w:sz w:val="28"/>
                        <w:szCs w:val="28"/>
                      </w:rPr>
                      <w:t>VolkanErtugrul.com</w:t>
                    </w:r>
                    <w:r>
                      <w:rPr>
                        <w:rFonts w:ascii="Calibri" w:hAnsi="Calibri" w:cs="Calibri"/>
                        <w:color w:val="252525"/>
                        <w:sz w:val="28"/>
                        <w:szCs w:val="28"/>
                      </w:rPr>
                      <w:tab/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ab/>
                      <w:t>8.</w:t>
                    </w:r>
                    <w:r>
                      <w:rPr>
                        <w:rFonts w:ascii="Calibri" w:hAnsi="Calibri" w:cs="Calibri"/>
                        <w:color w:val="000000"/>
                        <w:spacing w:val="-14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>Sınıf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6672" behindDoc="1" locked="0" layoutInCell="0" allowOverlap="1" wp14:anchorId="43D1CB02" wp14:editId="374308AB">
              <wp:simplePos x="0" y="0"/>
              <wp:positionH relativeFrom="page">
                <wp:posOffset>-12700</wp:posOffset>
              </wp:positionH>
              <wp:positionV relativeFrom="page">
                <wp:posOffset>9765030</wp:posOffset>
              </wp:positionV>
              <wp:extent cx="7475855" cy="755650"/>
              <wp:effectExtent l="0" t="0" r="0" b="0"/>
              <wp:wrapNone/>
              <wp:docPr id="2" name="Group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475855" cy="755650"/>
                        <a:chOff x="-20" y="15378"/>
                        <a:chExt cx="11773" cy="1190"/>
                      </a:xfrm>
                    </wpg:grpSpPr>
                    <pic:pic xmlns:pic="http://schemas.openxmlformats.org/drawingml/2006/picture">
                      <pic:nvPicPr>
                        <pic:cNvPr id="7" name="Pictur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7" y="16068"/>
                          <a:ext cx="11020" cy="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8" name="Freeform 44"/>
                      <wps:cNvSpPr>
                        <a:spLocks/>
                      </wps:cNvSpPr>
                      <wps:spPr bwMode="auto">
                        <a:xfrm>
                          <a:off x="719" y="15733"/>
                          <a:ext cx="10466" cy="666"/>
                        </a:xfrm>
                        <a:custGeom>
                          <a:avLst/>
                          <a:gdLst>
                            <a:gd name="T0" fmla="*/ 10465 w 10466"/>
                            <a:gd name="T1" fmla="*/ 0 h 666"/>
                            <a:gd name="T2" fmla="*/ 0 w 10466"/>
                            <a:gd name="T3" fmla="*/ 0 h 666"/>
                            <a:gd name="T4" fmla="*/ 0 w 10466"/>
                            <a:gd name="T5" fmla="*/ 665 h 666"/>
                            <a:gd name="T6" fmla="*/ 10465 w 10466"/>
                            <a:gd name="T7" fmla="*/ 665 h 666"/>
                            <a:gd name="T8" fmla="*/ 10465 w 10466"/>
                            <a:gd name="T9" fmla="*/ 0 h 6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66" h="666">
                              <a:moveTo>
                                <a:pt x="10465" y="0"/>
                              </a:moveTo>
                              <a:lnTo>
                                <a:pt x="0" y="0"/>
                              </a:lnTo>
                              <a:lnTo>
                                <a:pt x="0" y="665"/>
                              </a:lnTo>
                              <a:lnTo>
                                <a:pt x="10465" y="665"/>
                              </a:lnTo>
                              <a:lnTo>
                                <a:pt x="10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2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45"/>
                      <wps:cNvSpPr>
                        <a:spLocks/>
                      </wps:cNvSpPr>
                      <wps:spPr bwMode="auto">
                        <a:xfrm>
                          <a:off x="719" y="15748"/>
                          <a:ext cx="870" cy="620"/>
                        </a:xfrm>
                        <a:custGeom>
                          <a:avLst/>
                          <a:gdLst>
                            <a:gd name="T0" fmla="*/ 435 w 870"/>
                            <a:gd name="T1" fmla="*/ 0 h 620"/>
                            <a:gd name="T2" fmla="*/ 0 w 870"/>
                            <a:gd name="T3" fmla="*/ 619 h 620"/>
                            <a:gd name="T4" fmla="*/ 870 w 870"/>
                            <a:gd name="T5" fmla="*/ 619 h 620"/>
                            <a:gd name="T6" fmla="*/ 435 w 870"/>
                            <a:gd name="T7" fmla="*/ 0 h 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70" h="620">
                              <a:moveTo>
                                <a:pt x="435" y="0"/>
                              </a:moveTo>
                              <a:lnTo>
                                <a:pt x="0" y="619"/>
                              </a:lnTo>
                              <a:lnTo>
                                <a:pt x="870" y="619"/>
                              </a:lnTo>
                              <a:lnTo>
                                <a:pt x="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6"/>
                      <wps:cNvSpPr>
                        <a:spLocks/>
                      </wps:cNvSpPr>
                      <wps:spPr bwMode="auto">
                        <a:xfrm>
                          <a:off x="719" y="15748"/>
                          <a:ext cx="870" cy="620"/>
                        </a:xfrm>
                        <a:custGeom>
                          <a:avLst/>
                          <a:gdLst>
                            <a:gd name="T0" fmla="*/ 435 w 870"/>
                            <a:gd name="T1" fmla="*/ 0 h 620"/>
                            <a:gd name="T2" fmla="*/ 0 w 870"/>
                            <a:gd name="T3" fmla="*/ 619 h 620"/>
                            <a:gd name="T4" fmla="*/ 870 w 870"/>
                            <a:gd name="T5" fmla="*/ 619 h 620"/>
                            <a:gd name="T6" fmla="*/ 435 w 870"/>
                            <a:gd name="T7" fmla="*/ 0 h 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70" h="620">
                              <a:moveTo>
                                <a:pt x="435" y="0"/>
                              </a:moveTo>
                              <a:lnTo>
                                <a:pt x="0" y="619"/>
                              </a:lnTo>
                              <a:lnTo>
                                <a:pt x="870" y="619"/>
                              </a:lnTo>
                              <a:lnTo>
                                <a:pt x="435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47"/>
                      <wps:cNvSpPr>
                        <a:spLocks/>
                      </wps:cNvSpPr>
                      <wps:spPr bwMode="auto">
                        <a:xfrm>
                          <a:off x="0" y="15398"/>
                          <a:ext cx="1314" cy="1150"/>
                        </a:xfrm>
                        <a:custGeom>
                          <a:avLst/>
                          <a:gdLst>
                            <a:gd name="T0" fmla="*/ 0 w 1314"/>
                            <a:gd name="T1" fmla="*/ 0 h 1150"/>
                            <a:gd name="T2" fmla="*/ 0 w 1314"/>
                            <a:gd name="T3" fmla="*/ 392 h 1150"/>
                            <a:gd name="T4" fmla="*/ 544 w 1314"/>
                            <a:gd name="T5" fmla="*/ 1149 h 1150"/>
                            <a:gd name="T6" fmla="*/ 1313 w 1314"/>
                            <a:gd name="T7" fmla="*/ 49 h 1150"/>
                            <a:gd name="T8" fmla="*/ 0 w 1314"/>
                            <a:gd name="T9" fmla="*/ 0 h 1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14" h="1150">
                              <a:moveTo>
                                <a:pt x="0" y="0"/>
                              </a:moveTo>
                              <a:lnTo>
                                <a:pt x="0" y="392"/>
                              </a:lnTo>
                              <a:lnTo>
                                <a:pt x="544" y="1149"/>
                              </a:lnTo>
                              <a:lnTo>
                                <a:pt x="1313" y="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48"/>
                      <wps:cNvSpPr>
                        <a:spLocks/>
                      </wps:cNvSpPr>
                      <wps:spPr bwMode="auto">
                        <a:xfrm>
                          <a:off x="0" y="15398"/>
                          <a:ext cx="1314" cy="1150"/>
                        </a:xfrm>
                        <a:custGeom>
                          <a:avLst/>
                          <a:gdLst>
                            <a:gd name="T0" fmla="*/ 0 w 1314"/>
                            <a:gd name="T1" fmla="*/ 392 h 1150"/>
                            <a:gd name="T2" fmla="*/ 544 w 1314"/>
                            <a:gd name="T3" fmla="*/ 1149 h 1150"/>
                            <a:gd name="T4" fmla="*/ 1313 w 1314"/>
                            <a:gd name="T5" fmla="*/ 49 h 1150"/>
                            <a:gd name="T6" fmla="*/ 0 w 1314"/>
                            <a:gd name="T7" fmla="*/ 0 h 1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314" h="1150">
                              <a:moveTo>
                                <a:pt x="0" y="392"/>
                              </a:moveTo>
                              <a:lnTo>
                                <a:pt x="544" y="1149"/>
                              </a:lnTo>
                              <a:lnTo>
                                <a:pt x="1313" y="4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9" name="Picture 4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355" y="15609"/>
                          <a:ext cx="880" cy="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287E7E" id="Group 42" o:spid="_x0000_s1026" style="position:absolute;margin-left:-1pt;margin-top:768.9pt;width:588.65pt;height:59.5pt;z-index:-251639808;mso-position-horizontal-relative:page;mso-position-vertical-relative:page" coordorigin="-20,15378" coordsize="11773,11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3" o:spid="_x0000_s1027" type="#_x0000_t75" style="position:absolute;left:727;top:16068;width:11020;height: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">
                <v:imagedata r:id="rId3" o:title=""/>
              </v:shape>
              <v:shape id="Freeform 44" o:spid="_x0000_s1028" style="position:absolute;left:719;top:15733;width:10466;height:666;visibility:visible;mso-wrap-style:square;v-text-anchor:top" coordsize="10466,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" path="m10465,l,,,665r10465,l10465,xe" fillcolor="#fde2b8" stroked="f">
                <v:path arrowok="t" o:connecttype="custom" o:connectlocs="10465,0;0,0;0,665;10465,665;10465,0" o:connectangles="0,0,0,0,0"/>
              </v:shape>
              <v:shape id="Freeform 45" o:spid="_x0000_s1029" style="position:absolute;left:719;top:15748;width:870;height:620;visibility:visible;mso-wrap-style:square;v-text-anchor:top" coordsize="870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" path="m435,l,619r870,l435,xe" fillcolor="#ffc000" stroked="f">
                <v:path arrowok="t" o:connecttype="custom" o:connectlocs="435,0;0,619;870,619;435,0" o:connectangles="0,0,0,0"/>
              </v:shape>
              <v:shape id="Freeform 46" o:spid="_x0000_s1030" style="position:absolute;left:719;top:15748;width:870;height:620;visibility:visible;mso-wrap-style:square;v-text-anchor:top" coordsize="870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" path="m435,l,619r870,l435,xe" filled="f" strokecolor="#ffc000" strokeweight="2pt">
                <v:path arrowok="t" o:connecttype="custom" o:connectlocs="435,0;0,619;870,619;435,0" o:connectangles="0,0,0,0"/>
              </v:shape>
              <v:shape id="Freeform 47" o:spid="_x0000_s1031" style="position:absolute;top:15398;width:1314;height:1150;visibility:visible;mso-wrap-style:square;v-text-anchor:top" coordsize="1314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" path="m,l,392r544,757l1313,49,,xe" stroked="f">
                <v:path arrowok="t" o:connecttype="custom" o:connectlocs="0,0;0,392;544,1149;1313,49;0,0" o:connectangles="0,0,0,0,0"/>
              </v:shape>
              <v:shape id="Freeform 48" o:spid="_x0000_s1032" style="position:absolute;top:15398;width:1314;height:1150;visibility:visible;mso-wrap-style:square;v-text-anchor:top" coordsize="1314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" path="m,392r544,757l1313,49,,e" filled="f" strokecolor="white" strokeweight="2pt">
                <v:path arrowok="t" o:connecttype="custom" o:connectlocs="0,392;544,1149;1313,49;0,0" o:connectangles="0,0,0,0"/>
              </v:shape>
              <v:shape id="Picture 49" o:spid="_x0000_s1033" type="#_x0000_t75" style="position:absolute;left:10355;top:15609;width:880;height: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">
                <v:imagedata r:id="rId4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35915" w14:textId="77777777" w:rsidR="006F2830" w:rsidRDefault="006F2830">
      <w:r>
        <w:separator/>
      </w:r>
    </w:p>
  </w:footnote>
  <w:footnote w:type="continuationSeparator" w:id="0">
    <w:p w14:paraId="7B53630A" w14:textId="77777777" w:rsidR="006F2830" w:rsidRDefault="006F2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5D7F6" w14:textId="49D20E2D" w:rsidR="008B02EF" w:rsidRDefault="00441423">
    <w:pPr>
      <w:pStyle w:val="GvdeMetni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71552" behindDoc="1" locked="0" layoutInCell="0" allowOverlap="1" wp14:anchorId="74F96515" wp14:editId="02F34606">
              <wp:simplePos x="0" y="0"/>
              <wp:positionH relativeFrom="page">
                <wp:posOffset>456565</wp:posOffset>
              </wp:positionH>
              <wp:positionV relativeFrom="page">
                <wp:posOffset>292100</wp:posOffset>
              </wp:positionV>
              <wp:extent cx="7116445" cy="858520"/>
              <wp:effectExtent l="0" t="0" r="0" b="0"/>
              <wp:wrapNone/>
              <wp:docPr id="13" name="Group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16445" cy="858520"/>
                        <a:chOff x="719" y="460"/>
                        <a:chExt cx="11207" cy="1352"/>
                      </a:xfrm>
                    </wpg:grpSpPr>
                    <pic:pic xmlns:pic="http://schemas.openxmlformats.org/drawingml/2006/picture">
                      <pic:nvPicPr>
                        <pic:cNvPr id="14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7" y="1150"/>
                          <a:ext cx="11180" cy="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5" name="Freeform 33"/>
                      <wps:cNvSpPr>
                        <a:spLocks/>
                      </wps:cNvSpPr>
                      <wps:spPr bwMode="auto">
                        <a:xfrm>
                          <a:off x="719" y="694"/>
                          <a:ext cx="10466" cy="906"/>
                        </a:xfrm>
                        <a:custGeom>
                          <a:avLst/>
                          <a:gdLst>
                            <a:gd name="T0" fmla="*/ 10465 w 10466"/>
                            <a:gd name="T1" fmla="*/ 0 h 906"/>
                            <a:gd name="T2" fmla="*/ 0 w 10466"/>
                            <a:gd name="T3" fmla="*/ 0 h 906"/>
                            <a:gd name="T4" fmla="*/ 0 w 10466"/>
                            <a:gd name="T5" fmla="*/ 905 h 906"/>
                            <a:gd name="T6" fmla="*/ 10465 w 10466"/>
                            <a:gd name="T7" fmla="*/ 905 h 906"/>
                            <a:gd name="T8" fmla="*/ 10465 w 10466"/>
                            <a:gd name="T9" fmla="*/ 0 h 9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66" h="906">
                              <a:moveTo>
                                <a:pt x="10465" y="0"/>
                              </a:moveTo>
                              <a:lnTo>
                                <a:pt x="0" y="0"/>
                              </a:lnTo>
                              <a:lnTo>
                                <a:pt x="0" y="905"/>
                              </a:lnTo>
                              <a:lnTo>
                                <a:pt x="10465" y="905"/>
                              </a:lnTo>
                              <a:lnTo>
                                <a:pt x="10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2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34"/>
                      <wps:cNvSpPr>
                        <a:spLocks/>
                      </wps:cNvSpPr>
                      <wps:spPr bwMode="auto">
                        <a:xfrm>
                          <a:off x="10090" y="718"/>
                          <a:ext cx="1095" cy="882"/>
                        </a:xfrm>
                        <a:custGeom>
                          <a:avLst/>
                          <a:gdLst>
                            <a:gd name="T0" fmla="*/ 1095 w 1095"/>
                            <a:gd name="T1" fmla="*/ 0 h 882"/>
                            <a:gd name="T2" fmla="*/ 0 w 1095"/>
                            <a:gd name="T3" fmla="*/ 0 h 882"/>
                            <a:gd name="T4" fmla="*/ 547 w 1095"/>
                            <a:gd name="T5" fmla="*/ 881 h 882"/>
                            <a:gd name="T6" fmla="*/ 1095 w 1095"/>
                            <a:gd name="T7" fmla="*/ 0 h 8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95" h="882">
                              <a:moveTo>
                                <a:pt x="1095" y="0"/>
                              </a:moveTo>
                              <a:lnTo>
                                <a:pt x="0" y="0"/>
                              </a:lnTo>
                              <a:lnTo>
                                <a:pt x="547" y="881"/>
                              </a:lnTo>
                              <a:lnTo>
                                <a:pt x="10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35"/>
                      <wps:cNvSpPr>
                        <a:spLocks/>
                      </wps:cNvSpPr>
                      <wps:spPr bwMode="auto">
                        <a:xfrm>
                          <a:off x="10090" y="718"/>
                          <a:ext cx="1095" cy="882"/>
                        </a:xfrm>
                        <a:custGeom>
                          <a:avLst/>
                          <a:gdLst>
                            <a:gd name="T0" fmla="*/ 547 w 1095"/>
                            <a:gd name="T1" fmla="*/ 881 h 882"/>
                            <a:gd name="T2" fmla="*/ 1095 w 1095"/>
                            <a:gd name="T3" fmla="*/ 0 h 882"/>
                            <a:gd name="T4" fmla="*/ 0 w 1095"/>
                            <a:gd name="T5" fmla="*/ 0 h 882"/>
                            <a:gd name="T6" fmla="*/ 547 w 1095"/>
                            <a:gd name="T7" fmla="*/ 881 h 8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95" h="882">
                              <a:moveTo>
                                <a:pt x="547" y="881"/>
                              </a:moveTo>
                              <a:lnTo>
                                <a:pt x="1095" y="0"/>
                              </a:lnTo>
                              <a:lnTo>
                                <a:pt x="0" y="0"/>
                              </a:lnTo>
                              <a:lnTo>
                                <a:pt x="547" y="881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36"/>
                      <wps:cNvSpPr>
                        <a:spLocks/>
                      </wps:cNvSpPr>
                      <wps:spPr bwMode="auto">
                        <a:xfrm>
                          <a:off x="10497" y="480"/>
                          <a:ext cx="1409" cy="1312"/>
                        </a:xfrm>
                        <a:custGeom>
                          <a:avLst/>
                          <a:gdLst>
                            <a:gd name="T0" fmla="*/ 957 w 1409"/>
                            <a:gd name="T1" fmla="*/ 0 h 1312"/>
                            <a:gd name="T2" fmla="*/ 0 w 1409"/>
                            <a:gd name="T3" fmla="*/ 1312 h 1312"/>
                            <a:gd name="T4" fmla="*/ 1408 w 1409"/>
                            <a:gd name="T5" fmla="*/ 1267 h 1312"/>
                            <a:gd name="T6" fmla="*/ 1408 w 1409"/>
                            <a:gd name="T7" fmla="*/ 754 h 1312"/>
                            <a:gd name="T8" fmla="*/ 957 w 1409"/>
                            <a:gd name="T9" fmla="*/ 0 h 13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09" h="1312">
                              <a:moveTo>
                                <a:pt x="957" y="0"/>
                              </a:moveTo>
                              <a:lnTo>
                                <a:pt x="0" y="1312"/>
                              </a:lnTo>
                              <a:lnTo>
                                <a:pt x="1408" y="1267"/>
                              </a:lnTo>
                              <a:lnTo>
                                <a:pt x="1408" y="754"/>
                              </a:lnTo>
                              <a:lnTo>
                                <a:pt x="9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37"/>
                      <wps:cNvSpPr>
                        <a:spLocks/>
                      </wps:cNvSpPr>
                      <wps:spPr bwMode="auto">
                        <a:xfrm>
                          <a:off x="10497" y="480"/>
                          <a:ext cx="1409" cy="1312"/>
                        </a:xfrm>
                        <a:custGeom>
                          <a:avLst/>
                          <a:gdLst>
                            <a:gd name="T0" fmla="*/ 1408 w 1409"/>
                            <a:gd name="T1" fmla="*/ 754 h 1312"/>
                            <a:gd name="T2" fmla="*/ 957 w 1409"/>
                            <a:gd name="T3" fmla="*/ 0 h 1312"/>
                            <a:gd name="T4" fmla="*/ 0 w 1409"/>
                            <a:gd name="T5" fmla="*/ 1312 h 1312"/>
                            <a:gd name="T6" fmla="*/ 1408 w 1409"/>
                            <a:gd name="T7" fmla="*/ 1267 h 13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409" h="1312">
                              <a:moveTo>
                                <a:pt x="1408" y="754"/>
                              </a:moveTo>
                              <a:lnTo>
                                <a:pt x="957" y="0"/>
                              </a:lnTo>
                              <a:lnTo>
                                <a:pt x="0" y="1312"/>
                              </a:lnTo>
                              <a:lnTo>
                                <a:pt x="1408" y="1267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38"/>
                      <wps:cNvSpPr>
                        <a:spLocks/>
                      </wps:cNvSpPr>
                      <wps:spPr bwMode="auto">
                        <a:xfrm>
                          <a:off x="1913" y="717"/>
                          <a:ext cx="1" cy="906"/>
                        </a:xfrm>
                        <a:custGeom>
                          <a:avLst/>
                          <a:gdLst>
                            <a:gd name="T0" fmla="*/ 0 w 1"/>
                            <a:gd name="T1" fmla="*/ 0 h 906"/>
                            <a:gd name="T2" fmla="*/ 0 w 1"/>
                            <a:gd name="T3" fmla="*/ 905 h 9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906">
                              <a:moveTo>
                                <a:pt x="0" y="0"/>
                              </a:moveTo>
                              <a:lnTo>
                                <a:pt x="0" y="905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AE9BC42" id="Group 31" o:spid="_x0000_s1026" style="position:absolute;margin-left:35.95pt;margin-top:23pt;width:560.35pt;height:67.6pt;z-index:-251644928;mso-position-horizontal-relative:page;mso-position-vertical-relative:page" coordorigin="719,460" coordsize="11207,13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2" o:spid="_x0000_s1027" type="#_x0000_t75" style="position:absolute;left:727;top:1150;width:11180;height: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">
                <v:imagedata r:id="rId2" o:title=""/>
              </v:shape>
              <v:shape id="Freeform 33" o:spid="_x0000_s1028" style="position:absolute;left:719;top:694;width:10466;height:906;visibility:visible;mso-wrap-style:square;v-text-anchor:top" coordsize="10466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" path="m10465,l,,,905r10465,l10465,xe" fillcolor="#fde2b8" stroked="f">
                <v:path arrowok="t" o:connecttype="custom" o:connectlocs="10465,0;0,0;0,905;10465,905;10465,0" o:connectangles="0,0,0,0,0"/>
              </v:shape>
              <v:shape id="Freeform 34" o:spid="_x0000_s1029" style="position:absolute;left:10090;top:718;width:1095;height:882;visibility:visible;mso-wrap-style:square;v-text-anchor:top" coordsize="1095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" path="m1095,l,,547,881,1095,xe" fillcolor="#ffc000" stroked="f">
                <v:path arrowok="t" o:connecttype="custom" o:connectlocs="1095,0;0,0;547,881;1095,0" o:connectangles="0,0,0,0"/>
              </v:shape>
              <v:shape id="Freeform 35" o:spid="_x0000_s1030" style="position:absolute;left:10090;top:718;width:1095;height:882;visibility:visible;mso-wrap-style:square;v-text-anchor:top" coordsize="1095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" path="m547,881l1095,,,,547,881xe" filled="f" strokecolor="#ffc000" strokeweight="2pt">
                <v:path arrowok="t" o:connecttype="custom" o:connectlocs="547,881;1095,0;0,0;547,881" o:connectangles="0,0,0,0"/>
              </v:shape>
              <v:shape id="Freeform 36" o:spid="_x0000_s1031" style="position:absolute;left:10497;top:480;width:1409;height:1312;visibility:visible;mso-wrap-style:square;v-text-anchor:top" coordsize="1409,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" path="m957,l,1312r1408,-45l1408,754,957,xe" stroked="f">
                <v:path arrowok="t" o:connecttype="custom" o:connectlocs="957,0;0,1312;1408,1267;1408,754;957,0" o:connectangles="0,0,0,0,0"/>
              </v:shape>
              <v:shape id="Freeform 37" o:spid="_x0000_s1032" style="position:absolute;left:10497;top:480;width:1409;height:1312;visibility:visible;mso-wrap-style:square;v-text-anchor:top" coordsize="1409,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" path="m1408,754l957,,,1312r1408,-45e" filled="f" strokecolor="white" strokeweight="2pt">
                <v:path arrowok="t" o:connecttype="custom" o:connectlocs="1408,754;957,0;0,1312;1408,1267" o:connectangles="0,0,0,0"/>
              </v:shape>
              <v:shape id="Freeform 38" o:spid="_x0000_s1033" style="position:absolute;left:1913;top:717;width:1;height:906;visibility:visible;mso-wrap-style:square;v-text-anchor:top" coordsize="1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" path="m,l,905e" filled="f" strokeweight="2pt">
                <v:path arrowok="t" o:connecttype="custom" o:connectlocs="0,0;0,905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0" allowOverlap="1" wp14:anchorId="1EA7DB08" wp14:editId="2AE84F11">
              <wp:simplePos x="0" y="0"/>
              <wp:positionH relativeFrom="page">
                <wp:posOffset>554355</wp:posOffset>
              </wp:positionH>
              <wp:positionV relativeFrom="page">
                <wp:posOffset>376555</wp:posOffset>
              </wp:positionV>
              <wp:extent cx="433070" cy="668020"/>
              <wp:effectExtent l="0" t="0" r="0" b="0"/>
              <wp:wrapNone/>
              <wp:docPr id="12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070" cy="668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C03E76" w14:textId="77777777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line="786" w:lineRule="exact"/>
                            <w:ind w:left="120"/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  <w:sz w:val="72"/>
                              <w:szCs w:val="72"/>
                            </w:rPr>
                            <w:t>6.</w:t>
                          </w:r>
                        </w:p>
                        <w:p w14:paraId="5F292F86" w14:textId="77777777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line="245" w:lineRule="exact"/>
                            <w:ind w:left="20"/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</w:rPr>
                            <w:t>SINIF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A7DB08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30" type="#_x0000_t202" style="position:absolute;margin-left:43.65pt;margin-top:29.65pt;width:34.1pt;height:52.6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" o:allowincell="f" filled="f" stroked="f">
              <v:textbox inset="0,0,0,0">
                <w:txbxContent>
                  <w:p w14:paraId="79C03E76" w14:textId="77777777" w:rsidR="008B02EF" w:rsidRDefault="008B02EF">
                    <w:pPr>
                      <w:pStyle w:val="GvdeMetni"/>
                      <w:kinsoku w:val="0"/>
                      <w:overflowPunct w:val="0"/>
                      <w:spacing w:line="786" w:lineRule="exact"/>
                      <w:ind w:left="120"/>
                      <w:rPr>
                        <w:rFonts w:ascii="Times New Roman" w:hAnsi="Times New Roman" w:cs="Times New Roman"/>
                        <w:b/>
                        <w:bCs/>
                        <w:color w:val="77085A"/>
                        <w:sz w:val="72"/>
                        <w:szCs w:val="7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77085A"/>
                        <w:sz w:val="72"/>
                        <w:szCs w:val="72"/>
                      </w:rPr>
                      <w:t>6.</w:t>
                    </w:r>
                  </w:p>
                  <w:p w14:paraId="5F292F86" w14:textId="77777777" w:rsidR="008B02EF" w:rsidRDefault="008B02EF">
                    <w:pPr>
                      <w:pStyle w:val="GvdeMetni"/>
                      <w:kinsoku w:val="0"/>
                      <w:overflowPunct w:val="0"/>
                      <w:spacing w:line="245" w:lineRule="exact"/>
                      <w:ind w:left="20"/>
                      <w:rPr>
                        <w:rFonts w:ascii="Times New Roman" w:hAnsi="Times New Roman" w:cs="Times New Roman"/>
                        <w:b/>
                        <w:bCs/>
                        <w:color w:val="77085A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77085A"/>
                      </w:rPr>
                      <w:t>SINIF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288A73E3" wp14:editId="2423BCD8">
              <wp:simplePos x="0" y="0"/>
              <wp:positionH relativeFrom="page">
                <wp:posOffset>1295400</wp:posOffset>
              </wp:positionH>
              <wp:positionV relativeFrom="page">
                <wp:posOffset>502920</wp:posOffset>
              </wp:positionV>
              <wp:extent cx="5056505" cy="483235"/>
              <wp:effectExtent l="0" t="0" r="0" b="0"/>
              <wp:wrapNone/>
              <wp:docPr id="11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6505" cy="483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73C5F9" w14:textId="77777777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before="5" w:line="368" w:lineRule="exact"/>
                            <w:ind w:left="10" w:right="9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"/>
                              <w:sz w:val="32"/>
                              <w:szCs w:val="32"/>
                            </w:rPr>
                            <w:t>Z-TÜRKÇE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9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>ORTAOKULU</w:t>
                          </w:r>
                        </w:p>
                        <w:p w14:paraId="737E8FD6" w14:textId="77777777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line="368" w:lineRule="exact"/>
                            <w:ind w:left="10" w:right="1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TÜRKÇE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4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DERSİ 1. DÖNEM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4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2.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ORTAK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7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YAZILI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SINAVI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8A73E3" id="Text Box 40" o:spid="_x0000_s1031" type="#_x0000_t202" style="position:absolute;margin-left:102pt;margin-top:39.6pt;width:398.15pt;height:38.0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" o:allowincell="f" filled="f" stroked="f">
              <v:textbox inset="0,0,0,0">
                <w:txbxContent>
                  <w:p w14:paraId="0B73C5F9" w14:textId="77777777" w:rsidR="008B02EF" w:rsidRDefault="008B02EF">
                    <w:pPr>
                      <w:pStyle w:val="GvdeMetni"/>
                      <w:kinsoku w:val="0"/>
                      <w:overflowPunct w:val="0"/>
                      <w:spacing w:before="5" w:line="368" w:lineRule="exact"/>
                      <w:ind w:left="10" w:right="9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pacing w:val="-1"/>
                        <w:sz w:val="32"/>
                        <w:szCs w:val="32"/>
                      </w:rPr>
                      <w:t>Z-TÜRKÇE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9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t>ORTAOKULU</w:t>
                    </w:r>
                  </w:p>
                  <w:p w14:paraId="737E8FD6" w14:textId="77777777" w:rsidR="008B02EF" w:rsidRDefault="008B02EF">
                    <w:pPr>
                      <w:pStyle w:val="GvdeMetni"/>
                      <w:kinsoku w:val="0"/>
                      <w:overflowPunct w:val="0"/>
                      <w:spacing w:line="368" w:lineRule="exact"/>
                      <w:ind w:left="10" w:right="10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TÜRKÇE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4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DERSİ 1. DÖNEM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4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2.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ORTAK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7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YAZILI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SINAVI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312" w:hanging="366"/>
      </w:pPr>
      <w:rPr>
        <w:rFonts w:ascii="Cambria" w:hAnsi="Cambria" w:cs="Cambria"/>
        <w:b/>
        <w:bCs/>
        <w:i w:val="0"/>
        <w:iCs w:val="0"/>
        <w:spacing w:val="-1"/>
        <w:w w:val="100"/>
        <w:sz w:val="28"/>
        <w:szCs w:val="28"/>
      </w:rPr>
    </w:lvl>
    <w:lvl w:ilvl="1">
      <w:numFmt w:val="bullet"/>
      <w:lvlText w:val="•"/>
      <w:lvlJc w:val="left"/>
      <w:pPr>
        <w:ind w:left="1390" w:hanging="366"/>
      </w:pPr>
    </w:lvl>
    <w:lvl w:ilvl="2">
      <w:numFmt w:val="bullet"/>
      <w:lvlText w:val="•"/>
      <w:lvlJc w:val="left"/>
      <w:pPr>
        <w:ind w:left="2461" w:hanging="366"/>
      </w:pPr>
    </w:lvl>
    <w:lvl w:ilvl="3">
      <w:numFmt w:val="bullet"/>
      <w:lvlText w:val="•"/>
      <w:lvlJc w:val="left"/>
      <w:pPr>
        <w:ind w:left="3531" w:hanging="366"/>
      </w:pPr>
    </w:lvl>
    <w:lvl w:ilvl="4">
      <w:numFmt w:val="bullet"/>
      <w:lvlText w:val="•"/>
      <w:lvlJc w:val="left"/>
      <w:pPr>
        <w:ind w:left="4602" w:hanging="366"/>
      </w:pPr>
    </w:lvl>
    <w:lvl w:ilvl="5">
      <w:numFmt w:val="bullet"/>
      <w:lvlText w:val="•"/>
      <w:lvlJc w:val="left"/>
      <w:pPr>
        <w:ind w:left="5673" w:hanging="366"/>
      </w:pPr>
    </w:lvl>
    <w:lvl w:ilvl="6">
      <w:numFmt w:val="bullet"/>
      <w:lvlText w:val="•"/>
      <w:lvlJc w:val="left"/>
      <w:pPr>
        <w:ind w:left="6743" w:hanging="366"/>
      </w:pPr>
    </w:lvl>
    <w:lvl w:ilvl="7">
      <w:numFmt w:val="bullet"/>
      <w:lvlText w:val="•"/>
      <w:lvlJc w:val="left"/>
      <w:pPr>
        <w:ind w:left="7814" w:hanging="366"/>
      </w:pPr>
    </w:lvl>
    <w:lvl w:ilvl="8">
      <w:numFmt w:val="bullet"/>
      <w:lvlText w:val="•"/>
      <w:lvlJc w:val="left"/>
      <w:pPr>
        <w:ind w:left="8885" w:hanging="366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lowerLetter"/>
      <w:lvlText w:val="%1)"/>
      <w:lvlJc w:val="left"/>
      <w:pPr>
        <w:ind w:left="514" w:hanging="262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1570" w:hanging="262"/>
      </w:pPr>
    </w:lvl>
    <w:lvl w:ilvl="2">
      <w:numFmt w:val="bullet"/>
      <w:lvlText w:val="•"/>
      <w:lvlJc w:val="left"/>
      <w:pPr>
        <w:ind w:left="2621" w:hanging="262"/>
      </w:pPr>
    </w:lvl>
    <w:lvl w:ilvl="3">
      <w:numFmt w:val="bullet"/>
      <w:lvlText w:val="•"/>
      <w:lvlJc w:val="left"/>
      <w:pPr>
        <w:ind w:left="3671" w:hanging="262"/>
      </w:pPr>
    </w:lvl>
    <w:lvl w:ilvl="4">
      <w:numFmt w:val="bullet"/>
      <w:lvlText w:val="•"/>
      <w:lvlJc w:val="left"/>
      <w:pPr>
        <w:ind w:left="4722" w:hanging="262"/>
      </w:pPr>
    </w:lvl>
    <w:lvl w:ilvl="5">
      <w:numFmt w:val="bullet"/>
      <w:lvlText w:val="•"/>
      <w:lvlJc w:val="left"/>
      <w:pPr>
        <w:ind w:left="5773" w:hanging="262"/>
      </w:pPr>
    </w:lvl>
    <w:lvl w:ilvl="6">
      <w:numFmt w:val="bullet"/>
      <w:lvlText w:val="•"/>
      <w:lvlJc w:val="left"/>
      <w:pPr>
        <w:ind w:left="6823" w:hanging="262"/>
      </w:pPr>
    </w:lvl>
    <w:lvl w:ilvl="7">
      <w:numFmt w:val="bullet"/>
      <w:lvlText w:val="•"/>
      <w:lvlJc w:val="left"/>
      <w:pPr>
        <w:ind w:left="7874" w:hanging="262"/>
      </w:pPr>
    </w:lvl>
    <w:lvl w:ilvl="8">
      <w:numFmt w:val="bullet"/>
      <w:lvlText w:val="•"/>
      <w:lvlJc w:val="left"/>
      <w:pPr>
        <w:ind w:left="8925" w:hanging="262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lowerLetter"/>
      <w:lvlText w:val="%1)"/>
      <w:lvlJc w:val="left"/>
      <w:pPr>
        <w:ind w:left="404" w:hanging="210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1462" w:hanging="210"/>
      </w:pPr>
    </w:lvl>
    <w:lvl w:ilvl="2">
      <w:numFmt w:val="bullet"/>
      <w:lvlText w:val="•"/>
      <w:lvlJc w:val="left"/>
      <w:pPr>
        <w:ind w:left="2525" w:hanging="210"/>
      </w:pPr>
    </w:lvl>
    <w:lvl w:ilvl="3">
      <w:numFmt w:val="bullet"/>
      <w:lvlText w:val="•"/>
      <w:lvlJc w:val="left"/>
      <w:pPr>
        <w:ind w:left="3587" w:hanging="210"/>
      </w:pPr>
    </w:lvl>
    <w:lvl w:ilvl="4">
      <w:numFmt w:val="bullet"/>
      <w:lvlText w:val="•"/>
      <w:lvlJc w:val="left"/>
      <w:pPr>
        <w:ind w:left="4650" w:hanging="210"/>
      </w:pPr>
    </w:lvl>
    <w:lvl w:ilvl="5">
      <w:numFmt w:val="bullet"/>
      <w:lvlText w:val="•"/>
      <w:lvlJc w:val="left"/>
      <w:pPr>
        <w:ind w:left="5713" w:hanging="210"/>
      </w:pPr>
    </w:lvl>
    <w:lvl w:ilvl="6">
      <w:numFmt w:val="bullet"/>
      <w:lvlText w:val="•"/>
      <w:lvlJc w:val="left"/>
      <w:pPr>
        <w:ind w:left="6775" w:hanging="210"/>
      </w:pPr>
    </w:lvl>
    <w:lvl w:ilvl="7">
      <w:numFmt w:val="bullet"/>
      <w:lvlText w:val="•"/>
      <w:lvlJc w:val="left"/>
      <w:pPr>
        <w:ind w:left="7838" w:hanging="210"/>
      </w:pPr>
    </w:lvl>
    <w:lvl w:ilvl="8">
      <w:numFmt w:val="bullet"/>
      <w:lvlText w:val="•"/>
      <w:lvlJc w:val="left"/>
      <w:pPr>
        <w:ind w:left="8901" w:hanging="21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6DD"/>
    <w:rsid w:val="001D19BF"/>
    <w:rsid w:val="001E2CCC"/>
    <w:rsid w:val="002648FF"/>
    <w:rsid w:val="00281132"/>
    <w:rsid w:val="00350E86"/>
    <w:rsid w:val="0036490B"/>
    <w:rsid w:val="00406AD3"/>
    <w:rsid w:val="00441423"/>
    <w:rsid w:val="00590C96"/>
    <w:rsid w:val="006D4CDD"/>
    <w:rsid w:val="006F2830"/>
    <w:rsid w:val="00786124"/>
    <w:rsid w:val="007A2C3F"/>
    <w:rsid w:val="0082252C"/>
    <w:rsid w:val="008B02EF"/>
    <w:rsid w:val="00903616"/>
    <w:rsid w:val="00935C13"/>
    <w:rsid w:val="009E72CC"/>
    <w:rsid w:val="00F04D83"/>
    <w:rsid w:val="00F12D75"/>
    <w:rsid w:val="00F2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DB4EF2D"/>
  <w14:defaultImageDpi w14:val="0"/>
  <w15:docId w15:val="{D027D456-0AF2-44C6-A47F-3728C113A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mbria" w:hAnsi="Cambria" w:cs="Cambria"/>
    </w:rPr>
  </w:style>
  <w:style w:type="paragraph" w:styleId="Balk1">
    <w:name w:val="heading 1"/>
    <w:basedOn w:val="Normal"/>
    <w:next w:val="Normal"/>
    <w:link w:val="Balk1Char"/>
    <w:uiPriority w:val="1"/>
    <w:qFormat/>
    <w:pPr>
      <w:spacing w:before="73"/>
      <w:ind w:left="226" w:right="715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1"/>
    <w:qFormat/>
    <w:pPr>
      <w:ind w:left="57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ascii="Cambria" w:hAnsi="Cambria" w:cs="Cambria"/>
    </w:rPr>
  </w:style>
  <w:style w:type="paragraph" w:styleId="KonuBal">
    <w:name w:val="Title"/>
    <w:basedOn w:val="Normal"/>
    <w:next w:val="Normal"/>
    <w:link w:val="KonuBalChar"/>
    <w:uiPriority w:val="1"/>
    <w:qFormat/>
    <w:pPr>
      <w:spacing w:line="685" w:lineRule="exact"/>
      <w:ind w:left="120"/>
    </w:pPr>
    <w:rPr>
      <w:rFonts w:ascii="Times New Roman" w:hAnsi="Times New Roman" w:cs="Times New Roman"/>
      <w:b/>
      <w:bCs/>
      <w:sz w:val="72"/>
      <w:szCs w:val="72"/>
    </w:rPr>
  </w:style>
  <w:style w:type="character" w:customStyle="1" w:styleId="KonuBalChar">
    <w:name w:val="Konu Başlığı Char"/>
    <w:basedOn w:val="VarsaylanParagrafYazTipi"/>
    <w:link w:val="KonuBal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ListeParagraf">
    <w:name w:val="List Paragraph"/>
    <w:basedOn w:val="Normal"/>
    <w:uiPriority w:val="1"/>
    <w:qFormat/>
    <w:pPr>
      <w:ind w:left="514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ind w:left="108"/>
    </w:pPr>
    <w:rPr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F206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F206DD"/>
    <w:rPr>
      <w:rFonts w:ascii="Cambria" w:hAnsi="Cambria" w:cs="Cambria"/>
    </w:rPr>
  </w:style>
  <w:style w:type="paragraph" w:styleId="AltBilgi">
    <w:name w:val="footer"/>
    <w:basedOn w:val="Normal"/>
    <w:link w:val="AltBilgiChar"/>
    <w:uiPriority w:val="99"/>
    <w:unhideWhenUsed/>
    <w:rsid w:val="00F206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F206DD"/>
    <w:rPr>
      <w:rFonts w:ascii="Cambria" w:hAnsi="Cambria" w:cs="Cambria"/>
    </w:rPr>
  </w:style>
  <w:style w:type="table" w:styleId="TabloKlavuzu">
    <w:name w:val="Table Grid"/>
    <w:basedOn w:val="NormalTablo"/>
    <w:uiPriority w:val="39"/>
    <w:rsid w:val="007A2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94DE3-FAC0-4102-B204-5CA5C0CEC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SAMSUNGPC</dc:creator>
  <cp:keywords/>
  <dc:description/>
  <cp:lastModifiedBy>pc</cp:lastModifiedBy>
  <cp:revision>9</cp:revision>
  <dcterms:created xsi:type="dcterms:W3CDTF">2024-12-22T20:48:00Z</dcterms:created>
  <dcterms:modified xsi:type="dcterms:W3CDTF">2024-12-25T20:06:00Z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Publisher 2019</vt:lpwstr>
  </property>
</Properties>
</file>