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0DEA1" w14:textId="482987A4" w:rsidR="008B02EF" w:rsidRDefault="00D57845">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06C74A6E" wp14:editId="7C2C3CE8">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1F522F"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75E970E5" w14:textId="4CF79D76" w:rsidR="008B02EF" w:rsidRDefault="00D57845">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267F1782" wp14:editId="3DED202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7C82E"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74D797C7"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267F1782"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7847C82E"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74D797C7"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76506EF4" wp14:editId="323B2D16">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AD3FD" w14:textId="06D78CA3"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7E0878">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34638473"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wps:txbx>
                      <wps:bodyPr rot="0" vert="horz" wrap="square" lIns="0" tIns="0" rIns="0" bIns="0" anchor="t" anchorCtr="0" upright="1">
                        <a:noAutofit/>
                      </wps:bodyPr>
                    </wps:wsp>
                  </a:graphicData>
                </a:graphic>
              </wp:inline>
            </w:drawing>
          </mc:Choice>
          <mc:Fallback>
            <w:pict>
              <v:shape w14:anchorId="76506EF4"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62BAD3FD" w14:textId="06D78CA3"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7E0878">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34638473"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v:textbox>
                <w10:anchorlock/>
              </v:shape>
            </w:pict>
          </mc:Fallback>
        </mc:AlternateContent>
      </w:r>
    </w:p>
    <w:p w14:paraId="179CFA0E" w14:textId="77777777"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059"/>
        <w:gridCol w:w="1377"/>
        <w:gridCol w:w="1377"/>
        <w:gridCol w:w="1377"/>
        <w:gridCol w:w="1377"/>
        <w:gridCol w:w="1337"/>
        <w:gridCol w:w="2180"/>
      </w:tblGrid>
      <w:tr w:rsidR="007E0878" w14:paraId="47B91236" w14:textId="77777777" w:rsidTr="007E0878">
        <w:trPr>
          <w:trHeight w:val="653"/>
        </w:trPr>
        <w:tc>
          <w:tcPr>
            <w:tcW w:w="1059" w:type="dxa"/>
            <w:tcBorders>
              <w:top w:val="single" w:sz="6" w:space="0" w:color="77085A"/>
              <w:left w:val="single" w:sz="6" w:space="0" w:color="77085A"/>
              <w:bottom w:val="single" w:sz="6" w:space="0" w:color="77085A"/>
              <w:right w:val="single" w:sz="6" w:space="0" w:color="77085A"/>
            </w:tcBorders>
            <w:shd w:val="clear" w:color="auto" w:fill="FDE2B8"/>
          </w:tcPr>
          <w:p w14:paraId="6536C894" w14:textId="77777777" w:rsidR="007E0878" w:rsidRDefault="007E0878">
            <w:pPr>
              <w:pStyle w:val="TableParagraph"/>
              <w:kinsoku w:val="0"/>
              <w:overflowPunct w:val="0"/>
              <w:spacing w:before="53"/>
              <w:ind w:left="62"/>
              <w:rPr>
                <w:b/>
                <w:bCs/>
              </w:rPr>
            </w:pPr>
            <w:r>
              <w:rPr>
                <w:b/>
                <w:bCs/>
              </w:rPr>
              <w:t>1.</w:t>
            </w:r>
            <w:r>
              <w:rPr>
                <w:b/>
                <w:bCs/>
                <w:spacing w:val="-3"/>
              </w:rPr>
              <w:t xml:space="preserve"> </w:t>
            </w:r>
            <w:r>
              <w:rPr>
                <w:b/>
                <w:bCs/>
              </w:rPr>
              <w:t>SORU</w:t>
            </w:r>
          </w:p>
          <w:p w14:paraId="7C319E1C" w14:textId="21C6BC4E" w:rsidR="007E0878" w:rsidRDefault="007E0878">
            <w:pPr>
              <w:pStyle w:val="TableParagraph"/>
              <w:kinsoku w:val="0"/>
              <w:overflowPunct w:val="0"/>
              <w:spacing w:before="53"/>
              <w:ind w:left="62"/>
              <w:rPr>
                <w:b/>
                <w:bCs/>
              </w:rPr>
            </w:pPr>
            <w:r>
              <w:rPr>
                <w:b/>
                <w:bCs/>
              </w:rPr>
              <w:t>(15 P)</w:t>
            </w:r>
          </w:p>
        </w:tc>
        <w:tc>
          <w:tcPr>
            <w:tcW w:w="1377" w:type="dxa"/>
            <w:tcBorders>
              <w:top w:val="single" w:sz="6" w:space="0" w:color="77085A"/>
              <w:left w:val="single" w:sz="6" w:space="0" w:color="77085A"/>
              <w:bottom w:val="single" w:sz="6" w:space="0" w:color="77085A"/>
              <w:right w:val="single" w:sz="6" w:space="0" w:color="77085A"/>
            </w:tcBorders>
            <w:shd w:val="clear" w:color="auto" w:fill="FDE2B8"/>
          </w:tcPr>
          <w:p w14:paraId="2281DB78" w14:textId="77777777" w:rsidR="007E0878" w:rsidRDefault="007E0878">
            <w:pPr>
              <w:pStyle w:val="TableParagraph"/>
              <w:kinsoku w:val="0"/>
              <w:overflowPunct w:val="0"/>
              <w:spacing w:before="53"/>
              <w:ind w:left="213"/>
              <w:rPr>
                <w:b/>
                <w:bCs/>
              </w:rPr>
            </w:pPr>
            <w:r>
              <w:rPr>
                <w:b/>
                <w:bCs/>
              </w:rPr>
              <w:t>2.</w:t>
            </w:r>
            <w:r>
              <w:rPr>
                <w:b/>
                <w:bCs/>
                <w:spacing w:val="-3"/>
              </w:rPr>
              <w:t xml:space="preserve"> </w:t>
            </w:r>
            <w:r>
              <w:rPr>
                <w:b/>
                <w:bCs/>
              </w:rPr>
              <w:t>SORU</w:t>
            </w:r>
          </w:p>
          <w:p w14:paraId="168B8CC3" w14:textId="6ACD409D" w:rsidR="007E0878" w:rsidRDefault="007E0878">
            <w:pPr>
              <w:pStyle w:val="TableParagraph"/>
              <w:kinsoku w:val="0"/>
              <w:overflowPunct w:val="0"/>
              <w:spacing w:before="53"/>
              <w:ind w:left="213"/>
              <w:rPr>
                <w:b/>
                <w:bCs/>
              </w:rPr>
            </w:pPr>
            <w:r>
              <w:rPr>
                <w:b/>
                <w:bCs/>
              </w:rPr>
              <w:t>(15 P)</w:t>
            </w:r>
          </w:p>
        </w:tc>
        <w:tc>
          <w:tcPr>
            <w:tcW w:w="1377" w:type="dxa"/>
            <w:tcBorders>
              <w:top w:val="single" w:sz="6" w:space="0" w:color="77085A"/>
              <w:left w:val="single" w:sz="6" w:space="0" w:color="77085A"/>
              <w:bottom w:val="single" w:sz="6" w:space="0" w:color="77085A"/>
              <w:right w:val="single" w:sz="6" w:space="0" w:color="77085A"/>
            </w:tcBorders>
            <w:shd w:val="clear" w:color="auto" w:fill="FDE2B8"/>
          </w:tcPr>
          <w:p w14:paraId="0695A34B" w14:textId="77777777" w:rsidR="007E0878" w:rsidRDefault="007E0878">
            <w:pPr>
              <w:pStyle w:val="TableParagraph"/>
              <w:kinsoku w:val="0"/>
              <w:overflowPunct w:val="0"/>
              <w:spacing w:before="53"/>
              <w:ind w:left="213"/>
              <w:rPr>
                <w:b/>
                <w:bCs/>
              </w:rPr>
            </w:pPr>
            <w:r>
              <w:rPr>
                <w:b/>
                <w:bCs/>
              </w:rPr>
              <w:t>3.</w:t>
            </w:r>
            <w:r>
              <w:rPr>
                <w:b/>
                <w:bCs/>
                <w:spacing w:val="-3"/>
              </w:rPr>
              <w:t xml:space="preserve"> </w:t>
            </w:r>
            <w:r>
              <w:rPr>
                <w:b/>
                <w:bCs/>
              </w:rPr>
              <w:t>SORU</w:t>
            </w:r>
          </w:p>
          <w:p w14:paraId="02A3E099" w14:textId="35A628D9" w:rsidR="007E0878" w:rsidRDefault="007E0878">
            <w:pPr>
              <w:pStyle w:val="TableParagraph"/>
              <w:kinsoku w:val="0"/>
              <w:overflowPunct w:val="0"/>
              <w:spacing w:before="53"/>
              <w:ind w:left="213"/>
              <w:rPr>
                <w:b/>
                <w:bCs/>
              </w:rPr>
            </w:pPr>
            <w:r>
              <w:rPr>
                <w:b/>
                <w:bCs/>
              </w:rPr>
              <w:t>(15 P)</w:t>
            </w:r>
          </w:p>
        </w:tc>
        <w:tc>
          <w:tcPr>
            <w:tcW w:w="1377" w:type="dxa"/>
            <w:tcBorders>
              <w:top w:val="single" w:sz="6" w:space="0" w:color="77085A"/>
              <w:left w:val="single" w:sz="6" w:space="0" w:color="77085A"/>
              <w:bottom w:val="single" w:sz="6" w:space="0" w:color="77085A"/>
              <w:right w:val="single" w:sz="6" w:space="0" w:color="77085A"/>
            </w:tcBorders>
            <w:shd w:val="clear" w:color="auto" w:fill="FDE2B8"/>
          </w:tcPr>
          <w:p w14:paraId="56C4867D" w14:textId="77777777" w:rsidR="007E0878" w:rsidRDefault="007E0878">
            <w:pPr>
              <w:pStyle w:val="TableParagraph"/>
              <w:kinsoku w:val="0"/>
              <w:overflowPunct w:val="0"/>
              <w:spacing w:before="53"/>
              <w:ind w:left="213"/>
              <w:rPr>
                <w:b/>
                <w:bCs/>
              </w:rPr>
            </w:pPr>
            <w:r>
              <w:rPr>
                <w:b/>
                <w:bCs/>
              </w:rPr>
              <w:t>4.</w:t>
            </w:r>
            <w:r>
              <w:rPr>
                <w:b/>
                <w:bCs/>
                <w:spacing w:val="-3"/>
              </w:rPr>
              <w:t xml:space="preserve"> </w:t>
            </w:r>
            <w:r>
              <w:rPr>
                <w:b/>
                <w:bCs/>
              </w:rPr>
              <w:t>SORU</w:t>
            </w:r>
          </w:p>
          <w:p w14:paraId="63EBF332" w14:textId="4C683D41" w:rsidR="007E0878" w:rsidRDefault="007E0878">
            <w:pPr>
              <w:pStyle w:val="TableParagraph"/>
              <w:kinsoku w:val="0"/>
              <w:overflowPunct w:val="0"/>
              <w:spacing w:before="53"/>
              <w:ind w:left="213"/>
              <w:rPr>
                <w:b/>
                <w:bCs/>
              </w:rPr>
            </w:pPr>
            <w:r>
              <w:rPr>
                <w:b/>
                <w:bCs/>
              </w:rPr>
              <w:t>(15 P)</w:t>
            </w:r>
          </w:p>
        </w:tc>
        <w:tc>
          <w:tcPr>
            <w:tcW w:w="1377" w:type="dxa"/>
            <w:tcBorders>
              <w:top w:val="single" w:sz="6" w:space="0" w:color="77085A"/>
              <w:left w:val="single" w:sz="6" w:space="0" w:color="77085A"/>
              <w:bottom w:val="single" w:sz="6" w:space="0" w:color="77085A"/>
              <w:right w:val="single" w:sz="6" w:space="0" w:color="77085A"/>
            </w:tcBorders>
            <w:shd w:val="clear" w:color="auto" w:fill="FDE2B8"/>
          </w:tcPr>
          <w:p w14:paraId="441682DF" w14:textId="77777777" w:rsidR="007E0878" w:rsidRDefault="007E0878">
            <w:pPr>
              <w:pStyle w:val="TableParagraph"/>
              <w:kinsoku w:val="0"/>
              <w:overflowPunct w:val="0"/>
              <w:spacing w:before="53"/>
              <w:ind w:left="216"/>
              <w:rPr>
                <w:b/>
                <w:bCs/>
              </w:rPr>
            </w:pPr>
            <w:r>
              <w:rPr>
                <w:b/>
                <w:bCs/>
              </w:rPr>
              <w:t>5.</w:t>
            </w:r>
            <w:r>
              <w:rPr>
                <w:b/>
                <w:bCs/>
                <w:spacing w:val="-3"/>
              </w:rPr>
              <w:t xml:space="preserve"> </w:t>
            </w:r>
            <w:r>
              <w:rPr>
                <w:b/>
                <w:bCs/>
              </w:rPr>
              <w:t>SORU</w:t>
            </w:r>
          </w:p>
          <w:p w14:paraId="6DDDA60C" w14:textId="365867CF" w:rsidR="007E0878" w:rsidRDefault="007E0878">
            <w:pPr>
              <w:pStyle w:val="TableParagraph"/>
              <w:kinsoku w:val="0"/>
              <w:overflowPunct w:val="0"/>
              <w:spacing w:before="53"/>
              <w:ind w:left="216"/>
              <w:rPr>
                <w:b/>
                <w:bCs/>
              </w:rPr>
            </w:pPr>
            <w:r>
              <w:rPr>
                <w:b/>
                <w:bCs/>
              </w:rPr>
              <w:t>(20 P)</w:t>
            </w:r>
          </w:p>
        </w:tc>
        <w:tc>
          <w:tcPr>
            <w:tcW w:w="1337" w:type="dxa"/>
            <w:tcBorders>
              <w:top w:val="single" w:sz="6" w:space="0" w:color="77085A"/>
              <w:left w:val="single" w:sz="6" w:space="0" w:color="77085A"/>
              <w:bottom w:val="single" w:sz="6" w:space="0" w:color="77085A"/>
              <w:right w:val="single" w:sz="6" w:space="0" w:color="77085A"/>
            </w:tcBorders>
            <w:shd w:val="clear" w:color="auto" w:fill="FDE2B8"/>
          </w:tcPr>
          <w:p w14:paraId="45BD111B" w14:textId="77777777" w:rsidR="007E0878" w:rsidRDefault="007E0878">
            <w:pPr>
              <w:pStyle w:val="TableParagraph"/>
              <w:kinsoku w:val="0"/>
              <w:overflowPunct w:val="0"/>
              <w:spacing w:before="53"/>
              <w:ind w:left="223"/>
              <w:rPr>
                <w:b/>
                <w:bCs/>
              </w:rPr>
            </w:pPr>
            <w:r>
              <w:rPr>
                <w:b/>
                <w:bCs/>
              </w:rPr>
              <w:t>6.SORU</w:t>
            </w:r>
          </w:p>
          <w:p w14:paraId="6B3805E1" w14:textId="424E892C" w:rsidR="007E0878" w:rsidRDefault="007E0878">
            <w:pPr>
              <w:pStyle w:val="TableParagraph"/>
              <w:kinsoku w:val="0"/>
              <w:overflowPunct w:val="0"/>
              <w:spacing w:before="53"/>
              <w:ind w:left="223"/>
              <w:rPr>
                <w:b/>
                <w:bCs/>
              </w:rPr>
            </w:pPr>
            <w:r>
              <w:rPr>
                <w:b/>
                <w:bCs/>
              </w:rPr>
              <w:t>(20 P)</w:t>
            </w:r>
          </w:p>
        </w:tc>
        <w:tc>
          <w:tcPr>
            <w:tcW w:w="2180" w:type="dxa"/>
            <w:tcBorders>
              <w:top w:val="single" w:sz="6" w:space="0" w:color="77085A"/>
              <w:left w:val="single" w:sz="6" w:space="0" w:color="77085A"/>
              <w:bottom w:val="single" w:sz="6" w:space="0" w:color="77085A"/>
              <w:right w:val="single" w:sz="6" w:space="0" w:color="77085A"/>
            </w:tcBorders>
            <w:shd w:val="clear" w:color="auto" w:fill="FDE2B8"/>
          </w:tcPr>
          <w:p w14:paraId="2E066E0F" w14:textId="77777777" w:rsidR="007E0878" w:rsidRDefault="007E0878">
            <w:pPr>
              <w:pStyle w:val="TableParagraph"/>
              <w:kinsoku w:val="0"/>
              <w:overflowPunct w:val="0"/>
              <w:spacing w:before="55"/>
              <w:ind w:left="275"/>
              <w:rPr>
                <w:b/>
                <w:bCs/>
                <w:sz w:val="22"/>
                <w:szCs w:val="22"/>
              </w:rPr>
            </w:pPr>
            <w:r>
              <w:rPr>
                <w:b/>
                <w:bCs/>
                <w:sz w:val="22"/>
                <w:szCs w:val="22"/>
              </w:rPr>
              <w:t>TOPLAM</w:t>
            </w:r>
            <w:r>
              <w:rPr>
                <w:b/>
                <w:bCs/>
                <w:spacing w:val="-3"/>
                <w:sz w:val="22"/>
                <w:szCs w:val="22"/>
              </w:rPr>
              <w:t xml:space="preserve"> </w:t>
            </w:r>
            <w:r>
              <w:rPr>
                <w:b/>
                <w:bCs/>
                <w:sz w:val="22"/>
                <w:szCs w:val="22"/>
              </w:rPr>
              <w:t>PUAN</w:t>
            </w:r>
          </w:p>
        </w:tc>
      </w:tr>
      <w:tr w:rsidR="007E0878" w14:paraId="6D1F2541" w14:textId="77777777" w:rsidTr="007E0878">
        <w:trPr>
          <w:trHeight w:val="491"/>
        </w:trPr>
        <w:tc>
          <w:tcPr>
            <w:tcW w:w="1059" w:type="dxa"/>
            <w:tcBorders>
              <w:top w:val="single" w:sz="6" w:space="0" w:color="77085A"/>
              <w:left w:val="single" w:sz="6" w:space="0" w:color="77085A"/>
              <w:bottom w:val="single" w:sz="6" w:space="0" w:color="77085A"/>
              <w:right w:val="single" w:sz="6" w:space="0" w:color="77085A"/>
            </w:tcBorders>
            <w:shd w:val="clear" w:color="auto" w:fill="FFF9F0"/>
          </w:tcPr>
          <w:p w14:paraId="21FC7683" w14:textId="77777777" w:rsidR="007E0878" w:rsidRDefault="007E0878">
            <w:pPr>
              <w:pStyle w:val="TableParagraph"/>
              <w:kinsoku w:val="0"/>
              <w:overflowPunct w:val="0"/>
              <w:ind w:left="0"/>
              <w:rPr>
                <w:rFonts w:ascii="Times New Roman" w:hAnsi="Times New Roman" w:cs="Times New Roman"/>
                <w:sz w:val="22"/>
                <w:szCs w:val="22"/>
              </w:rPr>
            </w:pPr>
          </w:p>
        </w:tc>
        <w:tc>
          <w:tcPr>
            <w:tcW w:w="1377" w:type="dxa"/>
            <w:tcBorders>
              <w:top w:val="single" w:sz="6" w:space="0" w:color="77085A"/>
              <w:left w:val="single" w:sz="6" w:space="0" w:color="77085A"/>
              <w:bottom w:val="single" w:sz="6" w:space="0" w:color="77085A"/>
              <w:right w:val="single" w:sz="6" w:space="0" w:color="77085A"/>
            </w:tcBorders>
            <w:shd w:val="clear" w:color="auto" w:fill="FFF9F0"/>
          </w:tcPr>
          <w:p w14:paraId="6D5B51B5" w14:textId="77777777" w:rsidR="007E0878" w:rsidRDefault="007E0878">
            <w:pPr>
              <w:pStyle w:val="TableParagraph"/>
              <w:kinsoku w:val="0"/>
              <w:overflowPunct w:val="0"/>
              <w:ind w:left="0"/>
              <w:rPr>
                <w:rFonts w:ascii="Times New Roman" w:hAnsi="Times New Roman" w:cs="Times New Roman"/>
                <w:sz w:val="22"/>
                <w:szCs w:val="22"/>
              </w:rPr>
            </w:pPr>
          </w:p>
        </w:tc>
        <w:tc>
          <w:tcPr>
            <w:tcW w:w="1377" w:type="dxa"/>
            <w:tcBorders>
              <w:top w:val="single" w:sz="6" w:space="0" w:color="77085A"/>
              <w:left w:val="single" w:sz="6" w:space="0" w:color="77085A"/>
              <w:bottom w:val="single" w:sz="6" w:space="0" w:color="77085A"/>
              <w:right w:val="single" w:sz="6" w:space="0" w:color="77085A"/>
            </w:tcBorders>
            <w:shd w:val="clear" w:color="auto" w:fill="FFF9F0"/>
          </w:tcPr>
          <w:p w14:paraId="635A8FF4" w14:textId="77777777" w:rsidR="007E0878" w:rsidRDefault="007E0878">
            <w:pPr>
              <w:pStyle w:val="TableParagraph"/>
              <w:kinsoku w:val="0"/>
              <w:overflowPunct w:val="0"/>
              <w:ind w:left="0"/>
              <w:rPr>
                <w:rFonts w:ascii="Times New Roman" w:hAnsi="Times New Roman" w:cs="Times New Roman"/>
                <w:sz w:val="22"/>
                <w:szCs w:val="22"/>
              </w:rPr>
            </w:pPr>
          </w:p>
        </w:tc>
        <w:tc>
          <w:tcPr>
            <w:tcW w:w="1377" w:type="dxa"/>
            <w:tcBorders>
              <w:top w:val="single" w:sz="6" w:space="0" w:color="77085A"/>
              <w:left w:val="single" w:sz="6" w:space="0" w:color="77085A"/>
              <w:bottom w:val="single" w:sz="6" w:space="0" w:color="77085A"/>
              <w:right w:val="single" w:sz="6" w:space="0" w:color="77085A"/>
            </w:tcBorders>
            <w:shd w:val="clear" w:color="auto" w:fill="FFF9F0"/>
          </w:tcPr>
          <w:p w14:paraId="24515F94" w14:textId="77777777" w:rsidR="007E0878" w:rsidRDefault="007E0878">
            <w:pPr>
              <w:pStyle w:val="TableParagraph"/>
              <w:kinsoku w:val="0"/>
              <w:overflowPunct w:val="0"/>
              <w:ind w:left="0"/>
              <w:rPr>
                <w:rFonts w:ascii="Times New Roman" w:hAnsi="Times New Roman" w:cs="Times New Roman"/>
                <w:sz w:val="22"/>
                <w:szCs w:val="22"/>
              </w:rPr>
            </w:pPr>
          </w:p>
        </w:tc>
        <w:tc>
          <w:tcPr>
            <w:tcW w:w="1377" w:type="dxa"/>
            <w:tcBorders>
              <w:top w:val="single" w:sz="6" w:space="0" w:color="77085A"/>
              <w:left w:val="single" w:sz="6" w:space="0" w:color="77085A"/>
              <w:bottom w:val="single" w:sz="6" w:space="0" w:color="77085A"/>
              <w:right w:val="single" w:sz="6" w:space="0" w:color="77085A"/>
            </w:tcBorders>
            <w:shd w:val="clear" w:color="auto" w:fill="FFF9F0"/>
          </w:tcPr>
          <w:p w14:paraId="60CC85BC" w14:textId="77777777" w:rsidR="007E0878" w:rsidRDefault="007E0878">
            <w:pPr>
              <w:pStyle w:val="TableParagraph"/>
              <w:kinsoku w:val="0"/>
              <w:overflowPunct w:val="0"/>
              <w:ind w:left="0"/>
              <w:rPr>
                <w:rFonts w:ascii="Times New Roman" w:hAnsi="Times New Roman" w:cs="Times New Roman"/>
                <w:sz w:val="22"/>
                <w:szCs w:val="22"/>
              </w:rPr>
            </w:pPr>
          </w:p>
        </w:tc>
        <w:tc>
          <w:tcPr>
            <w:tcW w:w="1337" w:type="dxa"/>
            <w:tcBorders>
              <w:top w:val="single" w:sz="6" w:space="0" w:color="77085A"/>
              <w:left w:val="single" w:sz="6" w:space="0" w:color="77085A"/>
              <w:bottom w:val="single" w:sz="6" w:space="0" w:color="77085A"/>
              <w:right w:val="single" w:sz="6" w:space="0" w:color="77085A"/>
            </w:tcBorders>
            <w:shd w:val="clear" w:color="auto" w:fill="FFF9F0"/>
          </w:tcPr>
          <w:p w14:paraId="21335664" w14:textId="77777777" w:rsidR="007E0878" w:rsidRDefault="007E0878">
            <w:pPr>
              <w:pStyle w:val="TableParagraph"/>
              <w:kinsoku w:val="0"/>
              <w:overflowPunct w:val="0"/>
              <w:ind w:left="0"/>
              <w:rPr>
                <w:rFonts w:ascii="Times New Roman" w:hAnsi="Times New Roman" w:cs="Times New Roman"/>
                <w:sz w:val="22"/>
                <w:szCs w:val="22"/>
              </w:rPr>
            </w:pPr>
          </w:p>
        </w:tc>
        <w:tc>
          <w:tcPr>
            <w:tcW w:w="2180" w:type="dxa"/>
            <w:tcBorders>
              <w:top w:val="single" w:sz="6" w:space="0" w:color="77085A"/>
              <w:left w:val="single" w:sz="6" w:space="0" w:color="77085A"/>
              <w:bottom w:val="single" w:sz="6" w:space="0" w:color="77085A"/>
              <w:right w:val="single" w:sz="6" w:space="0" w:color="77085A"/>
            </w:tcBorders>
            <w:shd w:val="clear" w:color="auto" w:fill="FFF9F0"/>
          </w:tcPr>
          <w:p w14:paraId="31D5AB73" w14:textId="77777777" w:rsidR="007E0878" w:rsidRDefault="007E0878">
            <w:pPr>
              <w:pStyle w:val="TableParagraph"/>
              <w:kinsoku w:val="0"/>
              <w:overflowPunct w:val="0"/>
              <w:ind w:left="0"/>
              <w:rPr>
                <w:rFonts w:ascii="Times New Roman" w:hAnsi="Times New Roman" w:cs="Times New Roman"/>
                <w:sz w:val="22"/>
                <w:szCs w:val="22"/>
              </w:rPr>
            </w:pPr>
          </w:p>
        </w:tc>
      </w:tr>
    </w:tbl>
    <w:p w14:paraId="5EE51D95" w14:textId="77777777" w:rsidR="008B02EF" w:rsidRDefault="008B02EF">
      <w:pPr>
        <w:pStyle w:val="GvdeMetni"/>
        <w:kinsoku w:val="0"/>
        <w:overflowPunct w:val="0"/>
        <w:spacing w:before="3"/>
        <w:rPr>
          <w:rFonts w:ascii="Times New Roman" w:hAnsi="Times New Roman" w:cs="Times New Roman"/>
          <w:sz w:val="10"/>
          <w:szCs w:val="10"/>
        </w:rPr>
      </w:pPr>
    </w:p>
    <w:p w14:paraId="699DC345" w14:textId="77777777" w:rsidR="008B02EF" w:rsidRDefault="008B02EF" w:rsidP="007E0878">
      <w:pPr>
        <w:pStyle w:val="ListeParagraf"/>
        <w:tabs>
          <w:tab w:val="left" w:pos="284"/>
        </w:tabs>
        <w:kinsoku w:val="0"/>
        <w:overflowPunct w:val="0"/>
        <w:spacing w:line="281" w:lineRule="exact"/>
        <w:ind w:left="142"/>
      </w:pPr>
    </w:p>
    <w:p w14:paraId="673DD029" w14:textId="2DD12DD1" w:rsidR="00D52A04" w:rsidRPr="000E1624" w:rsidRDefault="00D52A04" w:rsidP="002B56D3">
      <w:pPr>
        <w:widowControl/>
        <w:tabs>
          <w:tab w:val="left" w:pos="9923"/>
        </w:tabs>
        <w:autoSpaceDE/>
        <w:autoSpaceDN/>
        <w:adjustRightInd/>
        <w:spacing w:after="160" w:line="259" w:lineRule="auto"/>
        <w:ind w:left="284" w:right="398"/>
        <w:rPr>
          <w:b/>
          <w:bCs/>
          <w:sz w:val="28"/>
          <w:szCs w:val="28"/>
        </w:rPr>
      </w:pPr>
      <w:r>
        <w:rPr>
          <w:b/>
          <w:bCs/>
          <w:sz w:val="28"/>
          <w:szCs w:val="28"/>
        </w:rPr>
        <w:t>1</w:t>
      </w:r>
      <w:r w:rsidRPr="000E1624">
        <w:rPr>
          <w:b/>
          <w:bCs/>
          <w:sz w:val="28"/>
          <w:szCs w:val="28"/>
        </w:rPr>
        <w:t>. Aşağıdaki parçada geçen bir deyimi bulunuz ve anlamını tahmin ederek yazınız.</w:t>
      </w:r>
    </w:p>
    <w:p w14:paraId="4967AC8E" w14:textId="77777777" w:rsidR="00D52A04" w:rsidRPr="000E1624" w:rsidRDefault="00D52A04" w:rsidP="002B56D3">
      <w:pPr>
        <w:tabs>
          <w:tab w:val="left" w:pos="9923"/>
        </w:tabs>
        <w:ind w:left="284" w:right="398"/>
        <w:rPr>
          <w:rFonts w:cs="ArialMT"/>
          <w:sz w:val="28"/>
          <w:szCs w:val="26"/>
          <w:lang w:eastAsia="en-US"/>
        </w:rPr>
      </w:pPr>
      <w:r>
        <w:t> </w:t>
      </w:r>
      <w:r w:rsidRPr="000E1624">
        <w:rPr>
          <w:rFonts w:cs="ArialMT"/>
          <w:sz w:val="28"/>
          <w:szCs w:val="26"/>
          <w:lang w:eastAsia="en-US"/>
        </w:rPr>
        <w:t>Her yıl yaz aylarında çıkan orman yangınları ile yurdumuzun oksijen kaynağı olan ciğerlerimiz elden gidiyor. Ülkemizde erozyonu önleyebilmek için vakit geçirmeden ağaç dikmeliyiz. Her yıl binlerce fidan dikerek topraklarımızın elden çıkmasını önleyebiliriz. Denizlerimizde doğal hayatın devam etmesi için canlılara hayat veren suyu kirletmeyelim.</w:t>
      </w:r>
      <w:r w:rsidRPr="000E1624">
        <w:rPr>
          <w:rFonts w:cs="ArialMT"/>
          <w:sz w:val="28"/>
          <w:szCs w:val="26"/>
          <w:lang w:eastAsia="en-US"/>
        </w:rPr>
        <w:br/>
      </w:r>
    </w:p>
    <w:p w14:paraId="2953A080" w14:textId="1B2F5FC2" w:rsidR="00D52A04" w:rsidRDefault="00D52A04" w:rsidP="002B56D3">
      <w:pPr>
        <w:tabs>
          <w:tab w:val="left" w:pos="9923"/>
        </w:tabs>
        <w:spacing w:line="256" w:lineRule="auto"/>
        <w:ind w:left="284" w:right="398"/>
        <w:rPr>
          <w:rFonts w:cs="ArialMT"/>
          <w:sz w:val="28"/>
          <w:szCs w:val="26"/>
          <w:lang w:eastAsia="en-US"/>
        </w:rPr>
      </w:pPr>
      <w:r w:rsidRPr="000E1624">
        <w:rPr>
          <w:rFonts w:cs="ArialMT"/>
          <w:sz w:val="28"/>
          <w:szCs w:val="26"/>
          <w:lang w:eastAsia="en-US"/>
        </w:rPr>
        <w:t>…………………………………………………………………………………………………………………..………</w:t>
      </w:r>
    </w:p>
    <w:p w14:paraId="4D3A8BB0" w14:textId="73E6A9E4" w:rsidR="00D52A04" w:rsidRDefault="00D52A04" w:rsidP="002B56D3">
      <w:pPr>
        <w:tabs>
          <w:tab w:val="left" w:pos="9923"/>
        </w:tabs>
        <w:spacing w:line="256" w:lineRule="auto"/>
        <w:ind w:left="284" w:right="398"/>
        <w:rPr>
          <w:rFonts w:cs="ArialMT"/>
          <w:sz w:val="28"/>
          <w:szCs w:val="26"/>
          <w:lang w:eastAsia="en-US"/>
        </w:rPr>
      </w:pPr>
      <w:r>
        <w:rPr>
          <w:noProof/>
        </w:rPr>
        <mc:AlternateContent>
          <mc:Choice Requires="wps">
            <w:drawing>
              <wp:anchor distT="0" distB="0" distL="0" distR="0" simplePos="0" relativeHeight="251662336" behindDoc="0" locked="0" layoutInCell="0" allowOverlap="1" wp14:anchorId="79C3BBF8" wp14:editId="731091C0">
                <wp:simplePos x="0" y="0"/>
                <wp:positionH relativeFrom="margin">
                  <wp:align>right</wp:align>
                </wp:positionH>
                <wp:positionV relativeFrom="paragraph">
                  <wp:posOffset>179070</wp:posOffset>
                </wp:positionV>
                <wp:extent cx="6663690" cy="9525"/>
                <wp:effectExtent l="0" t="0" r="22860" b="28575"/>
                <wp:wrapTopAndBottom/>
                <wp:docPr id="33"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22718E" id="Freeform 62" o:spid="_x0000_s1026" style="position:absolute;z-index:25166233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points="473.5pt,14.1pt,998.15pt,14.8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" o:allowincell="f" filled="f" strokecolor="#77085a" strokeweight="2pt">
                <v:stroke dashstyle="longDashDot"/>
                <v:path arrowok="t" o:connecttype="custom" o:connectlocs="0,0;6663055,8890" o:connectangles="0,0"/>
                <w10:wrap type="topAndBottom" anchorx="margin"/>
              </v:polyline>
            </w:pict>
          </mc:Fallback>
        </mc:AlternateContent>
      </w:r>
    </w:p>
    <w:p w14:paraId="449BDF89" w14:textId="144FEE4C" w:rsidR="00D52A04" w:rsidRDefault="00D52A04" w:rsidP="00450669">
      <w:pPr>
        <w:pStyle w:val="ListeParagraf"/>
        <w:tabs>
          <w:tab w:val="left" w:pos="531"/>
          <w:tab w:val="left" w:pos="9923"/>
        </w:tabs>
        <w:kinsoku w:val="0"/>
        <w:overflowPunct w:val="0"/>
        <w:spacing w:before="179"/>
        <w:ind w:left="284" w:right="425"/>
        <w:rPr>
          <w:b/>
          <w:bCs/>
          <w:color w:val="000000"/>
          <w:sz w:val="28"/>
          <w:szCs w:val="28"/>
        </w:rPr>
      </w:pPr>
      <w:r>
        <w:rPr>
          <w:b/>
          <w:bCs/>
          <w:sz w:val="28"/>
          <w:szCs w:val="28"/>
        </w:rPr>
        <w:t>2. Bu</w:t>
      </w:r>
      <w:r>
        <w:rPr>
          <w:b/>
          <w:bCs/>
          <w:spacing w:val="-5"/>
          <w:sz w:val="28"/>
          <w:szCs w:val="28"/>
        </w:rPr>
        <w:t xml:space="preserve"> </w:t>
      </w:r>
      <w:r>
        <w:rPr>
          <w:b/>
          <w:bCs/>
          <w:sz w:val="28"/>
          <w:szCs w:val="28"/>
        </w:rPr>
        <w:t>parçadan</w:t>
      </w:r>
      <w:r>
        <w:rPr>
          <w:b/>
          <w:bCs/>
          <w:spacing w:val="-5"/>
          <w:sz w:val="28"/>
          <w:szCs w:val="28"/>
        </w:rPr>
        <w:t xml:space="preserve"> </w:t>
      </w:r>
      <w:r>
        <w:rPr>
          <w:b/>
          <w:bCs/>
          <w:sz w:val="28"/>
          <w:szCs w:val="28"/>
        </w:rPr>
        <w:t>özel</w:t>
      </w:r>
      <w:r>
        <w:rPr>
          <w:b/>
          <w:bCs/>
          <w:spacing w:val="-4"/>
          <w:sz w:val="28"/>
          <w:szCs w:val="28"/>
        </w:rPr>
        <w:t xml:space="preserve"> </w:t>
      </w:r>
      <w:r>
        <w:rPr>
          <w:b/>
          <w:bCs/>
          <w:sz w:val="28"/>
          <w:szCs w:val="28"/>
        </w:rPr>
        <w:t>isim,</w:t>
      </w:r>
      <w:r>
        <w:rPr>
          <w:b/>
          <w:bCs/>
          <w:spacing w:val="-5"/>
          <w:sz w:val="28"/>
          <w:szCs w:val="28"/>
        </w:rPr>
        <w:t xml:space="preserve"> </w:t>
      </w:r>
      <w:r>
        <w:rPr>
          <w:b/>
          <w:bCs/>
          <w:sz w:val="28"/>
          <w:szCs w:val="28"/>
        </w:rPr>
        <w:t>çoğul</w:t>
      </w:r>
      <w:r>
        <w:rPr>
          <w:b/>
          <w:bCs/>
          <w:spacing w:val="-6"/>
          <w:sz w:val="28"/>
          <w:szCs w:val="28"/>
        </w:rPr>
        <w:t xml:space="preserve"> </w:t>
      </w:r>
      <w:r>
        <w:rPr>
          <w:b/>
          <w:bCs/>
          <w:sz w:val="28"/>
          <w:szCs w:val="28"/>
        </w:rPr>
        <w:t>isim</w:t>
      </w:r>
      <w:r>
        <w:rPr>
          <w:b/>
          <w:bCs/>
          <w:spacing w:val="-4"/>
          <w:sz w:val="28"/>
          <w:szCs w:val="28"/>
        </w:rPr>
        <w:t xml:space="preserve"> </w:t>
      </w:r>
      <w:r>
        <w:rPr>
          <w:b/>
          <w:bCs/>
          <w:sz w:val="28"/>
          <w:szCs w:val="28"/>
        </w:rPr>
        <w:t>ve</w:t>
      </w:r>
      <w:r>
        <w:rPr>
          <w:b/>
          <w:bCs/>
          <w:spacing w:val="-5"/>
          <w:sz w:val="28"/>
          <w:szCs w:val="28"/>
        </w:rPr>
        <w:t xml:space="preserve"> </w:t>
      </w:r>
      <w:r>
        <w:rPr>
          <w:b/>
          <w:bCs/>
          <w:sz w:val="28"/>
          <w:szCs w:val="28"/>
        </w:rPr>
        <w:t>topluluk</w:t>
      </w:r>
      <w:r>
        <w:rPr>
          <w:b/>
          <w:bCs/>
          <w:spacing w:val="-6"/>
          <w:sz w:val="28"/>
          <w:szCs w:val="28"/>
        </w:rPr>
        <w:t xml:space="preserve"> </w:t>
      </w:r>
      <w:r>
        <w:rPr>
          <w:b/>
          <w:bCs/>
          <w:sz w:val="28"/>
          <w:szCs w:val="28"/>
        </w:rPr>
        <w:t>isimlerine</w:t>
      </w:r>
      <w:r>
        <w:rPr>
          <w:b/>
          <w:bCs/>
          <w:spacing w:val="-3"/>
          <w:sz w:val="28"/>
          <w:szCs w:val="28"/>
        </w:rPr>
        <w:t xml:space="preserve"> </w:t>
      </w:r>
      <w:r>
        <w:rPr>
          <w:b/>
          <w:bCs/>
          <w:sz w:val="28"/>
          <w:szCs w:val="28"/>
        </w:rPr>
        <w:t>birer</w:t>
      </w:r>
      <w:r>
        <w:rPr>
          <w:b/>
          <w:bCs/>
          <w:spacing w:val="-8"/>
          <w:sz w:val="28"/>
          <w:szCs w:val="28"/>
        </w:rPr>
        <w:t xml:space="preserve"> </w:t>
      </w:r>
      <w:r>
        <w:rPr>
          <w:b/>
          <w:bCs/>
          <w:sz w:val="28"/>
          <w:szCs w:val="28"/>
        </w:rPr>
        <w:t>örnek</w:t>
      </w:r>
      <w:r>
        <w:rPr>
          <w:b/>
          <w:bCs/>
          <w:spacing w:val="-4"/>
          <w:sz w:val="28"/>
          <w:szCs w:val="28"/>
        </w:rPr>
        <w:t xml:space="preserve"> </w:t>
      </w:r>
      <w:r>
        <w:rPr>
          <w:b/>
          <w:bCs/>
          <w:sz w:val="28"/>
          <w:szCs w:val="28"/>
        </w:rPr>
        <w:t>yazınız.</w:t>
      </w:r>
    </w:p>
    <w:p w14:paraId="2ADB6F2D" w14:textId="1E1682D5" w:rsidR="00D52A04" w:rsidRPr="003A5F0E" w:rsidRDefault="00D52A04" w:rsidP="00450669">
      <w:pPr>
        <w:pStyle w:val="GvdeMetni"/>
        <w:tabs>
          <w:tab w:val="left" w:pos="9923"/>
        </w:tabs>
        <w:kinsoku w:val="0"/>
        <w:overflowPunct w:val="0"/>
        <w:spacing w:before="100" w:line="220" w:lineRule="auto"/>
        <w:ind w:left="284" w:right="425"/>
        <w:jc w:val="both"/>
        <w:rPr>
          <w:sz w:val="28"/>
          <w:szCs w:val="28"/>
        </w:rPr>
      </w:pPr>
      <w:r w:rsidRPr="003A5F0E">
        <w:rPr>
          <w:sz w:val="28"/>
          <w:szCs w:val="28"/>
        </w:rPr>
        <w:t>Her yıl yaz aylarında çıkan orman yangınları ile yurdumuzun oksijen kaynağı olan ciğerlerimiz</w:t>
      </w:r>
      <w:r w:rsidRPr="003A5F0E">
        <w:rPr>
          <w:spacing w:val="-5"/>
          <w:sz w:val="28"/>
          <w:szCs w:val="28"/>
        </w:rPr>
        <w:t xml:space="preserve"> </w:t>
      </w:r>
      <w:r w:rsidRPr="003A5F0E">
        <w:rPr>
          <w:sz w:val="28"/>
          <w:szCs w:val="28"/>
        </w:rPr>
        <w:t>elden</w:t>
      </w:r>
      <w:r w:rsidRPr="003A5F0E">
        <w:rPr>
          <w:spacing w:val="-4"/>
          <w:sz w:val="28"/>
          <w:szCs w:val="28"/>
        </w:rPr>
        <w:t xml:space="preserve"> </w:t>
      </w:r>
      <w:r w:rsidRPr="003A5F0E">
        <w:rPr>
          <w:sz w:val="28"/>
          <w:szCs w:val="28"/>
        </w:rPr>
        <w:t>gidiyor.</w:t>
      </w:r>
      <w:r w:rsidRPr="003A5F0E">
        <w:rPr>
          <w:spacing w:val="-8"/>
          <w:sz w:val="28"/>
          <w:szCs w:val="28"/>
        </w:rPr>
        <w:t xml:space="preserve"> </w:t>
      </w:r>
      <w:r w:rsidRPr="003A5F0E">
        <w:rPr>
          <w:sz w:val="28"/>
          <w:szCs w:val="28"/>
        </w:rPr>
        <w:t>Başta</w:t>
      </w:r>
      <w:r w:rsidRPr="003A5F0E">
        <w:rPr>
          <w:spacing w:val="-4"/>
          <w:sz w:val="28"/>
          <w:szCs w:val="28"/>
        </w:rPr>
        <w:t xml:space="preserve"> </w:t>
      </w:r>
      <w:r w:rsidRPr="003A5F0E">
        <w:rPr>
          <w:sz w:val="28"/>
          <w:szCs w:val="28"/>
        </w:rPr>
        <w:t>Muğla</w:t>
      </w:r>
      <w:r w:rsidRPr="003A5F0E">
        <w:rPr>
          <w:spacing w:val="-5"/>
          <w:sz w:val="28"/>
          <w:szCs w:val="28"/>
        </w:rPr>
        <w:t xml:space="preserve"> </w:t>
      </w:r>
      <w:r w:rsidRPr="003A5F0E">
        <w:rPr>
          <w:sz w:val="28"/>
          <w:szCs w:val="28"/>
        </w:rPr>
        <w:t>olmak</w:t>
      </w:r>
      <w:r w:rsidRPr="003A5F0E">
        <w:rPr>
          <w:spacing w:val="-3"/>
          <w:sz w:val="28"/>
          <w:szCs w:val="28"/>
        </w:rPr>
        <w:t xml:space="preserve"> </w:t>
      </w:r>
      <w:r w:rsidRPr="003A5F0E">
        <w:rPr>
          <w:sz w:val="28"/>
          <w:szCs w:val="28"/>
        </w:rPr>
        <w:t>üzere</w:t>
      </w:r>
      <w:r w:rsidRPr="003A5F0E">
        <w:rPr>
          <w:spacing w:val="-9"/>
          <w:sz w:val="28"/>
          <w:szCs w:val="28"/>
        </w:rPr>
        <w:t xml:space="preserve"> </w:t>
      </w:r>
      <w:r w:rsidRPr="003A5F0E">
        <w:rPr>
          <w:sz w:val="28"/>
          <w:szCs w:val="28"/>
        </w:rPr>
        <w:t>Türkiye’de</w:t>
      </w:r>
      <w:r w:rsidRPr="003A5F0E">
        <w:rPr>
          <w:spacing w:val="-5"/>
          <w:sz w:val="28"/>
          <w:szCs w:val="28"/>
        </w:rPr>
        <w:t xml:space="preserve"> </w:t>
      </w:r>
      <w:r w:rsidRPr="003A5F0E">
        <w:rPr>
          <w:sz w:val="28"/>
          <w:szCs w:val="28"/>
        </w:rPr>
        <w:t>erozyonu</w:t>
      </w:r>
      <w:r w:rsidRPr="003A5F0E">
        <w:rPr>
          <w:spacing w:val="-4"/>
          <w:sz w:val="28"/>
          <w:szCs w:val="28"/>
        </w:rPr>
        <w:t xml:space="preserve"> </w:t>
      </w:r>
      <w:r w:rsidRPr="003A5F0E">
        <w:rPr>
          <w:sz w:val="28"/>
          <w:szCs w:val="28"/>
        </w:rPr>
        <w:t>önleyebilmek</w:t>
      </w:r>
      <w:r w:rsidRPr="003A5F0E">
        <w:rPr>
          <w:spacing w:val="-3"/>
          <w:sz w:val="28"/>
          <w:szCs w:val="28"/>
        </w:rPr>
        <w:t xml:space="preserve"> </w:t>
      </w:r>
      <w:r w:rsidRPr="003A5F0E">
        <w:rPr>
          <w:sz w:val="28"/>
          <w:szCs w:val="28"/>
        </w:rPr>
        <w:t>için</w:t>
      </w:r>
      <w:r w:rsidRPr="003A5F0E">
        <w:rPr>
          <w:spacing w:val="-7"/>
          <w:sz w:val="28"/>
          <w:szCs w:val="28"/>
        </w:rPr>
        <w:t xml:space="preserve"> </w:t>
      </w:r>
      <w:r w:rsidRPr="003A5F0E">
        <w:rPr>
          <w:sz w:val="28"/>
          <w:szCs w:val="28"/>
        </w:rPr>
        <w:t>vakit</w:t>
      </w:r>
      <w:r w:rsidRPr="003A5F0E">
        <w:rPr>
          <w:spacing w:val="-67"/>
          <w:sz w:val="28"/>
          <w:szCs w:val="28"/>
        </w:rPr>
        <w:t xml:space="preserve"> </w:t>
      </w:r>
      <w:r w:rsidRPr="003A5F0E">
        <w:rPr>
          <w:sz w:val="28"/>
          <w:szCs w:val="28"/>
        </w:rPr>
        <w:t>geçirmeden ağaç dikmeliyiz. Her yıl binlerce fidan dikerek topraklarımızın elden çıkmasını</w:t>
      </w:r>
      <w:r w:rsidRPr="003A5F0E">
        <w:rPr>
          <w:spacing w:val="-67"/>
          <w:sz w:val="28"/>
          <w:szCs w:val="28"/>
        </w:rPr>
        <w:t xml:space="preserve"> </w:t>
      </w:r>
      <w:r w:rsidRPr="003A5F0E">
        <w:rPr>
          <w:sz w:val="28"/>
          <w:szCs w:val="28"/>
        </w:rPr>
        <w:t>önleyebiliriz. Denizlerimizde doğal hayatın devam etmesi için canlılara hayat veren suyu</w:t>
      </w:r>
      <w:r w:rsidRPr="003A5F0E">
        <w:rPr>
          <w:spacing w:val="1"/>
          <w:sz w:val="28"/>
          <w:szCs w:val="28"/>
        </w:rPr>
        <w:t xml:space="preserve"> </w:t>
      </w:r>
      <w:r w:rsidRPr="003A5F0E">
        <w:rPr>
          <w:sz w:val="28"/>
          <w:szCs w:val="28"/>
        </w:rPr>
        <w:t>kirletmeyelim.</w:t>
      </w:r>
    </w:p>
    <w:p w14:paraId="3F44D41C" w14:textId="77777777" w:rsidR="00D52A04" w:rsidRPr="003A5F0E" w:rsidRDefault="00D52A04" w:rsidP="00450669">
      <w:pPr>
        <w:pStyle w:val="GvdeMetni"/>
        <w:tabs>
          <w:tab w:val="left" w:pos="9923"/>
        </w:tabs>
        <w:kinsoku w:val="0"/>
        <w:overflowPunct w:val="0"/>
        <w:ind w:left="284" w:right="425"/>
        <w:jc w:val="both"/>
        <w:rPr>
          <w:sz w:val="28"/>
          <w:szCs w:val="28"/>
        </w:rPr>
      </w:pPr>
    </w:p>
    <w:p w14:paraId="4E8A09F1" w14:textId="2EE793A7" w:rsidR="00D52A04" w:rsidRPr="003A5F0E" w:rsidRDefault="00D52A04" w:rsidP="00450669">
      <w:pPr>
        <w:pStyle w:val="GvdeMetni"/>
        <w:tabs>
          <w:tab w:val="left" w:pos="9923"/>
        </w:tabs>
        <w:kinsoku w:val="0"/>
        <w:overflowPunct w:val="0"/>
        <w:ind w:left="284" w:right="425"/>
        <w:jc w:val="both"/>
        <w:rPr>
          <w:sz w:val="28"/>
          <w:szCs w:val="28"/>
        </w:rPr>
      </w:pPr>
      <w:r w:rsidRPr="003A5F0E">
        <w:rPr>
          <w:b/>
          <w:bCs/>
          <w:sz w:val="28"/>
          <w:szCs w:val="28"/>
        </w:rPr>
        <w:t>a)</w:t>
      </w:r>
      <w:r w:rsidRPr="003A5F0E">
        <w:rPr>
          <w:b/>
          <w:bCs/>
          <w:spacing w:val="-2"/>
          <w:sz w:val="28"/>
          <w:szCs w:val="28"/>
        </w:rPr>
        <w:t xml:space="preserve"> </w:t>
      </w:r>
      <w:r w:rsidRPr="003A5F0E">
        <w:rPr>
          <w:b/>
          <w:bCs/>
          <w:sz w:val="28"/>
          <w:szCs w:val="28"/>
        </w:rPr>
        <w:t>Özel isim:</w:t>
      </w:r>
      <w:r w:rsidRPr="003A5F0E">
        <w:rPr>
          <w:b/>
          <w:bCs/>
          <w:spacing w:val="-1"/>
          <w:sz w:val="28"/>
          <w:szCs w:val="28"/>
        </w:rPr>
        <w:t xml:space="preserve"> </w:t>
      </w:r>
      <w:r w:rsidRPr="003A5F0E">
        <w:rPr>
          <w:sz w:val="28"/>
          <w:szCs w:val="28"/>
        </w:rPr>
        <w:t>……………………………………………</w:t>
      </w:r>
    </w:p>
    <w:p w14:paraId="20AC3F3D" w14:textId="51C030B3" w:rsidR="00D52A04" w:rsidRPr="003A5F0E" w:rsidRDefault="00D52A04" w:rsidP="00450669">
      <w:pPr>
        <w:pStyle w:val="GvdeMetni"/>
        <w:tabs>
          <w:tab w:val="left" w:pos="9923"/>
        </w:tabs>
        <w:kinsoku w:val="0"/>
        <w:overflowPunct w:val="0"/>
        <w:spacing w:before="93"/>
        <w:ind w:left="284" w:right="425"/>
        <w:jc w:val="both"/>
        <w:rPr>
          <w:sz w:val="28"/>
          <w:szCs w:val="28"/>
        </w:rPr>
      </w:pPr>
      <w:r w:rsidRPr="003A5F0E">
        <w:rPr>
          <w:b/>
          <w:bCs/>
          <w:sz w:val="28"/>
          <w:szCs w:val="28"/>
        </w:rPr>
        <w:t>b)</w:t>
      </w:r>
      <w:r w:rsidRPr="003A5F0E">
        <w:rPr>
          <w:b/>
          <w:bCs/>
          <w:spacing w:val="-3"/>
          <w:sz w:val="28"/>
          <w:szCs w:val="28"/>
        </w:rPr>
        <w:t xml:space="preserve"> </w:t>
      </w:r>
      <w:r w:rsidRPr="003A5F0E">
        <w:rPr>
          <w:b/>
          <w:bCs/>
          <w:sz w:val="28"/>
          <w:szCs w:val="28"/>
        </w:rPr>
        <w:t>Çoğul</w:t>
      </w:r>
      <w:r w:rsidRPr="003A5F0E">
        <w:rPr>
          <w:b/>
          <w:bCs/>
          <w:spacing w:val="-2"/>
          <w:sz w:val="28"/>
          <w:szCs w:val="28"/>
        </w:rPr>
        <w:t xml:space="preserve"> </w:t>
      </w:r>
      <w:r w:rsidRPr="003A5F0E">
        <w:rPr>
          <w:b/>
          <w:bCs/>
          <w:sz w:val="28"/>
          <w:szCs w:val="28"/>
        </w:rPr>
        <w:t>isim:</w:t>
      </w:r>
      <w:r w:rsidRPr="003A5F0E">
        <w:rPr>
          <w:b/>
          <w:bCs/>
          <w:spacing w:val="-1"/>
          <w:sz w:val="28"/>
          <w:szCs w:val="28"/>
        </w:rPr>
        <w:t xml:space="preserve"> </w:t>
      </w:r>
      <w:r w:rsidRPr="003A5F0E">
        <w:rPr>
          <w:sz w:val="28"/>
          <w:szCs w:val="28"/>
        </w:rPr>
        <w:t>……………………………</w:t>
      </w:r>
      <w:proofErr w:type="gramStart"/>
      <w:r w:rsidRPr="003A5F0E">
        <w:rPr>
          <w:sz w:val="28"/>
          <w:szCs w:val="28"/>
        </w:rPr>
        <w:t>…….</w:t>
      </w:r>
      <w:proofErr w:type="gramEnd"/>
      <w:r w:rsidRPr="003A5F0E">
        <w:rPr>
          <w:sz w:val="28"/>
          <w:szCs w:val="28"/>
        </w:rPr>
        <w:t>.………</w:t>
      </w:r>
    </w:p>
    <w:p w14:paraId="0B02D517" w14:textId="547B2692" w:rsidR="00D52A04" w:rsidRDefault="00D52A04" w:rsidP="00450669">
      <w:pPr>
        <w:pStyle w:val="GvdeMetni"/>
        <w:tabs>
          <w:tab w:val="left" w:pos="9923"/>
        </w:tabs>
        <w:kinsoku w:val="0"/>
        <w:overflowPunct w:val="0"/>
        <w:spacing w:before="94"/>
        <w:ind w:left="284" w:right="425"/>
        <w:jc w:val="both"/>
        <w:rPr>
          <w:sz w:val="28"/>
          <w:szCs w:val="28"/>
        </w:rPr>
      </w:pPr>
      <w:r w:rsidRPr="003A5F0E">
        <w:rPr>
          <w:b/>
          <w:bCs/>
          <w:sz w:val="28"/>
          <w:szCs w:val="28"/>
        </w:rPr>
        <w:t>c)</w:t>
      </w:r>
      <w:r w:rsidRPr="003A5F0E">
        <w:rPr>
          <w:b/>
          <w:bCs/>
          <w:spacing w:val="-12"/>
          <w:sz w:val="28"/>
          <w:szCs w:val="28"/>
        </w:rPr>
        <w:t xml:space="preserve"> </w:t>
      </w:r>
      <w:r w:rsidRPr="003A5F0E">
        <w:rPr>
          <w:b/>
          <w:bCs/>
          <w:sz w:val="28"/>
          <w:szCs w:val="28"/>
        </w:rPr>
        <w:t>Topluluk</w:t>
      </w:r>
      <w:r w:rsidRPr="003A5F0E">
        <w:rPr>
          <w:b/>
          <w:bCs/>
          <w:spacing w:val="-12"/>
          <w:sz w:val="28"/>
          <w:szCs w:val="28"/>
        </w:rPr>
        <w:t xml:space="preserve"> </w:t>
      </w:r>
      <w:r w:rsidRPr="003A5F0E">
        <w:rPr>
          <w:b/>
          <w:bCs/>
          <w:sz w:val="28"/>
          <w:szCs w:val="28"/>
        </w:rPr>
        <w:t>ismi:</w:t>
      </w:r>
      <w:r w:rsidRPr="003A5F0E">
        <w:rPr>
          <w:b/>
          <w:bCs/>
          <w:spacing w:val="-6"/>
          <w:sz w:val="28"/>
          <w:szCs w:val="28"/>
        </w:rPr>
        <w:t xml:space="preserve"> </w:t>
      </w:r>
      <w:r w:rsidRPr="003A5F0E">
        <w:rPr>
          <w:sz w:val="28"/>
          <w:szCs w:val="28"/>
        </w:rPr>
        <w:t>………………………………………</w:t>
      </w:r>
    </w:p>
    <w:p w14:paraId="13839B63" w14:textId="77777777" w:rsidR="00F02A9F" w:rsidRPr="003A5F0E" w:rsidRDefault="00F02A9F" w:rsidP="002B56D3">
      <w:pPr>
        <w:pStyle w:val="GvdeMetni"/>
        <w:tabs>
          <w:tab w:val="left" w:pos="9923"/>
        </w:tabs>
        <w:kinsoku w:val="0"/>
        <w:overflowPunct w:val="0"/>
        <w:spacing w:before="94"/>
        <w:ind w:left="284" w:right="540"/>
        <w:jc w:val="both"/>
        <w:rPr>
          <w:sz w:val="28"/>
          <w:szCs w:val="28"/>
        </w:rPr>
      </w:pPr>
    </w:p>
    <w:p w14:paraId="2C77EA4E" w14:textId="5DB471C1" w:rsidR="00D52A04" w:rsidRPr="003A5F0E" w:rsidRDefault="009B547D" w:rsidP="00450669">
      <w:pPr>
        <w:widowControl/>
        <w:tabs>
          <w:tab w:val="left" w:pos="9923"/>
        </w:tabs>
        <w:autoSpaceDE/>
        <w:autoSpaceDN/>
        <w:adjustRightInd/>
        <w:spacing w:after="160" w:line="259" w:lineRule="auto"/>
        <w:ind w:left="284" w:right="566"/>
        <w:rPr>
          <w:sz w:val="28"/>
          <w:szCs w:val="28"/>
        </w:rPr>
      </w:pPr>
      <w:r w:rsidRPr="00D140C7">
        <w:rPr>
          <w:rFonts w:eastAsia="Times New Roman" w:cs="Calibri"/>
          <w:b/>
          <w:bCs/>
          <w:color w:val="000000"/>
          <w:sz w:val="28"/>
          <w:szCs w:val="28"/>
        </w:rPr>
        <w:t xml:space="preserve"> </w:t>
      </w:r>
      <w:r w:rsidR="00D52A04">
        <w:rPr>
          <w:noProof/>
        </w:rPr>
        <mc:AlternateContent>
          <mc:Choice Requires="wps">
            <w:drawing>
              <wp:anchor distT="0" distB="0" distL="0" distR="0" simplePos="0" relativeHeight="251661312" behindDoc="0" locked="0" layoutInCell="0" allowOverlap="1" wp14:anchorId="3F9E984B" wp14:editId="42455B13">
                <wp:simplePos x="0" y="0"/>
                <wp:positionH relativeFrom="page">
                  <wp:posOffset>448945</wp:posOffset>
                </wp:positionH>
                <wp:positionV relativeFrom="paragraph">
                  <wp:posOffset>161290</wp:posOffset>
                </wp:positionV>
                <wp:extent cx="6663690" cy="9525"/>
                <wp:effectExtent l="0" t="0" r="0" b="0"/>
                <wp:wrapTopAndBottom/>
                <wp:docPr id="3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94207B" id="Freeform 61"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5.35pt,12.7pt,560pt,13.4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" o:allowincell="f" filled="f" strokecolor="#77085a" strokeweight="2pt">
                <v:stroke dashstyle="longDashDot"/>
                <v:path arrowok="t" o:connecttype="custom" o:connectlocs="0,0;6663055,8890" o:connectangles="0,0"/>
                <w10:wrap type="topAndBottom" anchorx="page"/>
              </v:polyline>
            </w:pict>
          </mc:Fallback>
        </mc:AlternateContent>
      </w:r>
      <w:r w:rsidR="00D52A04" w:rsidRPr="003A5F0E">
        <w:rPr>
          <w:sz w:val="28"/>
          <w:szCs w:val="28"/>
        </w:rPr>
        <w:t>İlkokuldayken sıra arkadaşımın yazısına çok özenirdim. Tane tane, inci gibi yazardı. Öğretmenimiz onun yazılarını örnek gösterirdi hep. Benim yazım ise çok kötüydü. Benden başka kimse okuyamıyordu yazılarımı. Bu durumu kabullenmedim. Çaba gösterdim, dikkatli yazmaya çalıştım, onlarca silgi tükettim, sonunda amacıma ulaştım. Benim yazım da güzeldi artık. Bu durum öz güvenimi artırdı. İsteyince her işte başarılı olabileceğimi anladım.</w:t>
      </w:r>
    </w:p>
    <w:p w14:paraId="0F647181" w14:textId="02E67833" w:rsidR="00D52A04" w:rsidRPr="003A5F0E" w:rsidRDefault="00061680" w:rsidP="00450669">
      <w:pPr>
        <w:tabs>
          <w:tab w:val="left" w:pos="9923"/>
        </w:tabs>
        <w:ind w:left="284" w:right="566"/>
        <w:rPr>
          <w:rFonts w:cs="Arial-BoldMT"/>
          <w:b/>
          <w:bCs/>
          <w:sz w:val="28"/>
          <w:szCs w:val="28"/>
        </w:rPr>
      </w:pPr>
      <w:r>
        <w:rPr>
          <w:rFonts w:cs="Arial-BoldMT"/>
          <w:b/>
          <w:bCs/>
          <w:sz w:val="28"/>
          <w:szCs w:val="28"/>
        </w:rPr>
        <w:t>3</w:t>
      </w:r>
      <w:r w:rsidR="00D52A04" w:rsidRPr="003A5F0E">
        <w:rPr>
          <w:rFonts w:cs="Arial-BoldMT"/>
          <w:b/>
          <w:bCs/>
          <w:sz w:val="28"/>
          <w:szCs w:val="28"/>
        </w:rPr>
        <w:t>. Bu metnin ana fikrini yazınız.</w:t>
      </w:r>
    </w:p>
    <w:p w14:paraId="1B631A10" w14:textId="6081B6D8" w:rsidR="00D52A04" w:rsidRPr="003A5F0E" w:rsidRDefault="00D52A04" w:rsidP="002B56D3">
      <w:pPr>
        <w:tabs>
          <w:tab w:val="left" w:pos="9923"/>
        </w:tabs>
        <w:ind w:left="284"/>
        <w:rPr>
          <w:rFonts w:ascii="Arial-BoldMT" w:hAnsi="Arial-BoldMT" w:cs="Arial-BoldMT"/>
          <w:b/>
          <w:bCs/>
          <w:sz w:val="28"/>
          <w:szCs w:val="28"/>
        </w:rPr>
      </w:pPr>
    </w:p>
    <w:p w14:paraId="43EB9421" w14:textId="18FE6EA0" w:rsidR="00D52A04" w:rsidRPr="001D52DB" w:rsidRDefault="00D52A04" w:rsidP="002B56D3">
      <w:pPr>
        <w:tabs>
          <w:tab w:val="left" w:pos="9923"/>
        </w:tabs>
        <w:spacing w:line="256" w:lineRule="auto"/>
        <w:ind w:left="284" w:right="398"/>
        <w:rPr>
          <w:rFonts w:cs="ArialMT"/>
          <w:sz w:val="28"/>
          <w:szCs w:val="26"/>
          <w:lang w:eastAsia="en-US"/>
        </w:rPr>
      </w:pPr>
      <w:r w:rsidRPr="000E1624">
        <w:rPr>
          <w:rFonts w:cs="ArialMT"/>
          <w:sz w:val="28"/>
          <w:szCs w:val="26"/>
          <w:lang w:eastAsia="en-US"/>
        </w:rPr>
        <w:t>…………………………………………………………………………………………………………………..……</w:t>
      </w:r>
    </w:p>
    <w:p w14:paraId="2F82F10E" w14:textId="77777777" w:rsidR="00D52A04" w:rsidRDefault="00D52A04" w:rsidP="002B56D3">
      <w:pPr>
        <w:tabs>
          <w:tab w:val="left" w:pos="9923"/>
        </w:tabs>
        <w:ind w:left="284" w:right="540"/>
        <w:jc w:val="both"/>
        <w:rPr>
          <w:rFonts w:eastAsia="Times New Roman" w:cs="Calibri"/>
          <w:b/>
          <w:bCs/>
          <w:color w:val="000000"/>
          <w:sz w:val="28"/>
          <w:szCs w:val="28"/>
        </w:rPr>
      </w:pPr>
    </w:p>
    <w:p w14:paraId="2C1A6ACD" w14:textId="5967C188" w:rsidR="00D52A04" w:rsidRPr="009B547D" w:rsidRDefault="00D52A04" w:rsidP="00D52A04">
      <w:pPr>
        <w:ind w:left="284" w:right="540"/>
        <w:jc w:val="both"/>
        <w:rPr>
          <w:rFonts w:eastAsia="Times New Roman" w:cs="Calibri"/>
          <w:color w:val="000000"/>
          <w:sz w:val="28"/>
          <w:szCs w:val="28"/>
        </w:rPr>
        <w:sectPr w:rsidR="00D52A04" w:rsidRPr="009B547D" w:rsidSect="007E0878">
          <w:footerReference w:type="default" r:id="rId9"/>
          <w:pgSz w:w="11910" w:h="16840"/>
          <w:pgMar w:top="400" w:right="570" w:bottom="1380" w:left="709" w:header="0" w:footer="1180" w:gutter="0"/>
          <w:pgNumType w:start="1"/>
          <w:cols w:space="708"/>
          <w:noEndnote/>
        </w:sectPr>
      </w:pPr>
    </w:p>
    <w:p w14:paraId="27D152EB" w14:textId="50838490" w:rsidR="008B02EF" w:rsidRDefault="008B02EF">
      <w:pPr>
        <w:pStyle w:val="GvdeMetni"/>
        <w:kinsoku w:val="0"/>
        <w:overflowPunct w:val="0"/>
        <w:spacing w:before="11"/>
        <w:rPr>
          <w:sz w:val="21"/>
          <w:szCs w:val="21"/>
        </w:rPr>
      </w:pPr>
    </w:p>
    <w:p w14:paraId="7E72AA4B" w14:textId="1E92A962" w:rsidR="00061680" w:rsidRPr="00450669" w:rsidRDefault="00061680" w:rsidP="002B56D3">
      <w:pPr>
        <w:ind w:left="284" w:right="540"/>
        <w:rPr>
          <w:b/>
          <w:bCs/>
          <w:sz w:val="24"/>
          <w:szCs w:val="24"/>
        </w:rPr>
      </w:pPr>
      <w:r>
        <w:rPr>
          <w:b/>
          <w:bCs/>
          <w:sz w:val="28"/>
          <w:szCs w:val="28"/>
        </w:rPr>
        <w:t xml:space="preserve">4. </w:t>
      </w:r>
      <w:r w:rsidRPr="00450669">
        <w:rPr>
          <w:b/>
          <w:bCs/>
          <w:sz w:val="24"/>
          <w:szCs w:val="24"/>
        </w:rPr>
        <w:t>Aşağıda boş bırakılan yerlere yay ayraç içinde verilen anlamları ifade eden cümleler yazınız.</w:t>
      </w:r>
    </w:p>
    <w:p w14:paraId="0FFBF4D0" w14:textId="706BD053" w:rsidR="00061680" w:rsidRPr="00450669" w:rsidRDefault="00061680" w:rsidP="002B56D3">
      <w:pPr>
        <w:ind w:left="284" w:right="540"/>
        <w:rPr>
          <w:sz w:val="24"/>
          <w:szCs w:val="24"/>
        </w:rPr>
      </w:pPr>
      <w:r w:rsidRPr="00450669">
        <w:rPr>
          <w:sz w:val="24"/>
          <w:szCs w:val="24"/>
        </w:rPr>
        <w:br/>
        <w:t>a) …………………………………………………………………………………………………… (Neden-sonuç)</w:t>
      </w:r>
    </w:p>
    <w:p w14:paraId="4FEB82E3" w14:textId="7323E467" w:rsidR="00061680" w:rsidRPr="00450669" w:rsidRDefault="00061680" w:rsidP="002B56D3">
      <w:pPr>
        <w:ind w:left="284" w:right="540"/>
        <w:rPr>
          <w:sz w:val="24"/>
          <w:szCs w:val="24"/>
        </w:rPr>
      </w:pPr>
      <w:r w:rsidRPr="00450669">
        <w:rPr>
          <w:sz w:val="24"/>
          <w:szCs w:val="24"/>
        </w:rPr>
        <w:br/>
        <w:t>b) ………………………………………………………………………………………………..… (Amaç-sonuç)</w:t>
      </w:r>
    </w:p>
    <w:p w14:paraId="19092891" w14:textId="77777777" w:rsidR="00061680" w:rsidRPr="00450669" w:rsidRDefault="00061680" w:rsidP="002B56D3">
      <w:pPr>
        <w:ind w:left="284" w:right="540"/>
        <w:rPr>
          <w:sz w:val="24"/>
          <w:szCs w:val="24"/>
        </w:rPr>
      </w:pPr>
      <w:r w:rsidRPr="00450669">
        <w:rPr>
          <w:sz w:val="24"/>
          <w:szCs w:val="24"/>
        </w:rPr>
        <w:br/>
        <w:t>c) ………………………………………………………………………………………………..…… (Koşul)</w:t>
      </w:r>
    </w:p>
    <w:p w14:paraId="6521A79B" w14:textId="77777777" w:rsidR="009B547D" w:rsidRDefault="009B547D" w:rsidP="009B547D">
      <w:pPr>
        <w:ind w:left="426"/>
        <w:rPr>
          <w:sz w:val="21"/>
          <w:szCs w:val="21"/>
        </w:rPr>
      </w:pPr>
    </w:p>
    <w:p w14:paraId="2E46BF2A" w14:textId="77777777" w:rsidR="00061680" w:rsidRDefault="00061680" w:rsidP="009B547D">
      <w:pPr>
        <w:ind w:left="426"/>
        <w:rPr>
          <w:sz w:val="21"/>
          <w:szCs w:val="21"/>
        </w:rPr>
      </w:pPr>
    </w:p>
    <w:p w14:paraId="563AE4FB" w14:textId="558D7374" w:rsidR="00061680" w:rsidRDefault="00F02A9F" w:rsidP="009B547D">
      <w:pPr>
        <w:ind w:left="426"/>
        <w:rPr>
          <w:sz w:val="21"/>
          <w:szCs w:val="21"/>
        </w:rPr>
      </w:pPr>
      <w:r>
        <w:rPr>
          <w:noProof/>
        </w:rPr>
        <mc:AlternateContent>
          <mc:Choice Requires="wps">
            <w:drawing>
              <wp:anchor distT="0" distB="0" distL="0" distR="0" simplePos="0" relativeHeight="251664384" behindDoc="0" locked="0" layoutInCell="0" allowOverlap="1" wp14:anchorId="2E9304B4" wp14:editId="592845E1">
                <wp:simplePos x="0" y="0"/>
                <wp:positionH relativeFrom="margin">
                  <wp:posOffset>0</wp:posOffset>
                </wp:positionH>
                <wp:positionV relativeFrom="paragraph">
                  <wp:posOffset>156845</wp:posOffset>
                </wp:positionV>
                <wp:extent cx="6663690" cy="9525"/>
                <wp:effectExtent l="0" t="0" r="22860" b="28575"/>
                <wp:wrapTopAndBottom/>
                <wp:docPr id="68"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654253" id="Freeform 62" o:spid="_x0000_s1026" style="position:absolute;z-index:2516643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points="0,12.35pt,524.65pt,13.0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" o:allowincell="f" filled="f" strokecolor="#77085a" strokeweight="2pt">
                <v:stroke dashstyle="longDashDot"/>
                <v:path arrowok="t" o:connecttype="custom" o:connectlocs="0,0;6663055,8890" o:connectangles="0,0"/>
                <w10:wrap type="topAndBottom" anchorx="margin"/>
              </v:polyline>
            </w:pict>
          </mc:Fallback>
        </mc:AlternateContent>
      </w:r>
    </w:p>
    <w:p w14:paraId="48CB46BE" w14:textId="77777777" w:rsidR="00061680" w:rsidRDefault="00061680" w:rsidP="009B547D">
      <w:pPr>
        <w:ind w:left="426"/>
        <w:rPr>
          <w:sz w:val="21"/>
          <w:szCs w:val="21"/>
        </w:rPr>
      </w:pPr>
    </w:p>
    <w:p w14:paraId="60AB3C25" w14:textId="77777777" w:rsidR="00F02A9F" w:rsidRPr="009B547D" w:rsidRDefault="00F02A9F" w:rsidP="00F02A9F">
      <w:pPr>
        <w:pStyle w:val="GvdeMetni"/>
        <w:kinsoku w:val="0"/>
        <w:overflowPunct w:val="0"/>
        <w:spacing w:before="11"/>
        <w:ind w:left="426"/>
        <w:rPr>
          <w:sz w:val="28"/>
          <w:szCs w:val="28"/>
        </w:rPr>
      </w:pPr>
      <w:r w:rsidRPr="009B547D">
        <w:rPr>
          <w:sz w:val="28"/>
          <w:szCs w:val="28"/>
        </w:rPr>
        <w:t>Tabloda bazı sınıfların kitap sayısı ve okunan sayfa sayısı verilmiştir.</w:t>
      </w:r>
    </w:p>
    <w:p w14:paraId="242F4F2E" w14:textId="77777777" w:rsidR="00F02A9F" w:rsidRDefault="00F02A9F" w:rsidP="00F02A9F">
      <w:pPr>
        <w:rPr>
          <w:sz w:val="21"/>
          <w:szCs w:val="21"/>
        </w:rPr>
      </w:pPr>
    </w:p>
    <w:tbl>
      <w:tblPr>
        <w:tblStyle w:val="TabloKlavuzu"/>
        <w:tblW w:w="5593" w:type="dxa"/>
        <w:tblInd w:w="498" w:type="dxa"/>
        <w:tblLook w:val="04A0" w:firstRow="1" w:lastRow="0" w:firstColumn="1" w:lastColumn="0" w:noHBand="0" w:noVBand="1"/>
      </w:tblPr>
      <w:tblGrid>
        <w:gridCol w:w="1409"/>
        <w:gridCol w:w="2199"/>
        <w:gridCol w:w="1985"/>
      </w:tblGrid>
      <w:tr w:rsidR="00F02A9F" w14:paraId="095F2EB6" w14:textId="77777777" w:rsidTr="00810BB7">
        <w:trPr>
          <w:trHeight w:val="569"/>
        </w:trPr>
        <w:tc>
          <w:tcPr>
            <w:tcW w:w="1409" w:type="dxa"/>
          </w:tcPr>
          <w:p w14:paraId="45FD553A" w14:textId="77777777" w:rsidR="00F02A9F" w:rsidRDefault="00F02A9F" w:rsidP="00810BB7">
            <w:pPr>
              <w:jc w:val="center"/>
              <w:rPr>
                <w:sz w:val="21"/>
                <w:szCs w:val="21"/>
              </w:rPr>
            </w:pPr>
            <w:r w:rsidRPr="009B547D">
              <w:rPr>
                <w:b/>
                <w:bCs/>
                <w:sz w:val="28"/>
                <w:szCs w:val="28"/>
              </w:rPr>
              <w:t>SINIF</w:t>
            </w:r>
          </w:p>
        </w:tc>
        <w:tc>
          <w:tcPr>
            <w:tcW w:w="2199" w:type="dxa"/>
          </w:tcPr>
          <w:p w14:paraId="22BB70C8" w14:textId="77777777" w:rsidR="00F02A9F" w:rsidRPr="009B547D" w:rsidRDefault="00F02A9F" w:rsidP="00810BB7">
            <w:pPr>
              <w:jc w:val="center"/>
              <w:rPr>
                <w:b/>
                <w:bCs/>
                <w:sz w:val="28"/>
                <w:szCs w:val="28"/>
              </w:rPr>
            </w:pPr>
            <w:r w:rsidRPr="009B547D">
              <w:rPr>
                <w:b/>
                <w:bCs/>
                <w:sz w:val="28"/>
                <w:szCs w:val="28"/>
              </w:rPr>
              <w:t>KİTAP SAYISI</w:t>
            </w:r>
          </w:p>
        </w:tc>
        <w:tc>
          <w:tcPr>
            <w:tcW w:w="1985" w:type="dxa"/>
          </w:tcPr>
          <w:p w14:paraId="0BE272EA" w14:textId="77777777" w:rsidR="00F02A9F" w:rsidRPr="009B547D" w:rsidRDefault="00F02A9F" w:rsidP="00810BB7">
            <w:pPr>
              <w:jc w:val="center"/>
              <w:rPr>
                <w:b/>
                <w:bCs/>
                <w:sz w:val="28"/>
                <w:szCs w:val="28"/>
              </w:rPr>
            </w:pPr>
            <w:r w:rsidRPr="009B547D">
              <w:rPr>
                <w:b/>
                <w:bCs/>
                <w:sz w:val="28"/>
                <w:szCs w:val="28"/>
              </w:rPr>
              <w:t>OKUNAN SAYFA SAYISI</w:t>
            </w:r>
          </w:p>
        </w:tc>
      </w:tr>
      <w:tr w:rsidR="00F02A9F" w14:paraId="541FAC0A" w14:textId="77777777" w:rsidTr="00810BB7">
        <w:trPr>
          <w:trHeight w:val="524"/>
        </w:trPr>
        <w:tc>
          <w:tcPr>
            <w:tcW w:w="1409" w:type="dxa"/>
          </w:tcPr>
          <w:p w14:paraId="238FBC55" w14:textId="77777777" w:rsidR="00F02A9F" w:rsidRPr="009B547D" w:rsidRDefault="00F02A9F" w:rsidP="00810BB7">
            <w:pPr>
              <w:jc w:val="center"/>
              <w:rPr>
                <w:b/>
                <w:bCs/>
                <w:sz w:val="28"/>
                <w:szCs w:val="28"/>
              </w:rPr>
            </w:pPr>
            <w:r w:rsidRPr="009B547D">
              <w:rPr>
                <w:b/>
                <w:bCs/>
                <w:sz w:val="28"/>
                <w:szCs w:val="28"/>
              </w:rPr>
              <w:t>6/A</w:t>
            </w:r>
          </w:p>
        </w:tc>
        <w:tc>
          <w:tcPr>
            <w:tcW w:w="2199" w:type="dxa"/>
          </w:tcPr>
          <w:p w14:paraId="5C38D5E7" w14:textId="77777777" w:rsidR="00F02A9F" w:rsidRPr="009B547D" w:rsidRDefault="00F02A9F" w:rsidP="00810BB7">
            <w:pPr>
              <w:jc w:val="center"/>
              <w:rPr>
                <w:sz w:val="28"/>
                <w:szCs w:val="28"/>
              </w:rPr>
            </w:pPr>
            <w:r w:rsidRPr="009B547D">
              <w:rPr>
                <w:sz w:val="28"/>
                <w:szCs w:val="28"/>
              </w:rPr>
              <w:t>82</w:t>
            </w:r>
          </w:p>
        </w:tc>
        <w:tc>
          <w:tcPr>
            <w:tcW w:w="1985" w:type="dxa"/>
          </w:tcPr>
          <w:p w14:paraId="0B72F4A2" w14:textId="77777777" w:rsidR="00F02A9F" w:rsidRPr="009B547D" w:rsidRDefault="00F02A9F" w:rsidP="00810BB7">
            <w:pPr>
              <w:jc w:val="center"/>
              <w:rPr>
                <w:sz w:val="28"/>
                <w:szCs w:val="28"/>
              </w:rPr>
            </w:pPr>
            <w:r w:rsidRPr="009B547D">
              <w:rPr>
                <w:sz w:val="28"/>
                <w:szCs w:val="28"/>
              </w:rPr>
              <w:t>10.500</w:t>
            </w:r>
          </w:p>
        </w:tc>
      </w:tr>
      <w:tr w:rsidR="00F02A9F" w14:paraId="185251CE" w14:textId="77777777" w:rsidTr="00810BB7">
        <w:trPr>
          <w:trHeight w:val="569"/>
        </w:trPr>
        <w:tc>
          <w:tcPr>
            <w:tcW w:w="1409" w:type="dxa"/>
          </w:tcPr>
          <w:p w14:paraId="5E17D685" w14:textId="77777777" w:rsidR="00F02A9F" w:rsidRPr="009B547D" w:rsidRDefault="00F02A9F" w:rsidP="00810BB7">
            <w:pPr>
              <w:jc w:val="center"/>
              <w:rPr>
                <w:b/>
                <w:bCs/>
                <w:sz w:val="28"/>
                <w:szCs w:val="28"/>
              </w:rPr>
            </w:pPr>
            <w:r w:rsidRPr="009B547D">
              <w:rPr>
                <w:b/>
                <w:bCs/>
                <w:sz w:val="28"/>
                <w:szCs w:val="28"/>
              </w:rPr>
              <w:t>6/B</w:t>
            </w:r>
          </w:p>
        </w:tc>
        <w:tc>
          <w:tcPr>
            <w:tcW w:w="2199" w:type="dxa"/>
          </w:tcPr>
          <w:p w14:paraId="538D92D1" w14:textId="77777777" w:rsidR="00F02A9F" w:rsidRPr="009B547D" w:rsidRDefault="00F02A9F" w:rsidP="00810BB7">
            <w:pPr>
              <w:jc w:val="center"/>
              <w:rPr>
                <w:sz w:val="28"/>
                <w:szCs w:val="28"/>
              </w:rPr>
            </w:pPr>
            <w:r w:rsidRPr="009B547D">
              <w:rPr>
                <w:sz w:val="28"/>
                <w:szCs w:val="28"/>
              </w:rPr>
              <w:t>75</w:t>
            </w:r>
          </w:p>
        </w:tc>
        <w:tc>
          <w:tcPr>
            <w:tcW w:w="1985" w:type="dxa"/>
          </w:tcPr>
          <w:p w14:paraId="79464858" w14:textId="77777777" w:rsidR="00F02A9F" w:rsidRPr="009B547D" w:rsidRDefault="00F02A9F" w:rsidP="00810BB7">
            <w:pPr>
              <w:jc w:val="center"/>
              <w:rPr>
                <w:sz w:val="28"/>
                <w:szCs w:val="28"/>
              </w:rPr>
            </w:pPr>
            <w:r w:rsidRPr="009B547D">
              <w:rPr>
                <w:sz w:val="28"/>
                <w:szCs w:val="28"/>
              </w:rPr>
              <w:t>10.750</w:t>
            </w:r>
          </w:p>
        </w:tc>
      </w:tr>
      <w:tr w:rsidR="00F02A9F" w14:paraId="2BB91CAA" w14:textId="77777777" w:rsidTr="00810BB7">
        <w:trPr>
          <w:trHeight w:val="524"/>
        </w:trPr>
        <w:tc>
          <w:tcPr>
            <w:tcW w:w="1409" w:type="dxa"/>
          </w:tcPr>
          <w:p w14:paraId="29190CCD" w14:textId="77777777" w:rsidR="00F02A9F" w:rsidRPr="009B547D" w:rsidRDefault="00F02A9F" w:rsidP="00810BB7">
            <w:pPr>
              <w:jc w:val="center"/>
              <w:rPr>
                <w:b/>
                <w:bCs/>
                <w:sz w:val="28"/>
                <w:szCs w:val="28"/>
              </w:rPr>
            </w:pPr>
            <w:r w:rsidRPr="009B547D">
              <w:rPr>
                <w:b/>
                <w:bCs/>
                <w:sz w:val="28"/>
                <w:szCs w:val="28"/>
              </w:rPr>
              <w:t>6/C</w:t>
            </w:r>
          </w:p>
        </w:tc>
        <w:tc>
          <w:tcPr>
            <w:tcW w:w="2199" w:type="dxa"/>
          </w:tcPr>
          <w:p w14:paraId="410CDA75" w14:textId="77777777" w:rsidR="00F02A9F" w:rsidRPr="009B547D" w:rsidRDefault="00F02A9F" w:rsidP="00810BB7">
            <w:pPr>
              <w:jc w:val="center"/>
              <w:rPr>
                <w:sz w:val="28"/>
                <w:szCs w:val="28"/>
              </w:rPr>
            </w:pPr>
            <w:r w:rsidRPr="009B547D">
              <w:rPr>
                <w:sz w:val="28"/>
                <w:szCs w:val="28"/>
              </w:rPr>
              <w:t>70</w:t>
            </w:r>
          </w:p>
        </w:tc>
        <w:tc>
          <w:tcPr>
            <w:tcW w:w="1985" w:type="dxa"/>
          </w:tcPr>
          <w:p w14:paraId="25258702" w14:textId="77777777" w:rsidR="00F02A9F" w:rsidRPr="009B547D" w:rsidRDefault="00F02A9F" w:rsidP="00810BB7">
            <w:pPr>
              <w:jc w:val="center"/>
              <w:rPr>
                <w:sz w:val="28"/>
                <w:szCs w:val="28"/>
              </w:rPr>
            </w:pPr>
            <w:r w:rsidRPr="009B547D">
              <w:rPr>
                <w:sz w:val="28"/>
                <w:szCs w:val="28"/>
              </w:rPr>
              <w:t>10.250</w:t>
            </w:r>
          </w:p>
        </w:tc>
      </w:tr>
    </w:tbl>
    <w:p w14:paraId="778D5D6D" w14:textId="77777777" w:rsidR="00F02A9F" w:rsidRDefault="00F02A9F" w:rsidP="00F02A9F">
      <w:pPr>
        <w:rPr>
          <w:sz w:val="21"/>
          <w:szCs w:val="21"/>
        </w:rPr>
      </w:pPr>
    </w:p>
    <w:p w14:paraId="05461D3B" w14:textId="77777777" w:rsidR="00F02A9F" w:rsidRDefault="00F02A9F" w:rsidP="00F02A9F">
      <w:pPr>
        <w:rPr>
          <w:sz w:val="21"/>
          <w:szCs w:val="21"/>
        </w:rPr>
      </w:pPr>
    </w:p>
    <w:p w14:paraId="6DDC1302" w14:textId="77777777" w:rsidR="00F02A9F" w:rsidRPr="009B547D" w:rsidRDefault="00F02A9F" w:rsidP="00450669">
      <w:pPr>
        <w:ind w:left="426" w:right="682"/>
        <w:rPr>
          <w:b/>
          <w:bCs/>
          <w:sz w:val="28"/>
          <w:szCs w:val="28"/>
        </w:rPr>
      </w:pPr>
      <w:r>
        <w:rPr>
          <w:b/>
          <w:bCs/>
          <w:sz w:val="28"/>
          <w:szCs w:val="28"/>
        </w:rPr>
        <w:t xml:space="preserve">5. </w:t>
      </w:r>
      <w:r w:rsidRPr="009B547D">
        <w:rPr>
          <w:b/>
          <w:bCs/>
          <w:sz w:val="28"/>
          <w:szCs w:val="28"/>
        </w:rPr>
        <w:t>Bu tablodaki bilgilerden hareketle ülkelerden ikisini karşılaştırarak elde ettiğiniz bir sonucu yazınız.</w:t>
      </w:r>
    </w:p>
    <w:p w14:paraId="2ED224DF" w14:textId="77777777" w:rsidR="00F02A9F" w:rsidRDefault="00F02A9F" w:rsidP="00F02A9F">
      <w:pPr>
        <w:rPr>
          <w:sz w:val="21"/>
          <w:szCs w:val="21"/>
        </w:rPr>
      </w:pPr>
    </w:p>
    <w:p w14:paraId="03E4FD3E" w14:textId="77777777" w:rsidR="00061680" w:rsidRDefault="00061680" w:rsidP="009B547D">
      <w:pPr>
        <w:ind w:left="426"/>
        <w:rPr>
          <w:sz w:val="21"/>
          <w:szCs w:val="21"/>
        </w:rPr>
      </w:pPr>
    </w:p>
    <w:p w14:paraId="18B32142" w14:textId="77777777" w:rsidR="00F02A9F" w:rsidRDefault="00F02A9F" w:rsidP="009B547D">
      <w:pPr>
        <w:ind w:left="426"/>
        <w:rPr>
          <w:sz w:val="21"/>
          <w:szCs w:val="21"/>
        </w:rPr>
      </w:pPr>
    </w:p>
    <w:p w14:paraId="10FB4098" w14:textId="77777777" w:rsidR="00F02A9F" w:rsidRDefault="00F02A9F" w:rsidP="009B547D">
      <w:pPr>
        <w:ind w:left="426"/>
        <w:rPr>
          <w:sz w:val="21"/>
          <w:szCs w:val="21"/>
        </w:rPr>
      </w:pPr>
    </w:p>
    <w:p w14:paraId="4E4D349A" w14:textId="77777777" w:rsidR="00F02A9F" w:rsidRDefault="00F02A9F" w:rsidP="009B547D">
      <w:pPr>
        <w:ind w:left="426"/>
        <w:rPr>
          <w:sz w:val="21"/>
          <w:szCs w:val="21"/>
        </w:rPr>
      </w:pPr>
    </w:p>
    <w:p w14:paraId="15789A63" w14:textId="77777777" w:rsidR="00F02A9F" w:rsidRDefault="00F02A9F" w:rsidP="009B547D">
      <w:pPr>
        <w:ind w:left="426"/>
        <w:rPr>
          <w:sz w:val="21"/>
          <w:szCs w:val="21"/>
        </w:rPr>
      </w:pPr>
    </w:p>
    <w:p w14:paraId="59A5FAE2" w14:textId="49E0142D" w:rsidR="00F02A9F" w:rsidRDefault="00F02A9F" w:rsidP="009B547D">
      <w:pPr>
        <w:ind w:left="426"/>
        <w:rPr>
          <w:sz w:val="21"/>
          <w:szCs w:val="21"/>
        </w:rPr>
      </w:pPr>
      <w:r>
        <w:rPr>
          <w:noProof/>
        </w:rPr>
        <mc:AlternateContent>
          <mc:Choice Requires="wps">
            <w:drawing>
              <wp:anchor distT="0" distB="0" distL="0" distR="0" simplePos="0" relativeHeight="251666432" behindDoc="0" locked="0" layoutInCell="0" allowOverlap="1" wp14:anchorId="3472EE18" wp14:editId="3824F034">
                <wp:simplePos x="0" y="0"/>
                <wp:positionH relativeFrom="margin">
                  <wp:posOffset>0</wp:posOffset>
                </wp:positionH>
                <wp:positionV relativeFrom="paragraph">
                  <wp:posOffset>157480</wp:posOffset>
                </wp:positionV>
                <wp:extent cx="6663690" cy="9525"/>
                <wp:effectExtent l="0" t="0" r="22860" b="28575"/>
                <wp:wrapTopAndBottom/>
                <wp:docPr id="69"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34345C" id="Freeform 62" o:spid="_x0000_s1026" style="position:absolute;z-index:2516664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points="0,12.4pt,524.65pt,13.1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" o:allowincell="f" filled="f" strokecolor="#77085a" strokeweight="2pt">
                <v:stroke dashstyle="longDashDot"/>
                <v:path arrowok="t" o:connecttype="custom" o:connectlocs="0,0;6663055,8890" o:connectangles="0,0"/>
                <w10:wrap type="topAndBottom" anchorx="margin"/>
              </v:polyline>
            </w:pict>
          </mc:Fallback>
        </mc:AlternateContent>
      </w:r>
    </w:p>
    <w:p w14:paraId="5F251DFA" w14:textId="77777777" w:rsidR="00F02A9F" w:rsidRDefault="00F02A9F" w:rsidP="009B547D">
      <w:pPr>
        <w:ind w:left="426"/>
        <w:rPr>
          <w:sz w:val="21"/>
          <w:szCs w:val="21"/>
        </w:rPr>
      </w:pPr>
    </w:p>
    <w:p w14:paraId="29C06B80" w14:textId="119149D4" w:rsidR="00F02A9F" w:rsidRPr="00F02A9F" w:rsidRDefault="00F02A9F" w:rsidP="00F02A9F">
      <w:pPr>
        <w:widowControl/>
        <w:ind w:left="426"/>
        <w:rPr>
          <w:rFonts w:cs="Arial-BoldMT"/>
          <w:b/>
          <w:bCs/>
          <w:sz w:val="28"/>
          <w:szCs w:val="28"/>
        </w:rPr>
      </w:pPr>
      <w:r>
        <w:rPr>
          <w:rFonts w:cs="Arial-BoldMT"/>
          <w:b/>
          <w:bCs/>
          <w:sz w:val="28"/>
          <w:szCs w:val="28"/>
        </w:rPr>
        <w:t>6</w:t>
      </w:r>
      <w:r w:rsidRPr="00F02A9F">
        <w:rPr>
          <w:rFonts w:cs="Arial-BoldMT"/>
          <w:b/>
          <w:bCs/>
          <w:sz w:val="28"/>
          <w:szCs w:val="28"/>
        </w:rPr>
        <w:t xml:space="preserve">. Aşağıdaki boşluğa </w:t>
      </w:r>
      <w:r w:rsidRPr="00F02A9F">
        <w:rPr>
          <w:rFonts w:eastAsia="ArialMT" w:cs="ArialMT"/>
          <w:sz w:val="28"/>
          <w:szCs w:val="28"/>
        </w:rPr>
        <w:t xml:space="preserve">“doğa sevgisi” </w:t>
      </w:r>
      <w:r w:rsidRPr="00F02A9F">
        <w:rPr>
          <w:rFonts w:cs="Arial-BoldMT"/>
          <w:b/>
          <w:bCs/>
          <w:sz w:val="28"/>
          <w:szCs w:val="28"/>
        </w:rPr>
        <w:t>konulu bir dörtlük yazınız.</w:t>
      </w:r>
    </w:p>
    <w:p w14:paraId="1B700108" w14:textId="77777777" w:rsidR="00F02A9F" w:rsidRDefault="00F02A9F" w:rsidP="00F02A9F">
      <w:pPr>
        <w:widowControl/>
        <w:ind w:left="426"/>
        <w:rPr>
          <w:rFonts w:eastAsia="ArialMT" w:cs="Arial"/>
          <w:sz w:val="28"/>
          <w:szCs w:val="28"/>
        </w:rPr>
      </w:pPr>
    </w:p>
    <w:p w14:paraId="55E8CBB1" w14:textId="2C62F8F9" w:rsidR="00F02A9F" w:rsidRPr="00F02A9F" w:rsidRDefault="00F02A9F" w:rsidP="00F02A9F">
      <w:pPr>
        <w:widowControl/>
        <w:ind w:left="426"/>
        <w:rPr>
          <w:rFonts w:eastAsia="ArialMT" w:cs="ArialMT"/>
          <w:sz w:val="28"/>
          <w:szCs w:val="28"/>
        </w:rPr>
      </w:pPr>
      <w:r w:rsidRPr="00F02A9F">
        <w:rPr>
          <w:rFonts w:eastAsia="ArialMT" w:cs="Arial"/>
          <w:sz w:val="28"/>
          <w:szCs w:val="28"/>
        </w:rPr>
        <w:t>……………………………………………………………………</w:t>
      </w:r>
      <w:r w:rsidRPr="00F02A9F">
        <w:rPr>
          <w:rFonts w:eastAsia="ArialMT" w:cs="ArialMT"/>
          <w:sz w:val="28"/>
          <w:szCs w:val="28"/>
        </w:rPr>
        <w:t>.</w:t>
      </w:r>
      <w:r w:rsidRPr="00F02A9F">
        <w:rPr>
          <w:rFonts w:eastAsia="ArialMT" w:cs="Arial"/>
          <w:sz w:val="28"/>
          <w:szCs w:val="28"/>
        </w:rPr>
        <w:t>……………………………………………………………</w:t>
      </w:r>
    </w:p>
    <w:p w14:paraId="7B360A0B" w14:textId="77777777" w:rsidR="00F02A9F" w:rsidRDefault="00F02A9F" w:rsidP="00F02A9F">
      <w:pPr>
        <w:widowControl/>
        <w:ind w:left="426"/>
        <w:rPr>
          <w:rFonts w:eastAsia="ArialMT" w:cs="Arial"/>
          <w:sz w:val="28"/>
          <w:szCs w:val="28"/>
        </w:rPr>
      </w:pPr>
    </w:p>
    <w:p w14:paraId="5ED08C82" w14:textId="77777777" w:rsidR="00F02A9F" w:rsidRPr="00F02A9F" w:rsidRDefault="00F02A9F" w:rsidP="00F02A9F">
      <w:pPr>
        <w:widowControl/>
        <w:ind w:left="426"/>
        <w:rPr>
          <w:rFonts w:eastAsia="ArialMT" w:cs="ArialMT"/>
          <w:sz w:val="28"/>
          <w:szCs w:val="28"/>
        </w:rPr>
      </w:pPr>
      <w:r w:rsidRPr="00F02A9F">
        <w:rPr>
          <w:rFonts w:eastAsia="ArialMT" w:cs="Arial"/>
          <w:sz w:val="28"/>
          <w:szCs w:val="28"/>
        </w:rPr>
        <w:t>……………………………………………………………………</w:t>
      </w:r>
      <w:r w:rsidRPr="00F02A9F">
        <w:rPr>
          <w:rFonts w:eastAsia="ArialMT" w:cs="ArialMT"/>
          <w:sz w:val="28"/>
          <w:szCs w:val="28"/>
        </w:rPr>
        <w:t>.</w:t>
      </w:r>
      <w:r w:rsidRPr="00F02A9F">
        <w:rPr>
          <w:rFonts w:eastAsia="ArialMT" w:cs="Arial"/>
          <w:sz w:val="28"/>
          <w:szCs w:val="28"/>
        </w:rPr>
        <w:t>……………………………………………………………</w:t>
      </w:r>
    </w:p>
    <w:p w14:paraId="35D792E5" w14:textId="77777777" w:rsidR="00F02A9F" w:rsidRDefault="00F02A9F" w:rsidP="00F02A9F">
      <w:pPr>
        <w:widowControl/>
        <w:ind w:left="426"/>
        <w:rPr>
          <w:rFonts w:eastAsia="ArialMT" w:cs="Arial"/>
          <w:sz w:val="28"/>
          <w:szCs w:val="28"/>
        </w:rPr>
      </w:pPr>
    </w:p>
    <w:p w14:paraId="01AB3B43" w14:textId="77777777" w:rsidR="00F02A9F" w:rsidRPr="00F02A9F" w:rsidRDefault="00F02A9F" w:rsidP="00F02A9F">
      <w:pPr>
        <w:widowControl/>
        <w:ind w:left="426"/>
        <w:rPr>
          <w:rFonts w:eastAsia="ArialMT" w:cs="ArialMT"/>
          <w:sz w:val="28"/>
          <w:szCs w:val="28"/>
        </w:rPr>
      </w:pPr>
      <w:r w:rsidRPr="00F02A9F">
        <w:rPr>
          <w:rFonts w:eastAsia="ArialMT" w:cs="Arial"/>
          <w:sz w:val="28"/>
          <w:szCs w:val="28"/>
        </w:rPr>
        <w:t>……………………………………………………………………</w:t>
      </w:r>
      <w:r w:rsidRPr="00F02A9F">
        <w:rPr>
          <w:rFonts w:eastAsia="ArialMT" w:cs="ArialMT"/>
          <w:sz w:val="28"/>
          <w:szCs w:val="28"/>
        </w:rPr>
        <w:t>.</w:t>
      </w:r>
      <w:r w:rsidRPr="00F02A9F">
        <w:rPr>
          <w:rFonts w:eastAsia="ArialMT" w:cs="Arial"/>
          <w:sz w:val="28"/>
          <w:szCs w:val="28"/>
        </w:rPr>
        <w:t>……………………………………………………………</w:t>
      </w:r>
    </w:p>
    <w:p w14:paraId="54FD7854" w14:textId="77777777" w:rsidR="00F02A9F" w:rsidRDefault="00F02A9F" w:rsidP="00F02A9F">
      <w:pPr>
        <w:ind w:left="426"/>
        <w:rPr>
          <w:rFonts w:eastAsia="ArialMT" w:cs="Arial"/>
          <w:sz w:val="28"/>
          <w:szCs w:val="28"/>
        </w:rPr>
      </w:pPr>
    </w:p>
    <w:p w14:paraId="7C1353F5" w14:textId="77777777" w:rsidR="00F02A9F" w:rsidRDefault="00F02A9F" w:rsidP="00F02A9F">
      <w:pPr>
        <w:ind w:left="426"/>
        <w:rPr>
          <w:rFonts w:eastAsia="ArialMT" w:cs="ArialMT"/>
          <w:sz w:val="28"/>
          <w:szCs w:val="28"/>
        </w:rPr>
      </w:pPr>
      <w:r w:rsidRPr="00F02A9F">
        <w:rPr>
          <w:rFonts w:eastAsia="ArialMT" w:cs="Arial"/>
          <w:sz w:val="28"/>
          <w:szCs w:val="28"/>
        </w:rPr>
        <w:t>……………………………………………………………………</w:t>
      </w:r>
      <w:r>
        <w:rPr>
          <w:rFonts w:eastAsia="ArialMT" w:cs="ArialMT"/>
          <w:sz w:val="28"/>
          <w:szCs w:val="28"/>
        </w:rPr>
        <w:t>…………………………………………………………….</w:t>
      </w:r>
    </w:p>
    <w:p w14:paraId="02B368F0" w14:textId="77777777" w:rsidR="00450669" w:rsidRDefault="00450669" w:rsidP="00F02A9F">
      <w:pPr>
        <w:ind w:left="426"/>
        <w:rPr>
          <w:sz w:val="28"/>
          <w:szCs w:val="28"/>
        </w:rPr>
      </w:pPr>
    </w:p>
    <w:p w14:paraId="3B960EEC" w14:textId="41A9B4E2" w:rsidR="008B02EF" w:rsidRDefault="007E0878" w:rsidP="00F206DD">
      <w:pPr>
        <w:pStyle w:val="GvdeMetni"/>
        <w:kinsoku w:val="0"/>
        <w:overflowPunct w:val="0"/>
        <w:spacing w:before="5"/>
        <w:rPr>
          <w:sz w:val="23"/>
          <w:szCs w:val="23"/>
        </w:rPr>
      </w:pPr>
      <w:r>
        <w:rPr>
          <w:noProof/>
        </w:rPr>
        <mc:AlternateContent>
          <mc:Choice Requires="wps">
            <w:drawing>
              <wp:anchor distT="0" distB="0" distL="114300" distR="114300" simplePos="0" relativeHeight="251659264" behindDoc="1" locked="0" layoutInCell="0" allowOverlap="1" wp14:anchorId="268D242F" wp14:editId="13354C9A">
                <wp:simplePos x="0" y="0"/>
                <wp:positionH relativeFrom="page">
                  <wp:align>center</wp:align>
                </wp:positionH>
                <wp:positionV relativeFrom="page">
                  <wp:posOffset>10093325</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33056" w14:textId="77777777" w:rsidR="007E0878" w:rsidRDefault="007E0878" w:rsidP="007E0878">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D242F" id="Text Box 30" o:spid="_x0000_s1028" type="#_x0000_t202" style="position:absolute;margin-left:0;margin-top:794.7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" o:allowincell="f" filled="f" stroked="f">
                <v:textbox inset="0,0,0,0">
                  <w:txbxContent>
                    <w:p w14:paraId="55E33056" w14:textId="77777777" w:rsidR="007E0878" w:rsidRDefault="007E0878" w:rsidP="007E0878">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headerReference w:type="default" r:id="rId10"/>
      <w:footerReference w:type="default" r:id="rId11"/>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89CD7" w14:textId="77777777" w:rsidR="000667F2" w:rsidRDefault="000667F2">
      <w:r>
        <w:separator/>
      </w:r>
    </w:p>
  </w:endnote>
  <w:endnote w:type="continuationSeparator" w:id="0">
    <w:p w14:paraId="0BE850C0" w14:textId="77777777" w:rsidR="000667F2" w:rsidRDefault="0006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AD30" w14:textId="719867F2" w:rsidR="008B02EF" w:rsidRDefault="00D57845">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2D55ABA6" wp14:editId="082968AD">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423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5ABA6" id="_x0000_t202" coordsize="21600,21600" o:spt="202" path="m,l,21600r21600,l21600,xe">
              <v:stroke joinstyle="miter"/>
              <v:path gradientshapeok="t" o:connecttype="rect"/>
            </v:shapetype>
            <v:shape id="Text Box 21" o:spid="_x0000_s1029"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7247423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4AA6CA15" wp14:editId="5E48C714">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D47EE6"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3E1D" w14:textId="7ED89543" w:rsidR="008B02EF" w:rsidRDefault="00D57845">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2525A011" wp14:editId="28C717E8">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5F228"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5A011" id="_x0000_t202" coordsize="21600,21600" o:spt="202" path="m,l,21600r21600,l21600,xe">
              <v:stroke joinstyle="miter"/>
              <v:path gradientshapeok="t" o:connecttype="rect"/>
            </v:shapetype>
            <v:shape id="Text Box 41" o:spid="_x0000_s1032"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71B5F228"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2F7A6DD0" wp14:editId="1713692C">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7"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89DC454"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E1C50" w14:textId="77777777" w:rsidR="000667F2" w:rsidRDefault="000667F2">
      <w:r>
        <w:separator/>
      </w:r>
    </w:p>
  </w:footnote>
  <w:footnote w:type="continuationSeparator" w:id="0">
    <w:p w14:paraId="7ED215D1" w14:textId="77777777" w:rsidR="000667F2" w:rsidRDefault="00066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6795" w14:textId="6A68721B" w:rsidR="008B02EF" w:rsidRDefault="00D57845">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477737E7" wp14:editId="3BD4B675">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723A73"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43A86891" wp14:editId="7117F555">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1B42D"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3899D959"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86891" id="_x0000_t202" coordsize="21600,21600" o:spt="202" path="m,l,21600r21600,l21600,xe">
              <v:stroke joinstyle="miter"/>
              <v:path gradientshapeok="t" o:connecttype="rect"/>
            </v:shapetype>
            <v:shape id="Text Box 39" o:spid="_x0000_s1030"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29F1B42D"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3899D959"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2EC05FBD" wp14:editId="594B6DAD">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4A767"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5C26FA40"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05FBD" id="Text Box 40" o:spid="_x0000_s1031"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3FD4A767"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5C26FA40"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61680"/>
    <w:rsid w:val="000667F2"/>
    <w:rsid w:val="00223C64"/>
    <w:rsid w:val="002B56D3"/>
    <w:rsid w:val="00350E86"/>
    <w:rsid w:val="003F1CCC"/>
    <w:rsid w:val="003F335A"/>
    <w:rsid w:val="00450669"/>
    <w:rsid w:val="004F5A16"/>
    <w:rsid w:val="0077244B"/>
    <w:rsid w:val="007E0878"/>
    <w:rsid w:val="008540D8"/>
    <w:rsid w:val="008B02EF"/>
    <w:rsid w:val="0094158A"/>
    <w:rsid w:val="009B547D"/>
    <w:rsid w:val="00A3390A"/>
    <w:rsid w:val="00B5191B"/>
    <w:rsid w:val="00B76A87"/>
    <w:rsid w:val="00C25598"/>
    <w:rsid w:val="00D52A04"/>
    <w:rsid w:val="00D57845"/>
    <w:rsid w:val="00F02A9F"/>
    <w:rsid w:val="00F206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2DCC75"/>
  <w14:defaultImageDpi w14:val="0"/>
  <w15:docId w15:val="{6FBDCD8F-0B6F-4B17-8F26-299C773D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99"/>
    <w:semiHidden/>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table" w:styleId="TabloKlavuzu">
    <w:name w:val="Table Grid"/>
    <w:basedOn w:val="NormalTablo"/>
    <w:uiPriority w:val="39"/>
    <w:rsid w:val="009B5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373</Words>
  <Characters>2129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11</cp:revision>
  <dcterms:created xsi:type="dcterms:W3CDTF">2024-12-22T20:48:00Z</dcterms:created>
  <dcterms:modified xsi:type="dcterms:W3CDTF">2024-12-25T20:06:00Z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