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35"/>
        <w:gridCol w:w="4358"/>
      </w:tblGrid>
      <w:tr w:rsidR="008B02EF" w14:paraId="74425155" w14:textId="77777777">
        <w:trPr>
          <w:trHeight w:val="426"/>
        </w:trPr>
        <w:tc>
          <w:tcPr>
            <w:tcW w:w="5135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4708E077" w14:textId="60FF0D43" w:rsidR="008B02EF" w:rsidRDefault="008540D8" w:rsidP="008540D8">
            <w:pPr>
              <w:pStyle w:val="TableParagraph"/>
              <w:kinsoku w:val="0"/>
              <w:overflowPunct w:val="0"/>
              <w:spacing w:before="4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MEB</w:t>
            </w:r>
          </w:p>
        </w:tc>
        <w:tc>
          <w:tcPr>
            <w:tcW w:w="435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3A97FFEF" w14:textId="02D9EDF5" w:rsidR="008B02EF" w:rsidRDefault="008540D8">
            <w:pPr>
              <w:pStyle w:val="TableParagraph"/>
              <w:kinsoku w:val="0"/>
              <w:overflowPunct w:val="0"/>
              <w:spacing w:before="47"/>
              <w:ind w:left="1527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8B02EF">
              <w:rPr>
                <w:b/>
                <w:bCs/>
              </w:rPr>
              <w:t>.</w:t>
            </w:r>
            <w:r w:rsidR="008B02EF">
              <w:rPr>
                <w:b/>
                <w:bCs/>
                <w:spacing w:val="-4"/>
              </w:rPr>
              <w:t xml:space="preserve"> </w:t>
            </w:r>
            <w:r w:rsidR="008B02EF">
              <w:rPr>
                <w:b/>
                <w:bCs/>
              </w:rPr>
              <w:t>SENARYO</w:t>
            </w:r>
          </w:p>
        </w:tc>
      </w:tr>
    </w:tbl>
    <w:p w14:paraId="2F371E18" w14:textId="77777777" w:rsidR="008B02EF" w:rsidRDefault="008B02EF">
      <w:pPr>
        <w:pStyle w:val="GvdeMetni"/>
        <w:kinsoku w:val="0"/>
        <w:overflowPunct w:val="0"/>
        <w:spacing w:before="9"/>
        <w:rPr>
          <w:sz w:val="8"/>
          <w:szCs w:val="8"/>
        </w:rPr>
      </w:pPr>
    </w:p>
    <w:tbl>
      <w:tblPr>
        <w:tblW w:w="0" w:type="auto"/>
        <w:tblInd w:w="6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8"/>
        <w:gridCol w:w="8800"/>
      </w:tblGrid>
      <w:tr w:rsidR="008B02EF" w14:paraId="6504BF9B" w14:textId="77777777">
        <w:trPr>
          <w:trHeight w:val="391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708A4E11" w14:textId="77777777" w:rsidR="008B02EF" w:rsidRDefault="008B02EF">
            <w:pPr>
              <w:pStyle w:val="TableParagraph"/>
              <w:kinsoku w:val="0"/>
              <w:overflowPunct w:val="0"/>
              <w:spacing w:before="54"/>
              <w:ind w:left="89"/>
              <w:rPr>
                <w:b/>
                <w:bCs/>
              </w:rPr>
            </w:pPr>
            <w:r>
              <w:rPr>
                <w:b/>
                <w:bCs/>
              </w:rPr>
              <w:t>Soru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04E1C9BB" w14:textId="77777777" w:rsidR="008B02EF" w:rsidRDefault="008B02EF">
            <w:pPr>
              <w:pStyle w:val="TableParagraph"/>
              <w:kinsoku w:val="0"/>
              <w:overflowPunct w:val="0"/>
              <w:spacing w:before="54"/>
              <w:ind w:left="3890" w:right="388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Kazanım</w:t>
            </w:r>
          </w:p>
        </w:tc>
      </w:tr>
      <w:tr w:rsidR="0094158A" w14:paraId="1556FEE7" w14:textId="77777777" w:rsidTr="0094158A">
        <w:trPr>
          <w:trHeight w:val="442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023791C0" w14:textId="77777777" w:rsidR="0094158A" w:rsidRDefault="0094158A" w:rsidP="0094158A">
            <w:pPr>
              <w:pStyle w:val="TableParagraph"/>
              <w:kinsoku w:val="0"/>
              <w:overflowPunct w:val="0"/>
              <w:spacing w:line="277" w:lineRule="exact"/>
              <w:ind w:left="110"/>
            </w:pPr>
            <w:r>
              <w:t>1.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28DF3091" w14:textId="77777777" w:rsidR="0094158A" w:rsidRDefault="0094158A" w:rsidP="0094158A">
            <w:pPr>
              <w:pStyle w:val="TableParagraph"/>
              <w:kinsoku w:val="0"/>
              <w:overflowPunct w:val="0"/>
              <w:spacing w:line="277" w:lineRule="exact"/>
            </w:pPr>
            <w:r w:rsidRPr="00B5191B">
              <w:t xml:space="preserve">T.6.3.6. Deyim ve atasözlerinin metne katkısını belirler. </w:t>
            </w:r>
          </w:p>
        </w:tc>
      </w:tr>
      <w:tr w:rsidR="0094158A" w14:paraId="6C48EF67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457D8E54" w14:textId="77777777" w:rsidR="0094158A" w:rsidRDefault="0094158A" w:rsidP="0094158A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2.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7CC9FF02" w14:textId="40BD9962" w:rsidR="0094158A" w:rsidRDefault="008540D8" w:rsidP="0094158A">
            <w:pPr>
              <w:pStyle w:val="TableParagraph"/>
              <w:kinsoku w:val="0"/>
              <w:overflowPunct w:val="0"/>
              <w:spacing w:line="256" w:lineRule="exact"/>
            </w:pPr>
            <w:r w:rsidRPr="008540D8">
              <w:t>T.6.3.8. İsim ve sıfatların metnin anlamına olan katkısını açıklar.</w:t>
            </w:r>
          </w:p>
        </w:tc>
      </w:tr>
      <w:tr w:rsidR="008540D8" w14:paraId="412289B3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4515300A" w14:textId="77777777" w:rsidR="008540D8" w:rsidRDefault="008540D8" w:rsidP="008540D8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3.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58E0BF95" w14:textId="71D1AA63" w:rsidR="008540D8" w:rsidRDefault="008540D8" w:rsidP="008540D8">
            <w:pPr>
              <w:pStyle w:val="TableParagraph"/>
              <w:kinsoku w:val="0"/>
              <w:overflowPunct w:val="0"/>
              <w:spacing w:line="256" w:lineRule="exact"/>
            </w:pPr>
            <w:r w:rsidRPr="00987F38">
              <w:t xml:space="preserve">T.6.3.20. Metnin ana fikrini/ana duygusunu belirler. </w:t>
            </w:r>
          </w:p>
        </w:tc>
      </w:tr>
      <w:tr w:rsidR="008540D8" w14:paraId="79996CC6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509784F" w14:textId="77777777" w:rsidR="008540D8" w:rsidRDefault="008540D8" w:rsidP="008540D8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4.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37595833" w14:textId="3FFD41CA" w:rsidR="008540D8" w:rsidRDefault="008540D8" w:rsidP="008540D8">
            <w:pPr>
              <w:pStyle w:val="TableParagraph"/>
              <w:kinsoku w:val="0"/>
              <w:overflowPunct w:val="0"/>
              <w:spacing w:line="256" w:lineRule="exact"/>
            </w:pPr>
            <w:r w:rsidRPr="00987F38">
              <w:t xml:space="preserve">T.6.3.29. Okudukları ile ilgili çıkarımlarda bulunur. </w:t>
            </w:r>
          </w:p>
        </w:tc>
      </w:tr>
      <w:tr w:rsidR="008540D8" w14:paraId="6BFDA139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0DEED661" w14:textId="77777777" w:rsidR="008540D8" w:rsidRDefault="008540D8" w:rsidP="008540D8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5.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1EA2F0D3" w14:textId="5140DA23" w:rsidR="008540D8" w:rsidRDefault="008540D8" w:rsidP="008540D8">
            <w:pPr>
              <w:pStyle w:val="TableParagraph"/>
              <w:kinsoku w:val="0"/>
              <w:overflowPunct w:val="0"/>
              <w:spacing w:line="256" w:lineRule="exact"/>
            </w:pPr>
            <w:r w:rsidRPr="00987F38">
              <w:t>T.6.3.35. Grafik, tablo ve çizelgeyle sunulan bilgileri yorumlar.</w:t>
            </w:r>
          </w:p>
        </w:tc>
      </w:tr>
      <w:tr w:rsidR="008B02EF" w14:paraId="634D3E88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7C1EE7FD" w14:textId="77777777" w:rsidR="008B02EF" w:rsidRDefault="008B02EF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6.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529BB19" w14:textId="77777777" w:rsidR="008540D8" w:rsidRDefault="008540D8" w:rsidP="008540D8">
            <w:pPr>
              <w:pStyle w:val="TableParagraph"/>
              <w:kinsoku w:val="0"/>
              <w:overflowPunct w:val="0"/>
              <w:spacing w:line="256" w:lineRule="exact"/>
            </w:pPr>
            <w:r>
              <w:t>T.6.4.1. Şiir yazar.</w:t>
            </w:r>
          </w:p>
          <w:p w14:paraId="25B67257" w14:textId="2E3D397C" w:rsidR="008B02EF" w:rsidRDefault="008540D8" w:rsidP="008540D8">
            <w:pPr>
              <w:pStyle w:val="TableParagraph"/>
              <w:kinsoku w:val="0"/>
              <w:overflowPunct w:val="0"/>
              <w:spacing w:line="256" w:lineRule="exact"/>
            </w:pPr>
            <w:r>
              <w:t xml:space="preserve">T.6.4.8. Yazdıklarının içeriğine uygun başlık belirler. </w:t>
            </w:r>
          </w:p>
        </w:tc>
      </w:tr>
    </w:tbl>
    <w:p w14:paraId="2564D9D3" w14:textId="77777777" w:rsidR="008B02EF" w:rsidRDefault="008B02EF">
      <w:pPr>
        <w:pStyle w:val="GvdeMetni"/>
        <w:kinsoku w:val="0"/>
        <w:overflowPunct w:val="0"/>
        <w:rPr>
          <w:sz w:val="20"/>
          <w:szCs w:val="20"/>
        </w:rPr>
      </w:pPr>
    </w:p>
    <w:p w14:paraId="29053524" w14:textId="77777777" w:rsidR="008B02EF" w:rsidRDefault="008B02EF">
      <w:pPr>
        <w:pStyle w:val="GvdeMetni"/>
        <w:kinsoku w:val="0"/>
        <w:overflowPunct w:val="0"/>
        <w:spacing w:before="10"/>
        <w:rPr>
          <w:sz w:val="20"/>
          <w:szCs w:val="20"/>
        </w:rPr>
      </w:pPr>
    </w:p>
    <w:p w14:paraId="47D4767A" w14:textId="77777777" w:rsidR="008B02EF" w:rsidRDefault="008B02EF">
      <w:pPr>
        <w:pStyle w:val="GvdeMetni"/>
        <w:kinsoku w:val="0"/>
        <w:overflowPunct w:val="0"/>
        <w:spacing w:before="11"/>
        <w:rPr>
          <w:sz w:val="9"/>
          <w:szCs w:val="9"/>
        </w:rPr>
      </w:pPr>
    </w:p>
    <w:tbl>
      <w:tblPr>
        <w:tblW w:w="0" w:type="auto"/>
        <w:tblInd w:w="6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3"/>
        <w:gridCol w:w="8599"/>
      </w:tblGrid>
      <w:tr w:rsidR="00F206DD" w14:paraId="1464D9A5" w14:textId="77777777" w:rsidTr="00F206DD">
        <w:trPr>
          <w:trHeight w:val="412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3CD1FC57" w14:textId="77777777" w:rsidR="00F206DD" w:rsidRDefault="00F206DD" w:rsidP="00350E86">
            <w:pPr>
              <w:pStyle w:val="TableParagraph"/>
              <w:kinsoku w:val="0"/>
              <w:overflowPunct w:val="0"/>
              <w:spacing w:before="54"/>
              <w:ind w:left="89"/>
              <w:rPr>
                <w:b/>
                <w:bCs/>
              </w:rPr>
            </w:pPr>
            <w:r>
              <w:rPr>
                <w:b/>
                <w:bCs/>
              </w:rPr>
              <w:t>SORU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5ECA5D29" w14:textId="77777777" w:rsidR="00F206DD" w:rsidRDefault="00F206DD" w:rsidP="00F206DD">
            <w:pPr>
              <w:pStyle w:val="TableParagraph"/>
              <w:kinsoku w:val="0"/>
              <w:overflowPunct w:val="0"/>
              <w:spacing w:before="54"/>
              <w:ind w:left="-816"/>
              <w:jc w:val="center"/>
              <w:rPr>
                <w:b/>
                <w:bCs/>
              </w:rPr>
            </w:pPr>
            <w:r w:rsidRPr="00F206DD">
              <w:rPr>
                <w:b/>
                <w:bCs/>
                <w:sz w:val="36"/>
                <w:szCs w:val="36"/>
              </w:rPr>
              <w:t>YANIT ANAHTARI</w:t>
            </w:r>
          </w:p>
        </w:tc>
      </w:tr>
      <w:tr w:rsidR="00F206DD" w14:paraId="7C62E2BB" w14:textId="77777777" w:rsidTr="00223C64">
        <w:trPr>
          <w:trHeight w:val="1158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7BFE4A0E" w14:textId="77777777" w:rsidR="00F206DD" w:rsidRPr="00223C64" w:rsidRDefault="00F206DD" w:rsidP="00223C64">
            <w:pPr>
              <w:pStyle w:val="TableParagraph"/>
              <w:kinsoku w:val="0"/>
              <w:overflowPunct w:val="0"/>
              <w:spacing w:line="277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223C64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tbl>
            <w:tblPr>
              <w:tblW w:w="8896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48"/>
              <w:gridCol w:w="6148"/>
            </w:tblGrid>
            <w:tr w:rsidR="002B56D3" w14:paraId="33222E8F" w14:textId="77777777" w:rsidTr="0074673C">
              <w:trPr>
                <w:trHeight w:val="368"/>
              </w:trPr>
              <w:tc>
                <w:tcPr>
                  <w:tcW w:w="2748" w:type="dxa"/>
                  <w:tcBorders>
                    <w:top w:val="single" w:sz="4" w:space="0" w:color="77085A"/>
                    <w:left w:val="single" w:sz="4" w:space="0" w:color="77085A"/>
                    <w:bottom w:val="single" w:sz="4" w:space="0" w:color="77085A"/>
                    <w:right w:val="single" w:sz="4" w:space="0" w:color="77085A"/>
                  </w:tcBorders>
                  <w:shd w:val="clear" w:color="auto" w:fill="FDE2B8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62EA1A5" w14:textId="77777777" w:rsidR="002B56D3" w:rsidRPr="001D52DB" w:rsidRDefault="002B56D3" w:rsidP="002B56D3">
                  <w:pPr>
                    <w:pStyle w:val="TableParagraph"/>
                    <w:kinsoku w:val="0"/>
                    <w:overflowPunct w:val="0"/>
                    <w:spacing w:before="53"/>
                    <w:ind w:left="253"/>
                    <w:rPr>
                      <w:b/>
                      <w:bCs/>
                    </w:rPr>
                  </w:pPr>
                  <w:proofErr w:type="gramStart"/>
                  <w:r w:rsidRPr="001D52DB">
                    <w:rPr>
                      <w:b/>
                      <w:bCs/>
                    </w:rPr>
                    <w:t>elden</w:t>
                  </w:r>
                  <w:proofErr w:type="gramEnd"/>
                  <w:r w:rsidRPr="001D52DB">
                    <w:rPr>
                      <w:b/>
                      <w:bCs/>
                    </w:rPr>
                    <w:t xml:space="preserve"> gitmek</w:t>
                  </w:r>
                </w:p>
              </w:tc>
              <w:tc>
                <w:tcPr>
                  <w:tcW w:w="6148" w:type="dxa"/>
                  <w:tcBorders>
                    <w:top w:val="single" w:sz="4" w:space="0" w:color="77085A"/>
                    <w:left w:val="single" w:sz="4" w:space="0" w:color="77085A"/>
                    <w:bottom w:val="single" w:sz="4" w:space="0" w:color="77085A"/>
                    <w:right w:val="single" w:sz="4" w:space="0" w:color="77085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5FC179A" w14:textId="77777777" w:rsidR="002B56D3" w:rsidRDefault="002B56D3" w:rsidP="002B56D3">
                  <w:pPr>
                    <w:ind w:left="253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>bir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şeyi yitirmek, o şeyden yoksun kalmak </w:t>
                  </w:r>
                </w:p>
              </w:tc>
            </w:tr>
            <w:tr w:rsidR="002B56D3" w14:paraId="060B0890" w14:textId="77777777" w:rsidTr="0074673C">
              <w:trPr>
                <w:trHeight w:val="366"/>
              </w:trPr>
              <w:tc>
                <w:tcPr>
                  <w:tcW w:w="2748" w:type="dxa"/>
                  <w:tcBorders>
                    <w:top w:val="single" w:sz="4" w:space="0" w:color="77085A"/>
                    <w:left w:val="single" w:sz="4" w:space="0" w:color="77085A"/>
                    <w:bottom w:val="single" w:sz="4" w:space="0" w:color="77085A"/>
                    <w:right w:val="single" w:sz="4" w:space="0" w:color="77085A"/>
                  </w:tcBorders>
                  <w:shd w:val="clear" w:color="auto" w:fill="FDE2B8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16105F5" w14:textId="77777777" w:rsidR="002B56D3" w:rsidRPr="001D52DB" w:rsidRDefault="002B56D3" w:rsidP="002B56D3">
                  <w:pPr>
                    <w:pStyle w:val="TableParagraph"/>
                    <w:kinsoku w:val="0"/>
                    <w:overflowPunct w:val="0"/>
                    <w:spacing w:before="53"/>
                    <w:ind w:left="253"/>
                    <w:rPr>
                      <w:b/>
                      <w:bCs/>
                    </w:rPr>
                  </w:pPr>
                  <w:proofErr w:type="gramStart"/>
                  <w:r w:rsidRPr="001D52DB">
                    <w:rPr>
                      <w:b/>
                      <w:bCs/>
                    </w:rPr>
                    <w:t>vakit</w:t>
                  </w:r>
                  <w:proofErr w:type="gramEnd"/>
                  <w:r w:rsidRPr="001D52DB">
                    <w:rPr>
                      <w:b/>
                      <w:bCs/>
                    </w:rPr>
                    <w:t xml:space="preserve"> geçirmemek</w:t>
                  </w:r>
                </w:p>
              </w:tc>
              <w:tc>
                <w:tcPr>
                  <w:tcW w:w="6148" w:type="dxa"/>
                  <w:tcBorders>
                    <w:top w:val="single" w:sz="4" w:space="0" w:color="77085A"/>
                    <w:left w:val="single" w:sz="4" w:space="0" w:color="77085A"/>
                    <w:bottom w:val="single" w:sz="4" w:space="0" w:color="77085A"/>
                    <w:right w:val="single" w:sz="4" w:space="0" w:color="77085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22E51F5" w14:textId="77777777" w:rsidR="002B56D3" w:rsidRDefault="002B56D3" w:rsidP="002B56D3">
                  <w:pPr>
                    <w:ind w:left="253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>oyalanmadan</w:t>
                  </w:r>
                  <w:proofErr w:type="gramEnd"/>
                </w:p>
              </w:tc>
            </w:tr>
            <w:tr w:rsidR="002B56D3" w14:paraId="3B5DBDD1" w14:textId="77777777" w:rsidTr="0074673C">
              <w:trPr>
                <w:trHeight w:val="369"/>
              </w:trPr>
              <w:tc>
                <w:tcPr>
                  <w:tcW w:w="2748" w:type="dxa"/>
                  <w:tcBorders>
                    <w:top w:val="single" w:sz="4" w:space="0" w:color="77085A"/>
                    <w:left w:val="single" w:sz="4" w:space="0" w:color="77085A"/>
                    <w:bottom w:val="single" w:sz="4" w:space="0" w:color="77085A"/>
                    <w:right w:val="single" w:sz="4" w:space="0" w:color="77085A"/>
                  </w:tcBorders>
                  <w:shd w:val="clear" w:color="auto" w:fill="FDE2B8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05426A5" w14:textId="77777777" w:rsidR="002B56D3" w:rsidRPr="001D52DB" w:rsidRDefault="002B56D3" w:rsidP="002B56D3">
                  <w:pPr>
                    <w:pStyle w:val="TableParagraph"/>
                    <w:kinsoku w:val="0"/>
                    <w:overflowPunct w:val="0"/>
                    <w:spacing w:before="53"/>
                    <w:ind w:left="253"/>
                    <w:rPr>
                      <w:b/>
                      <w:bCs/>
                    </w:rPr>
                  </w:pPr>
                  <w:proofErr w:type="gramStart"/>
                  <w:r w:rsidRPr="001D52DB">
                    <w:rPr>
                      <w:b/>
                      <w:bCs/>
                    </w:rPr>
                    <w:t>elden</w:t>
                  </w:r>
                  <w:proofErr w:type="gramEnd"/>
                  <w:r w:rsidRPr="001D52DB">
                    <w:rPr>
                      <w:b/>
                      <w:bCs/>
                    </w:rPr>
                    <w:t xml:space="preserve"> çıkmak</w:t>
                  </w:r>
                </w:p>
              </w:tc>
              <w:tc>
                <w:tcPr>
                  <w:tcW w:w="6148" w:type="dxa"/>
                  <w:tcBorders>
                    <w:top w:val="single" w:sz="4" w:space="0" w:color="77085A"/>
                    <w:left w:val="single" w:sz="4" w:space="0" w:color="77085A"/>
                    <w:bottom w:val="single" w:sz="4" w:space="0" w:color="77085A"/>
                    <w:right w:val="single" w:sz="4" w:space="0" w:color="77085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75B79D5" w14:textId="77777777" w:rsidR="002B56D3" w:rsidRDefault="002B56D3" w:rsidP="002B56D3">
                  <w:pPr>
                    <w:ind w:left="253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Kaybedilmek, kaybetmek</w:t>
                  </w:r>
                </w:p>
              </w:tc>
            </w:tr>
            <w:tr w:rsidR="002B56D3" w14:paraId="72F4A86D" w14:textId="77777777" w:rsidTr="0074673C">
              <w:trPr>
                <w:trHeight w:val="369"/>
              </w:trPr>
              <w:tc>
                <w:tcPr>
                  <w:tcW w:w="2748" w:type="dxa"/>
                  <w:tcBorders>
                    <w:top w:val="single" w:sz="4" w:space="0" w:color="77085A"/>
                    <w:left w:val="single" w:sz="4" w:space="0" w:color="77085A"/>
                    <w:bottom w:val="single" w:sz="4" w:space="0" w:color="77085A"/>
                    <w:right w:val="single" w:sz="4" w:space="0" w:color="77085A"/>
                  </w:tcBorders>
                  <w:shd w:val="clear" w:color="auto" w:fill="FDE2B8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647C1D0" w14:textId="77777777" w:rsidR="002B56D3" w:rsidRPr="001D52DB" w:rsidRDefault="002B56D3" w:rsidP="002B56D3">
                  <w:pPr>
                    <w:pStyle w:val="TableParagraph"/>
                    <w:kinsoku w:val="0"/>
                    <w:overflowPunct w:val="0"/>
                    <w:spacing w:before="53"/>
                    <w:ind w:left="253"/>
                    <w:rPr>
                      <w:b/>
                      <w:bCs/>
                    </w:rPr>
                  </w:pPr>
                  <w:proofErr w:type="gramStart"/>
                  <w:r w:rsidRPr="001D52DB">
                    <w:rPr>
                      <w:b/>
                      <w:bCs/>
                    </w:rPr>
                    <w:t>hayat</w:t>
                  </w:r>
                  <w:proofErr w:type="gramEnd"/>
                  <w:r w:rsidRPr="001D52DB">
                    <w:rPr>
                      <w:b/>
                      <w:bCs/>
                    </w:rPr>
                    <w:t xml:space="preserve"> vermek</w:t>
                  </w:r>
                </w:p>
              </w:tc>
              <w:tc>
                <w:tcPr>
                  <w:tcW w:w="6148" w:type="dxa"/>
                  <w:tcBorders>
                    <w:top w:val="single" w:sz="4" w:space="0" w:color="77085A"/>
                    <w:left w:val="single" w:sz="4" w:space="0" w:color="77085A"/>
                    <w:bottom w:val="single" w:sz="4" w:space="0" w:color="77085A"/>
                    <w:right w:val="single" w:sz="4" w:space="0" w:color="77085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9E2F598" w14:textId="77777777" w:rsidR="002B56D3" w:rsidRDefault="002B56D3" w:rsidP="002B56D3">
                  <w:pPr>
                    <w:ind w:left="253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>canlılık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vermek, canlandırmak </w:t>
                  </w:r>
                </w:p>
              </w:tc>
            </w:tr>
          </w:tbl>
          <w:p w14:paraId="656C075A" w14:textId="77777777" w:rsidR="00F206DD" w:rsidRDefault="00F206DD" w:rsidP="00350E86">
            <w:pPr>
              <w:pStyle w:val="TableParagraph"/>
              <w:kinsoku w:val="0"/>
              <w:overflowPunct w:val="0"/>
              <w:spacing w:line="277" w:lineRule="exact"/>
            </w:pPr>
          </w:p>
        </w:tc>
      </w:tr>
      <w:tr w:rsidR="00F206DD" w14:paraId="09046E57" w14:textId="77777777" w:rsidTr="002B56D3">
        <w:trPr>
          <w:trHeight w:val="622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78A1145E" w14:textId="77777777" w:rsidR="00F206DD" w:rsidRPr="00223C64" w:rsidRDefault="00F206DD" w:rsidP="00223C64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223C64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569764D7" w14:textId="44B922F9" w:rsidR="00F206DD" w:rsidRDefault="002B56D3" w:rsidP="00350E86">
            <w:pPr>
              <w:pStyle w:val="TableParagraph"/>
              <w:kinsoku w:val="0"/>
              <w:overflowPunct w:val="0"/>
              <w:spacing w:line="256" w:lineRule="exact"/>
            </w:pPr>
            <w:r w:rsidRPr="00882278">
              <w:rPr>
                <w:color w:val="FF0000"/>
              </w:rPr>
              <w:t>Özel İsim:</w:t>
            </w:r>
            <w:r w:rsidRPr="00882278">
              <w:rPr>
                <w:color w:val="FF0000"/>
              </w:rPr>
              <w:tab/>
            </w:r>
            <w:r w:rsidRPr="00882278">
              <w:t>Muğla, Türkiye</w:t>
            </w:r>
            <w:r>
              <w:t xml:space="preserve">   </w:t>
            </w:r>
            <w:r>
              <w:br/>
            </w:r>
            <w:r w:rsidRPr="00882278">
              <w:rPr>
                <w:color w:val="FF0000"/>
              </w:rPr>
              <w:t>Çoğul İsim</w:t>
            </w:r>
            <w:r>
              <w:t>:</w:t>
            </w:r>
            <w:r w:rsidRPr="00882278">
              <w:tab/>
              <w:t>Aylarında, yangınları, ciğerlerimiz, binlerce, canlılara</w:t>
            </w:r>
            <w:r>
              <w:br/>
            </w:r>
            <w:r w:rsidRPr="00882278">
              <w:rPr>
                <w:color w:val="FF0000"/>
              </w:rPr>
              <w:t>Topluluk İsmi:</w:t>
            </w:r>
            <w:r>
              <w:t xml:space="preserve"> </w:t>
            </w:r>
            <w:r w:rsidRPr="00882278">
              <w:t>Orman</w:t>
            </w:r>
          </w:p>
        </w:tc>
      </w:tr>
      <w:tr w:rsidR="00F206DD" w14:paraId="42C16009" w14:textId="77777777" w:rsidTr="002B56D3">
        <w:trPr>
          <w:trHeight w:val="533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0A09B81B" w14:textId="77777777" w:rsidR="00F206DD" w:rsidRPr="00223C64" w:rsidRDefault="00F206DD" w:rsidP="00223C64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223C64"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31E895A3" w14:textId="0A00593A" w:rsidR="00F206DD" w:rsidRDefault="002B56D3" w:rsidP="00350E86">
            <w:pPr>
              <w:pStyle w:val="TableParagraph"/>
              <w:kinsoku w:val="0"/>
              <w:overflowPunct w:val="0"/>
              <w:spacing w:line="256" w:lineRule="exact"/>
            </w:pPr>
            <w:r>
              <w:t>Çaba gösteren insan başarır.</w:t>
            </w:r>
          </w:p>
        </w:tc>
      </w:tr>
      <w:tr w:rsidR="00F206DD" w14:paraId="47E3AE2D" w14:textId="77777777" w:rsidTr="002B56D3">
        <w:trPr>
          <w:trHeight w:val="569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0F8E2099" w14:textId="77777777" w:rsidR="00F206DD" w:rsidRPr="00223C64" w:rsidRDefault="00F206DD" w:rsidP="00223C64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223C64">
              <w:rPr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5A855390" w14:textId="0F4EA6A6" w:rsidR="00F206DD" w:rsidRDefault="002B56D3" w:rsidP="002B56D3">
            <w:pPr>
              <w:pStyle w:val="TableParagraph"/>
              <w:kinsoku w:val="0"/>
              <w:overflowPunct w:val="0"/>
              <w:spacing w:line="256" w:lineRule="exact"/>
              <w:ind w:left="130"/>
            </w:pPr>
            <w:r>
              <w:t>Açık uçlu sorudur.</w:t>
            </w:r>
          </w:p>
        </w:tc>
      </w:tr>
      <w:tr w:rsidR="00F206DD" w14:paraId="1ADB4117" w14:textId="77777777" w:rsidTr="00223C64">
        <w:trPr>
          <w:trHeight w:val="891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049DDFA6" w14:textId="77777777" w:rsidR="00F206DD" w:rsidRPr="00223C64" w:rsidRDefault="00F206DD" w:rsidP="00223C64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223C64">
              <w:rPr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37999AFA" w14:textId="05586A63" w:rsidR="00F206DD" w:rsidRDefault="002B56D3" w:rsidP="00350E86">
            <w:pPr>
              <w:pStyle w:val="TableParagraph"/>
              <w:kinsoku w:val="0"/>
              <w:overflowPunct w:val="0"/>
              <w:spacing w:line="256" w:lineRule="exact"/>
            </w:pPr>
            <w:r>
              <w:t>6/A sınıfında 6/B sınıfından daha fazla kitap vardır.</w:t>
            </w:r>
            <w:r>
              <w:br/>
              <w:t>6/B sınıfı 6/A sınıfından daha fazla kitap okumuştur…</w:t>
            </w:r>
          </w:p>
        </w:tc>
      </w:tr>
      <w:tr w:rsidR="00F206DD" w14:paraId="4091FCA5" w14:textId="77777777" w:rsidTr="00223C64">
        <w:trPr>
          <w:trHeight w:val="891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685CC1C8" w14:textId="77777777" w:rsidR="00F206DD" w:rsidRPr="00223C64" w:rsidRDefault="00F206DD" w:rsidP="00223C64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223C64">
              <w:rPr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4982F8DC" w14:textId="61483B16" w:rsidR="00F206DD" w:rsidRDefault="002B56D3" w:rsidP="00350E86">
            <w:pPr>
              <w:pStyle w:val="TableParagraph"/>
              <w:kinsoku w:val="0"/>
              <w:overflowPunct w:val="0"/>
              <w:spacing w:line="256" w:lineRule="exact"/>
            </w:pPr>
            <w:r>
              <w:t>Açık uçlu sorudur.</w:t>
            </w:r>
          </w:p>
        </w:tc>
      </w:tr>
    </w:tbl>
    <w:p w14:paraId="3B960EEC" w14:textId="41A9B4E2" w:rsidR="008B02EF" w:rsidRDefault="007E0878" w:rsidP="00F206DD">
      <w:pPr>
        <w:pStyle w:val="GvdeMetni"/>
        <w:kinsoku w:val="0"/>
        <w:overflowPunct w:val="0"/>
        <w:spacing w:before="5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68D242F" wp14:editId="13354C9A">
                <wp:simplePos x="0" y="0"/>
                <wp:positionH relativeFrom="page">
                  <wp:align>center</wp:align>
                </wp:positionH>
                <wp:positionV relativeFrom="page">
                  <wp:posOffset>10093325</wp:posOffset>
                </wp:positionV>
                <wp:extent cx="2959735" cy="254000"/>
                <wp:effectExtent l="0" t="0" r="12065" b="12700"/>
                <wp:wrapNone/>
                <wp:docPr id="2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73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E33056" w14:textId="77777777" w:rsidR="007E0878" w:rsidRDefault="007E0878" w:rsidP="007E0878">
                            <w:pPr>
                              <w:pStyle w:val="GvdeMetni"/>
                              <w:kinsoku w:val="0"/>
                              <w:overflowPunct w:val="0"/>
                              <w:spacing w:line="387" w:lineRule="exact"/>
                              <w:ind w:left="20"/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Volkan</w:t>
                            </w:r>
                            <w:r>
                              <w:rPr>
                                <w:rFonts w:ascii="Book Antiqua" w:hAnsi="Book Antiqua" w:cs="Book Antiqua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Ertuğrul</w:t>
                            </w:r>
                            <w:r>
                              <w:rPr>
                                <w:rFonts w:ascii="Book Antiqua" w:hAnsi="Book Antiqua" w:cs="Book Antiqua"/>
                                <w:spacing w:val="6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  <w:t>ꟾ</w:t>
                            </w:r>
                            <w:r>
                              <w:rPr>
                                <w:rFonts w:ascii="Calibri" w:hAnsi="Calibri" w:cs="Calibri"/>
                                <w:spacing w:val="6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Türkçe</w:t>
                            </w:r>
                            <w:r>
                              <w:rPr>
                                <w:rFonts w:ascii="Book Antiqua" w:hAnsi="Book Antiqua" w:cs="Book Antiqua"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Öğretmeni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8D242F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0;margin-top:794.75pt;width:233.05pt;height:20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" o:allowincell="f" filled="f" stroked="f">
                <v:textbox inset="0,0,0,0">
                  <w:txbxContent>
                    <w:p w14:paraId="55E33056" w14:textId="77777777" w:rsidR="007E0878" w:rsidRDefault="007E0878" w:rsidP="007E0878">
                      <w:pPr>
                        <w:pStyle w:val="GvdeMetni"/>
                        <w:kinsoku w:val="0"/>
                        <w:overflowPunct w:val="0"/>
                        <w:spacing w:line="387" w:lineRule="exact"/>
                        <w:ind w:left="20"/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Volkan</w:t>
                      </w:r>
                      <w:r>
                        <w:rPr>
                          <w:rFonts w:ascii="Book Antiqua" w:hAnsi="Book Antiqua" w:cs="Book Antiqua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Ertuğrul</w:t>
                      </w:r>
                      <w:r>
                        <w:rPr>
                          <w:rFonts w:ascii="Book Antiqua" w:hAnsi="Book Antiqua" w:cs="Book Antiqua"/>
                          <w:spacing w:val="6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36"/>
                          <w:szCs w:val="36"/>
                        </w:rPr>
                        <w:t>ꟾ</w:t>
                      </w:r>
                      <w:r>
                        <w:rPr>
                          <w:rFonts w:ascii="Calibri" w:hAnsi="Calibri" w:cs="Calibri"/>
                          <w:spacing w:val="6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Türkçe</w:t>
                      </w:r>
                      <w:r>
                        <w:rPr>
                          <w:rFonts w:ascii="Book Antiqua" w:hAnsi="Book Antiqua" w:cs="Book Antiqua"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Öğretmeni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8B02EF">
      <w:headerReference w:type="default" r:id="rId8"/>
      <w:footerReference w:type="default" r:id="rId9"/>
      <w:pgSz w:w="11910" w:h="16840"/>
      <w:pgMar w:top="1800" w:right="300" w:bottom="1380" w:left="580" w:header="460" w:footer="118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D194D" w14:textId="77777777" w:rsidR="00A56BD1" w:rsidRDefault="00A56BD1">
      <w:r>
        <w:separator/>
      </w:r>
    </w:p>
  </w:endnote>
  <w:endnote w:type="continuationSeparator" w:id="0">
    <w:p w14:paraId="071E83BA" w14:textId="77777777" w:rsidR="00A56BD1" w:rsidRDefault="00A56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F3E1D" w14:textId="7ED89543" w:rsidR="008B02EF" w:rsidRDefault="00D57845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2525A011" wp14:editId="28C717E8">
              <wp:simplePos x="0" y="0"/>
              <wp:positionH relativeFrom="page">
                <wp:posOffset>498475</wp:posOffset>
              </wp:positionH>
              <wp:positionV relativeFrom="page">
                <wp:posOffset>10165715</wp:posOffset>
              </wp:positionV>
              <wp:extent cx="6560185" cy="178435"/>
              <wp:effectExtent l="0" t="0" r="0" b="0"/>
              <wp:wrapNone/>
              <wp:docPr id="10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6018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B5F228" w14:textId="77777777" w:rsidR="008B02EF" w:rsidRDefault="008B02EF">
                          <w:pPr>
                            <w:pStyle w:val="GvdeMetni"/>
                            <w:tabs>
                              <w:tab w:val="left" w:pos="5136"/>
                              <w:tab w:val="left" w:pos="9563"/>
                            </w:tabs>
                            <w:kinsoku w:val="0"/>
                            <w:overflowPunct w:val="0"/>
                            <w:spacing w:line="281" w:lineRule="exact"/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>VolkanErtugrul.com</w:t>
                          </w: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ab/>
                            <w:t>8.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pacing w:val="-1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Sınıf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25A011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29" type="#_x0000_t202" style="position:absolute;margin-left:39.25pt;margin-top:800.45pt;width:516.55pt;height:14.0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" o:allowincell="f" filled="f" stroked="f">
              <v:textbox inset="0,0,0,0">
                <w:txbxContent>
                  <w:p w14:paraId="71B5F228" w14:textId="77777777" w:rsidR="008B02EF" w:rsidRDefault="008B02EF">
                    <w:pPr>
                      <w:pStyle w:val="GvdeMetni"/>
                      <w:tabs>
                        <w:tab w:val="left" w:pos="5136"/>
                        <w:tab w:val="left" w:pos="9563"/>
                      </w:tabs>
                      <w:kinsoku w:val="0"/>
                      <w:overflowPunct w:val="0"/>
                      <w:spacing w:line="281" w:lineRule="exact"/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>VolkanErtugrul.com</w:t>
                    </w: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ab/>
                      <w:t>8.</w:t>
                    </w:r>
                    <w:r>
                      <w:rPr>
                        <w:rFonts w:ascii="Calibri" w:hAnsi="Calibri" w:cs="Calibri"/>
                        <w:color w:val="000000"/>
                        <w:spacing w:val="-1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Sınıf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6672" behindDoc="1" locked="0" layoutInCell="0" allowOverlap="1" wp14:anchorId="2F7A6DD0" wp14:editId="1713692C">
              <wp:simplePos x="0" y="0"/>
              <wp:positionH relativeFrom="page">
                <wp:posOffset>-12700</wp:posOffset>
              </wp:positionH>
              <wp:positionV relativeFrom="page">
                <wp:posOffset>9765030</wp:posOffset>
              </wp:positionV>
              <wp:extent cx="7475855" cy="755650"/>
              <wp:effectExtent l="0" t="0" r="0" b="0"/>
              <wp:wrapNone/>
              <wp:docPr id="2" name="Group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75855" cy="755650"/>
                        <a:chOff x="-20" y="15378"/>
                        <a:chExt cx="11773" cy="1190"/>
                      </a:xfrm>
                    </wpg:grpSpPr>
                    <pic:pic xmlns:pic="http://schemas.openxmlformats.org/drawingml/2006/picture">
                      <pic:nvPicPr>
                        <pic:cNvPr id="7" name="Pictur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7" y="16068"/>
                          <a:ext cx="11020" cy="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8" name="Freeform 44"/>
                      <wps:cNvSpPr>
                        <a:spLocks/>
                      </wps:cNvSpPr>
                      <wps:spPr bwMode="auto">
                        <a:xfrm>
                          <a:off x="719" y="15733"/>
                          <a:ext cx="10466" cy="666"/>
                        </a:xfrm>
                        <a:custGeom>
                          <a:avLst/>
                          <a:gdLst>
                            <a:gd name="T0" fmla="*/ 10465 w 10466"/>
                            <a:gd name="T1" fmla="*/ 0 h 666"/>
                            <a:gd name="T2" fmla="*/ 0 w 10466"/>
                            <a:gd name="T3" fmla="*/ 0 h 666"/>
                            <a:gd name="T4" fmla="*/ 0 w 10466"/>
                            <a:gd name="T5" fmla="*/ 665 h 666"/>
                            <a:gd name="T6" fmla="*/ 10465 w 10466"/>
                            <a:gd name="T7" fmla="*/ 665 h 666"/>
                            <a:gd name="T8" fmla="*/ 10465 w 10466"/>
                            <a:gd name="T9" fmla="*/ 0 h 6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66" h="666">
                              <a:moveTo>
                                <a:pt x="10465" y="0"/>
                              </a:moveTo>
                              <a:lnTo>
                                <a:pt x="0" y="0"/>
                              </a:lnTo>
                              <a:lnTo>
                                <a:pt x="0" y="665"/>
                              </a:lnTo>
                              <a:lnTo>
                                <a:pt x="10465" y="665"/>
                              </a:lnTo>
                              <a:lnTo>
                                <a:pt x="1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45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6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7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0 h 1150"/>
                            <a:gd name="T2" fmla="*/ 0 w 1314"/>
                            <a:gd name="T3" fmla="*/ 392 h 1150"/>
                            <a:gd name="T4" fmla="*/ 544 w 1314"/>
                            <a:gd name="T5" fmla="*/ 1149 h 1150"/>
                            <a:gd name="T6" fmla="*/ 1313 w 1314"/>
                            <a:gd name="T7" fmla="*/ 49 h 1150"/>
                            <a:gd name="T8" fmla="*/ 0 w 1314"/>
                            <a:gd name="T9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0"/>
                              </a:moveTo>
                              <a:lnTo>
                                <a:pt x="0" y="392"/>
                              </a:ln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48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392 h 1150"/>
                            <a:gd name="T2" fmla="*/ 544 w 1314"/>
                            <a:gd name="T3" fmla="*/ 1149 h 1150"/>
                            <a:gd name="T4" fmla="*/ 1313 w 1314"/>
                            <a:gd name="T5" fmla="*/ 49 h 1150"/>
                            <a:gd name="T6" fmla="*/ 0 w 1314"/>
                            <a:gd name="T7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392"/>
                              </a:move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9" name="Picture 4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55" y="15609"/>
                          <a:ext cx="880" cy="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9DC454" id="Group 42" o:spid="_x0000_s1026" style="position:absolute;margin-left:-1pt;margin-top:768.9pt;width:588.65pt;height:59.5pt;z-index:-251639808;mso-position-horizontal-relative:page;mso-position-vertical-relative:page" coordorigin="-20,15378" coordsize="11773,11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3" o:spid="_x0000_s1027" type="#_x0000_t75" style="position:absolute;left:727;top:16068;width:11020;height: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">
                <v:imagedata r:id="rId3" o:title=""/>
              </v:shape>
              <v:shape id="Freeform 44" o:spid="_x0000_s1028" style="position:absolute;left:719;top:15733;width:10466;height:666;visibility:visible;mso-wrap-style:square;v-text-anchor:top" coordsize="10466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" path="m10465,l,,,665r10465,l10465,xe" fillcolor="#fde2b8" stroked="f">
                <v:path arrowok="t" o:connecttype="custom" o:connectlocs="10465,0;0,0;0,665;10465,665;10465,0" o:connectangles="0,0,0,0,0"/>
              </v:shape>
              <v:shape id="Freeform 45" o:spid="_x0000_s1029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" path="m435,l,619r870,l435,xe" fillcolor="#ffc000" stroked="f">
                <v:path arrowok="t" o:connecttype="custom" o:connectlocs="435,0;0,619;870,619;435,0" o:connectangles="0,0,0,0"/>
              </v:shape>
              <v:shape id="Freeform 46" o:spid="_x0000_s1030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" path="m435,l,619r870,l435,xe" filled="f" strokecolor="#ffc000" strokeweight="2pt">
                <v:path arrowok="t" o:connecttype="custom" o:connectlocs="435,0;0,619;870,619;435,0" o:connectangles="0,0,0,0"/>
              </v:shape>
              <v:shape id="Freeform 47" o:spid="_x0000_s1031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" path="m,l,392r544,757l1313,49,,xe" stroked="f">
                <v:path arrowok="t" o:connecttype="custom" o:connectlocs="0,0;0,392;544,1149;1313,49;0,0" o:connectangles="0,0,0,0,0"/>
              </v:shape>
              <v:shape id="Freeform 48" o:spid="_x0000_s1032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" path="m,392r544,757l1313,49,,e" filled="f" strokecolor="white" strokeweight="2pt">
                <v:path arrowok="t" o:connecttype="custom" o:connectlocs="0,392;544,1149;1313,49;0,0" o:connectangles="0,0,0,0"/>
              </v:shape>
              <v:shape id="Picture 49" o:spid="_x0000_s1033" type="#_x0000_t75" style="position:absolute;left:10355;top:15609;width:880;height: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">
                <v:imagedata r:id="rId4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A15E2" w14:textId="77777777" w:rsidR="00A56BD1" w:rsidRDefault="00A56BD1">
      <w:r>
        <w:separator/>
      </w:r>
    </w:p>
  </w:footnote>
  <w:footnote w:type="continuationSeparator" w:id="0">
    <w:p w14:paraId="5A8AA8EB" w14:textId="77777777" w:rsidR="00A56BD1" w:rsidRDefault="00A56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26795" w14:textId="6A68721B" w:rsidR="008B02EF" w:rsidRDefault="00D57845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1552" behindDoc="1" locked="0" layoutInCell="0" allowOverlap="1" wp14:anchorId="477737E7" wp14:editId="3BD4B675">
              <wp:simplePos x="0" y="0"/>
              <wp:positionH relativeFrom="page">
                <wp:posOffset>456565</wp:posOffset>
              </wp:positionH>
              <wp:positionV relativeFrom="page">
                <wp:posOffset>292100</wp:posOffset>
              </wp:positionV>
              <wp:extent cx="7116445" cy="858520"/>
              <wp:effectExtent l="0" t="0" r="0" b="0"/>
              <wp:wrapNone/>
              <wp:docPr id="13" name="Group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16445" cy="858520"/>
                        <a:chOff x="719" y="460"/>
                        <a:chExt cx="11207" cy="1352"/>
                      </a:xfrm>
                    </wpg:grpSpPr>
                    <pic:pic xmlns:pic="http://schemas.openxmlformats.org/drawingml/2006/picture">
                      <pic:nvPicPr>
                        <pic:cNvPr id="14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7" y="1150"/>
                          <a:ext cx="11180" cy="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5" name="Freeform 33"/>
                      <wps:cNvSpPr>
                        <a:spLocks/>
                      </wps:cNvSpPr>
                      <wps:spPr bwMode="auto">
                        <a:xfrm>
                          <a:off x="719" y="694"/>
                          <a:ext cx="10466" cy="906"/>
                        </a:xfrm>
                        <a:custGeom>
                          <a:avLst/>
                          <a:gdLst>
                            <a:gd name="T0" fmla="*/ 10465 w 10466"/>
                            <a:gd name="T1" fmla="*/ 0 h 906"/>
                            <a:gd name="T2" fmla="*/ 0 w 10466"/>
                            <a:gd name="T3" fmla="*/ 0 h 906"/>
                            <a:gd name="T4" fmla="*/ 0 w 10466"/>
                            <a:gd name="T5" fmla="*/ 905 h 906"/>
                            <a:gd name="T6" fmla="*/ 10465 w 10466"/>
                            <a:gd name="T7" fmla="*/ 905 h 906"/>
                            <a:gd name="T8" fmla="*/ 10465 w 10466"/>
                            <a:gd name="T9" fmla="*/ 0 h 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66" h="906">
                              <a:moveTo>
                                <a:pt x="10465" y="0"/>
                              </a:moveTo>
                              <a:lnTo>
                                <a:pt x="0" y="0"/>
                              </a:lnTo>
                              <a:lnTo>
                                <a:pt x="0" y="905"/>
                              </a:lnTo>
                              <a:lnTo>
                                <a:pt x="10465" y="905"/>
                              </a:lnTo>
                              <a:lnTo>
                                <a:pt x="1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34"/>
                      <wps:cNvSpPr>
                        <a:spLocks/>
                      </wps:cNvSpPr>
                      <wps:spPr bwMode="auto">
                        <a:xfrm>
                          <a:off x="10090" y="718"/>
                          <a:ext cx="1095" cy="882"/>
                        </a:xfrm>
                        <a:custGeom>
                          <a:avLst/>
                          <a:gdLst>
                            <a:gd name="T0" fmla="*/ 1095 w 1095"/>
                            <a:gd name="T1" fmla="*/ 0 h 882"/>
                            <a:gd name="T2" fmla="*/ 0 w 1095"/>
                            <a:gd name="T3" fmla="*/ 0 h 882"/>
                            <a:gd name="T4" fmla="*/ 547 w 1095"/>
                            <a:gd name="T5" fmla="*/ 881 h 882"/>
                            <a:gd name="T6" fmla="*/ 1095 w 1095"/>
                            <a:gd name="T7" fmla="*/ 0 h 8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95" h="882">
                              <a:moveTo>
                                <a:pt x="1095" y="0"/>
                              </a:moveTo>
                              <a:lnTo>
                                <a:pt x="0" y="0"/>
                              </a:lnTo>
                              <a:lnTo>
                                <a:pt x="547" y="881"/>
                              </a:lnTo>
                              <a:lnTo>
                                <a:pt x="1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35"/>
                      <wps:cNvSpPr>
                        <a:spLocks/>
                      </wps:cNvSpPr>
                      <wps:spPr bwMode="auto">
                        <a:xfrm>
                          <a:off x="10090" y="718"/>
                          <a:ext cx="1095" cy="882"/>
                        </a:xfrm>
                        <a:custGeom>
                          <a:avLst/>
                          <a:gdLst>
                            <a:gd name="T0" fmla="*/ 547 w 1095"/>
                            <a:gd name="T1" fmla="*/ 881 h 882"/>
                            <a:gd name="T2" fmla="*/ 1095 w 1095"/>
                            <a:gd name="T3" fmla="*/ 0 h 882"/>
                            <a:gd name="T4" fmla="*/ 0 w 1095"/>
                            <a:gd name="T5" fmla="*/ 0 h 882"/>
                            <a:gd name="T6" fmla="*/ 547 w 1095"/>
                            <a:gd name="T7" fmla="*/ 881 h 8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95" h="882">
                              <a:moveTo>
                                <a:pt x="547" y="881"/>
                              </a:moveTo>
                              <a:lnTo>
                                <a:pt x="1095" y="0"/>
                              </a:lnTo>
                              <a:lnTo>
                                <a:pt x="0" y="0"/>
                              </a:lnTo>
                              <a:lnTo>
                                <a:pt x="547" y="881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36"/>
                      <wps:cNvSpPr>
                        <a:spLocks/>
                      </wps:cNvSpPr>
                      <wps:spPr bwMode="auto">
                        <a:xfrm>
                          <a:off x="10497" y="480"/>
                          <a:ext cx="1409" cy="1312"/>
                        </a:xfrm>
                        <a:custGeom>
                          <a:avLst/>
                          <a:gdLst>
                            <a:gd name="T0" fmla="*/ 957 w 1409"/>
                            <a:gd name="T1" fmla="*/ 0 h 1312"/>
                            <a:gd name="T2" fmla="*/ 0 w 1409"/>
                            <a:gd name="T3" fmla="*/ 1312 h 1312"/>
                            <a:gd name="T4" fmla="*/ 1408 w 1409"/>
                            <a:gd name="T5" fmla="*/ 1267 h 1312"/>
                            <a:gd name="T6" fmla="*/ 1408 w 1409"/>
                            <a:gd name="T7" fmla="*/ 754 h 1312"/>
                            <a:gd name="T8" fmla="*/ 957 w 1409"/>
                            <a:gd name="T9" fmla="*/ 0 h 1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09" h="1312">
                              <a:moveTo>
                                <a:pt x="957" y="0"/>
                              </a:moveTo>
                              <a:lnTo>
                                <a:pt x="0" y="1312"/>
                              </a:lnTo>
                              <a:lnTo>
                                <a:pt x="1408" y="1267"/>
                              </a:lnTo>
                              <a:lnTo>
                                <a:pt x="1408" y="754"/>
                              </a:lnTo>
                              <a:lnTo>
                                <a:pt x="9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37"/>
                      <wps:cNvSpPr>
                        <a:spLocks/>
                      </wps:cNvSpPr>
                      <wps:spPr bwMode="auto">
                        <a:xfrm>
                          <a:off x="10497" y="480"/>
                          <a:ext cx="1409" cy="1312"/>
                        </a:xfrm>
                        <a:custGeom>
                          <a:avLst/>
                          <a:gdLst>
                            <a:gd name="T0" fmla="*/ 1408 w 1409"/>
                            <a:gd name="T1" fmla="*/ 754 h 1312"/>
                            <a:gd name="T2" fmla="*/ 957 w 1409"/>
                            <a:gd name="T3" fmla="*/ 0 h 1312"/>
                            <a:gd name="T4" fmla="*/ 0 w 1409"/>
                            <a:gd name="T5" fmla="*/ 1312 h 1312"/>
                            <a:gd name="T6" fmla="*/ 1408 w 1409"/>
                            <a:gd name="T7" fmla="*/ 1267 h 1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409" h="1312">
                              <a:moveTo>
                                <a:pt x="1408" y="754"/>
                              </a:moveTo>
                              <a:lnTo>
                                <a:pt x="957" y="0"/>
                              </a:lnTo>
                              <a:lnTo>
                                <a:pt x="0" y="1312"/>
                              </a:lnTo>
                              <a:lnTo>
                                <a:pt x="1408" y="1267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38"/>
                      <wps:cNvSpPr>
                        <a:spLocks/>
                      </wps:cNvSpPr>
                      <wps:spPr bwMode="auto">
                        <a:xfrm>
                          <a:off x="1913" y="717"/>
                          <a:ext cx="1" cy="906"/>
                        </a:xfrm>
                        <a:custGeom>
                          <a:avLst/>
                          <a:gdLst>
                            <a:gd name="T0" fmla="*/ 0 w 1"/>
                            <a:gd name="T1" fmla="*/ 0 h 906"/>
                            <a:gd name="T2" fmla="*/ 0 w 1"/>
                            <a:gd name="T3" fmla="*/ 905 h 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906">
                              <a:moveTo>
                                <a:pt x="0" y="0"/>
                              </a:moveTo>
                              <a:lnTo>
                                <a:pt x="0" y="905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723A73" id="Group 31" o:spid="_x0000_s1026" style="position:absolute;margin-left:35.95pt;margin-top:23pt;width:560.35pt;height:67.6pt;z-index:-251644928;mso-position-horizontal-relative:page;mso-position-vertical-relative:page" coordorigin="719,460" coordsize="11207,13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2" o:spid="_x0000_s1027" type="#_x0000_t75" style="position:absolute;left:727;top:1150;width:11180;height: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">
                <v:imagedata r:id="rId2" o:title=""/>
              </v:shape>
              <v:shape id="Freeform 33" o:spid="_x0000_s1028" style="position:absolute;left:719;top:694;width:10466;height:906;visibility:visible;mso-wrap-style:square;v-text-anchor:top" coordsize="10466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" path="m10465,l,,,905r10465,l10465,xe" fillcolor="#fde2b8" stroked="f">
                <v:path arrowok="t" o:connecttype="custom" o:connectlocs="10465,0;0,0;0,905;10465,905;10465,0" o:connectangles="0,0,0,0,0"/>
              </v:shape>
              <v:shape id="Freeform 34" o:spid="_x0000_s1029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" path="m1095,l,,547,881,1095,xe" fillcolor="#ffc000" stroked="f">
                <v:path arrowok="t" o:connecttype="custom" o:connectlocs="1095,0;0,0;547,881;1095,0" o:connectangles="0,0,0,0"/>
              </v:shape>
              <v:shape id="Freeform 35" o:spid="_x0000_s1030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" path="m547,881l1095,,,,547,881xe" filled="f" strokecolor="#ffc000" strokeweight="2pt">
                <v:path arrowok="t" o:connecttype="custom" o:connectlocs="547,881;1095,0;0,0;547,881" o:connectangles="0,0,0,0"/>
              </v:shape>
              <v:shape id="Freeform 36" o:spid="_x0000_s1031" style="position:absolute;left:10497;top:480;width:1409;height:1312;visibility:visible;mso-wrap-style:square;v-text-anchor:top" coordsize="1409,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" path="m957,l,1312r1408,-45l1408,754,957,xe" stroked="f">
                <v:path arrowok="t" o:connecttype="custom" o:connectlocs="957,0;0,1312;1408,1267;1408,754;957,0" o:connectangles="0,0,0,0,0"/>
              </v:shape>
              <v:shape id="Freeform 37" o:spid="_x0000_s1032" style="position:absolute;left:10497;top:480;width:1409;height:1312;visibility:visible;mso-wrap-style:square;v-text-anchor:top" coordsize="1409,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" path="m1408,754l957,,,1312r1408,-45e" filled="f" strokecolor="white" strokeweight="2pt">
                <v:path arrowok="t" o:connecttype="custom" o:connectlocs="1408,754;957,0;0,1312;1408,1267" o:connectangles="0,0,0,0"/>
              </v:shape>
              <v:shape id="Freeform 38" o:spid="_x0000_s1033" style="position:absolute;left:1913;top:717;width:1;height:906;visibility:visible;mso-wrap-style:square;v-text-anchor:top" coordsize="1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" path="m,l,905e" filled="f" strokeweight="2pt">
                <v:path arrowok="t" o:connecttype="custom" o:connectlocs="0,0;0,905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0" allowOverlap="1" wp14:anchorId="43A86891" wp14:editId="7117F555">
              <wp:simplePos x="0" y="0"/>
              <wp:positionH relativeFrom="page">
                <wp:posOffset>554355</wp:posOffset>
              </wp:positionH>
              <wp:positionV relativeFrom="page">
                <wp:posOffset>376555</wp:posOffset>
              </wp:positionV>
              <wp:extent cx="433070" cy="668020"/>
              <wp:effectExtent l="0" t="0" r="0" b="0"/>
              <wp:wrapNone/>
              <wp:docPr id="12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070" cy="668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F1B42D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line="786" w:lineRule="exact"/>
                            <w:ind w:left="120"/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  <w:t>6.</w:t>
                          </w:r>
                        </w:p>
                        <w:p w14:paraId="3899D959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line="245" w:lineRule="exact"/>
                            <w:ind w:left="20"/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</w:rPr>
                            <w:t>SINIF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A86891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7" type="#_x0000_t202" style="position:absolute;margin-left:43.65pt;margin-top:29.65pt;width:34.1pt;height:52.6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" o:allowincell="f" filled="f" stroked="f">
              <v:textbox inset="0,0,0,0">
                <w:txbxContent>
                  <w:p w14:paraId="29F1B42D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line="786" w:lineRule="exact"/>
                      <w:ind w:left="120"/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  <w:t>6.</w:t>
                    </w:r>
                  </w:p>
                  <w:p w14:paraId="3899D959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line="245" w:lineRule="exact"/>
                      <w:ind w:left="20"/>
                      <w:rPr>
                        <w:rFonts w:ascii="Times New Roman" w:hAnsi="Times New Roman" w:cs="Times New Roman"/>
                        <w:b/>
                        <w:bCs/>
                        <w:color w:val="77085A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77085A"/>
                      </w:rPr>
                      <w:t>SINIF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2EC05FBD" wp14:editId="594B6DAD">
              <wp:simplePos x="0" y="0"/>
              <wp:positionH relativeFrom="page">
                <wp:posOffset>1295400</wp:posOffset>
              </wp:positionH>
              <wp:positionV relativeFrom="page">
                <wp:posOffset>502920</wp:posOffset>
              </wp:positionV>
              <wp:extent cx="5056505" cy="483235"/>
              <wp:effectExtent l="0" t="0" r="0" b="0"/>
              <wp:wrapNone/>
              <wp:docPr id="11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6505" cy="483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D4A767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before="5" w:line="368" w:lineRule="exact"/>
                            <w:ind w:left="10" w:right="9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>Z-TÜRKÇE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9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ORTAOKULU</w:t>
                          </w:r>
                        </w:p>
                        <w:p w14:paraId="5C26FA40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line="368" w:lineRule="exact"/>
                            <w:ind w:left="10" w:right="1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TÜRKÇE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DERSİ 1. DÖNEM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2.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ORTAK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7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YAZILI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SINAVI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C05FBD" id="Text Box 40" o:spid="_x0000_s1028" type="#_x0000_t202" style="position:absolute;margin-left:102pt;margin-top:39.6pt;width:398.15pt;height:38.0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" o:allowincell="f" filled="f" stroked="f">
              <v:textbox inset="0,0,0,0">
                <w:txbxContent>
                  <w:p w14:paraId="3FD4A767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before="5" w:line="368" w:lineRule="exact"/>
                      <w:ind w:left="10" w:right="9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pacing w:val="-1"/>
                        <w:sz w:val="32"/>
                        <w:szCs w:val="32"/>
                      </w:rPr>
                      <w:t>Z-TÜRKÇE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9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>ORTAOKULU</w:t>
                    </w:r>
                  </w:p>
                  <w:p w14:paraId="5C26FA40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line="368" w:lineRule="exact"/>
                      <w:ind w:left="10" w:right="1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TÜRKÇE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4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DERSİ 1. DÖNEM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4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2.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ORTAK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7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YAZILI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SINAVI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312" w:hanging="366"/>
      </w:pPr>
      <w:rPr>
        <w:rFonts w:ascii="Cambria" w:hAnsi="Cambria" w:cs="Cambria"/>
        <w:b/>
        <w:bCs/>
        <w:i w:val="0"/>
        <w:iCs w:val="0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390" w:hanging="366"/>
      </w:pPr>
    </w:lvl>
    <w:lvl w:ilvl="2">
      <w:numFmt w:val="bullet"/>
      <w:lvlText w:val="•"/>
      <w:lvlJc w:val="left"/>
      <w:pPr>
        <w:ind w:left="2461" w:hanging="366"/>
      </w:pPr>
    </w:lvl>
    <w:lvl w:ilvl="3">
      <w:numFmt w:val="bullet"/>
      <w:lvlText w:val="•"/>
      <w:lvlJc w:val="left"/>
      <w:pPr>
        <w:ind w:left="3531" w:hanging="366"/>
      </w:pPr>
    </w:lvl>
    <w:lvl w:ilvl="4">
      <w:numFmt w:val="bullet"/>
      <w:lvlText w:val="•"/>
      <w:lvlJc w:val="left"/>
      <w:pPr>
        <w:ind w:left="4602" w:hanging="366"/>
      </w:pPr>
    </w:lvl>
    <w:lvl w:ilvl="5">
      <w:numFmt w:val="bullet"/>
      <w:lvlText w:val="•"/>
      <w:lvlJc w:val="left"/>
      <w:pPr>
        <w:ind w:left="5673" w:hanging="366"/>
      </w:pPr>
    </w:lvl>
    <w:lvl w:ilvl="6">
      <w:numFmt w:val="bullet"/>
      <w:lvlText w:val="•"/>
      <w:lvlJc w:val="left"/>
      <w:pPr>
        <w:ind w:left="6743" w:hanging="366"/>
      </w:pPr>
    </w:lvl>
    <w:lvl w:ilvl="7">
      <w:numFmt w:val="bullet"/>
      <w:lvlText w:val="•"/>
      <w:lvlJc w:val="left"/>
      <w:pPr>
        <w:ind w:left="7814" w:hanging="366"/>
      </w:pPr>
    </w:lvl>
    <w:lvl w:ilvl="8">
      <w:numFmt w:val="bullet"/>
      <w:lvlText w:val="•"/>
      <w:lvlJc w:val="left"/>
      <w:pPr>
        <w:ind w:left="8885" w:hanging="366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lowerLetter"/>
      <w:lvlText w:val="%1)"/>
      <w:lvlJc w:val="left"/>
      <w:pPr>
        <w:ind w:left="514" w:hanging="262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1570" w:hanging="262"/>
      </w:pPr>
    </w:lvl>
    <w:lvl w:ilvl="2">
      <w:numFmt w:val="bullet"/>
      <w:lvlText w:val="•"/>
      <w:lvlJc w:val="left"/>
      <w:pPr>
        <w:ind w:left="2621" w:hanging="262"/>
      </w:pPr>
    </w:lvl>
    <w:lvl w:ilvl="3">
      <w:numFmt w:val="bullet"/>
      <w:lvlText w:val="•"/>
      <w:lvlJc w:val="left"/>
      <w:pPr>
        <w:ind w:left="3671" w:hanging="262"/>
      </w:pPr>
    </w:lvl>
    <w:lvl w:ilvl="4">
      <w:numFmt w:val="bullet"/>
      <w:lvlText w:val="•"/>
      <w:lvlJc w:val="left"/>
      <w:pPr>
        <w:ind w:left="4722" w:hanging="262"/>
      </w:pPr>
    </w:lvl>
    <w:lvl w:ilvl="5">
      <w:numFmt w:val="bullet"/>
      <w:lvlText w:val="•"/>
      <w:lvlJc w:val="left"/>
      <w:pPr>
        <w:ind w:left="5773" w:hanging="262"/>
      </w:pPr>
    </w:lvl>
    <w:lvl w:ilvl="6">
      <w:numFmt w:val="bullet"/>
      <w:lvlText w:val="•"/>
      <w:lvlJc w:val="left"/>
      <w:pPr>
        <w:ind w:left="6823" w:hanging="262"/>
      </w:pPr>
    </w:lvl>
    <w:lvl w:ilvl="7">
      <w:numFmt w:val="bullet"/>
      <w:lvlText w:val="•"/>
      <w:lvlJc w:val="left"/>
      <w:pPr>
        <w:ind w:left="7874" w:hanging="262"/>
      </w:pPr>
    </w:lvl>
    <w:lvl w:ilvl="8">
      <w:numFmt w:val="bullet"/>
      <w:lvlText w:val="•"/>
      <w:lvlJc w:val="left"/>
      <w:pPr>
        <w:ind w:left="8925" w:hanging="262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lowerLetter"/>
      <w:lvlText w:val="%1)"/>
      <w:lvlJc w:val="left"/>
      <w:pPr>
        <w:ind w:left="404" w:hanging="210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462" w:hanging="210"/>
      </w:pPr>
    </w:lvl>
    <w:lvl w:ilvl="2">
      <w:numFmt w:val="bullet"/>
      <w:lvlText w:val="•"/>
      <w:lvlJc w:val="left"/>
      <w:pPr>
        <w:ind w:left="2525" w:hanging="210"/>
      </w:pPr>
    </w:lvl>
    <w:lvl w:ilvl="3">
      <w:numFmt w:val="bullet"/>
      <w:lvlText w:val="•"/>
      <w:lvlJc w:val="left"/>
      <w:pPr>
        <w:ind w:left="3587" w:hanging="210"/>
      </w:pPr>
    </w:lvl>
    <w:lvl w:ilvl="4">
      <w:numFmt w:val="bullet"/>
      <w:lvlText w:val="•"/>
      <w:lvlJc w:val="left"/>
      <w:pPr>
        <w:ind w:left="4650" w:hanging="210"/>
      </w:pPr>
    </w:lvl>
    <w:lvl w:ilvl="5">
      <w:numFmt w:val="bullet"/>
      <w:lvlText w:val="•"/>
      <w:lvlJc w:val="left"/>
      <w:pPr>
        <w:ind w:left="5713" w:hanging="210"/>
      </w:pPr>
    </w:lvl>
    <w:lvl w:ilvl="6">
      <w:numFmt w:val="bullet"/>
      <w:lvlText w:val="•"/>
      <w:lvlJc w:val="left"/>
      <w:pPr>
        <w:ind w:left="6775" w:hanging="210"/>
      </w:pPr>
    </w:lvl>
    <w:lvl w:ilvl="7">
      <w:numFmt w:val="bullet"/>
      <w:lvlText w:val="•"/>
      <w:lvlJc w:val="left"/>
      <w:pPr>
        <w:ind w:left="7838" w:hanging="210"/>
      </w:pPr>
    </w:lvl>
    <w:lvl w:ilvl="8">
      <w:numFmt w:val="bullet"/>
      <w:lvlText w:val="•"/>
      <w:lvlJc w:val="left"/>
      <w:pPr>
        <w:ind w:left="8901" w:hanging="21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6DD"/>
    <w:rsid w:val="00061680"/>
    <w:rsid w:val="00223C64"/>
    <w:rsid w:val="002B56D3"/>
    <w:rsid w:val="00350E86"/>
    <w:rsid w:val="003F1CCC"/>
    <w:rsid w:val="003F335A"/>
    <w:rsid w:val="004F5A16"/>
    <w:rsid w:val="0077244B"/>
    <w:rsid w:val="007E0878"/>
    <w:rsid w:val="008540D8"/>
    <w:rsid w:val="008B02EF"/>
    <w:rsid w:val="0094158A"/>
    <w:rsid w:val="009B547D"/>
    <w:rsid w:val="00A3390A"/>
    <w:rsid w:val="00A56BD1"/>
    <w:rsid w:val="00A64F55"/>
    <w:rsid w:val="00B5191B"/>
    <w:rsid w:val="00B76A87"/>
    <w:rsid w:val="00C25598"/>
    <w:rsid w:val="00D52A04"/>
    <w:rsid w:val="00D57845"/>
    <w:rsid w:val="00F02A9F"/>
    <w:rsid w:val="00F2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2DCC75"/>
  <w14:defaultImageDpi w14:val="0"/>
  <w15:docId w15:val="{6FBDCD8F-0B6F-4B17-8F26-299C773D8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 w:cs="Cambria"/>
    </w:rPr>
  </w:style>
  <w:style w:type="paragraph" w:styleId="Balk1">
    <w:name w:val="heading 1"/>
    <w:basedOn w:val="Normal"/>
    <w:next w:val="Normal"/>
    <w:link w:val="Balk1Char"/>
    <w:uiPriority w:val="1"/>
    <w:qFormat/>
    <w:pPr>
      <w:spacing w:before="73"/>
      <w:ind w:left="226" w:right="715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1"/>
    <w:qFormat/>
    <w:pPr>
      <w:ind w:left="57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ascii="Cambria" w:hAnsi="Cambria" w:cs="Cambria"/>
    </w:rPr>
  </w:style>
  <w:style w:type="paragraph" w:styleId="KonuBal">
    <w:name w:val="Title"/>
    <w:basedOn w:val="Normal"/>
    <w:next w:val="Normal"/>
    <w:link w:val="KonuBalChar"/>
    <w:uiPriority w:val="1"/>
    <w:qFormat/>
    <w:pPr>
      <w:spacing w:line="685" w:lineRule="exact"/>
      <w:ind w:left="120"/>
    </w:pPr>
    <w:rPr>
      <w:rFonts w:ascii="Times New Roman" w:hAnsi="Times New Roman" w:cs="Times New Roman"/>
      <w:b/>
      <w:bCs/>
      <w:sz w:val="72"/>
      <w:szCs w:val="72"/>
    </w:rPr>
  </w:style>
  <w:style w:type="character" w:customStyle="1" w:styleId="KonuBalChar">
    <w:name w:val="Konu Başlığı Char"/>
    <w:basedOn w:val="VarsaylanParagrafYazTipi"/>
    <w:link w:val="KonuBal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eParagraf">
    <w:name w:val="List Paragraph"/>
    <w:basedOn w:val="Normal"/>
    <w:uiPriority w:val="1"/>
    <w:qFormat/>
    <w:pPr>
      <w:ind w:left="514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108"/>
    </w:pPr>
    <w:rPr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206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F206DD"/>
    <w:rPr>
      <w:rFonts w:ascii="Cambria" w:hAnsi="Cambria" w:cs="Cambria"/>
    </w:rPr>
  </w:style>
  <w:style w:type="paragraph" w:styleId="AltBilgi">
    <w:name w:val="footer"/>
    <w:basedOn w:val="Normal"/>
    <w:link w:val="AltBilgiChar"/>
    <w:uiPriority w:val="99"/>
    <w:unhideWhenUsed/>
    <w:rsid w:val="00F206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F206DD"/>
    <w:rPr>
      <w:rFonts w:ascii="Cambria" w:hAnsi="Cambria" w:cs="Cambria"/>
    </w:rPr>
  </w:style>
  <w:style w:type="table" w:styleId="TabloKlavuzu">
    <w:name w:val="Table Grid"/>
    <w:basedOn w:val="NormalTablo"/>
    <w:uiPriority w:val="39"/>
    <w:rsid w:val="009B5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EC1C8-4F9D-4DB3-BD7C-41C3D269A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SAMSUNGPC</dc:creator>
  <cp:keywords/>
  <dc:description/>
  <cp:lastModifiedBy>pc</cp:lastModifiedBy>
  <cp:revision>11</cp:revision>
  <dcterms:created xsi:type="dcterms:W3CDTF">2024-12-22T20:48:00Z</dcterms:created>
  <dcterms:modified xsi:type="dcterms:W3CDTF">2024-12-25T20:04:00Z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Publisher 2019</vt:lpwstr>
  </property>
</Properties>
</file>