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C604DD" w14:textId="26A1B7F7" w:rsidR="008B02EF" w:rsidRDefault="008F299C">
      <w:pPr>
        <w:pStyle w:val="GvdeMetni"/>
        <w:kinsoku w:val="0"/>
        <w:overflowPunct w:val="0"/>
        <w:rPr>
          <w:rFonts w:ascii="Times New Roman" w:hAnsi="Times New Roman" w:cs="Times New Roman"/>
        </w:rPr>
      </w:pPr>
      <w:r>
        <w:rPr>
          <w:noProof/>
        </w:rPr>
        <mc:AlternateContent>
          <mc:Choice Requires="wpg">
            <w:drawing>
              <wp:anchor distT="0" distB="0" distL="114300" distR="114300" simplePos="0" relativeHeight="251646464" behindDoc="1" locked="0" layoutInCell="0" allowOverlap="1" wp14:anchorId="274B363A" wp14:editId="069BEB62">
                <wp:simplePos x="0" y="0"/>
                <wp:positionH relativeFrom="page">
                  <wp:posOffset>456565</wp:posOffset>
                </wp:positionH>
                <wp:positionV relativeFrom="page">
                  <wp:posOffset>260350</wp:posOffset>
                </wp:positionV>
                <wp:extent cx="7116445" cy="782320"/>
                <wp:effectExtent l="0" t="0" r="0" b="0"/>
                <wp:wrapNone/>
                <wp:docPr id="38"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16445" cy="782320"/>
                          <a:chOff x="719" y="410"/>
                          <a:chExt cx="11207" cy="1232"/>
                        </a:xfrm>
                      </wpg:grpSpPr>
                      <pic:pic xmlns:pic="http://schemas.openxmlformats.org/drawingml/2006/picture">
                        <pic:nvPicPr>
                          <pic:cNvPr id="39" name="Picture 1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727" y="1150"/>
                            <a:ext cx="11180" cy="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0" name="Freeform 14"/>
                        <wps:cNvSpPr>
                          <a:spLocks/>
                        </wps:cNvSpPr>
                        <wps:spPr bwMode="auto">
                          <a:xfrm>
                            <a:off x="719" y="694"/>
                            <a:ext cx="10466" cy="906"/>
                          </a:xfrm>
                          <a:custGeom>
                            <a:avLst/>
                            <a:gdLst>
                              <a:gd name="T0" fmla="*/ 10465 w 10466"/>
                              <a:gd name="T1" fmla="*/ 0 h 906"/>
                              <a:gd name="T2" fmla="*/ 0 w 10466"/>
                              <a:gd name="T3" fmla="*/ 0 h 906"/>
                              <a:gd name="T4" fmla="*/ 0 w 10466"/>
                              <a:gd name="T5" fmla="*/ 905 h 906"/>
                              <a:gd name="T6" fmla="*/ 10465 w 10466"/>
                              <a:gd name="T7" fmla="*/ 905 h 906"/>
                              <a:gd name="T8" fmla="*/ 10465 w 10466"/>
                              <a:gd name="T9" fmla="*/ 0 h 906"/>
                            </a:gdLst>
                            <a:ahLst/>
                            <a:cxnLst>
                              <a:cxn ang="0">
                                <a:pos x="T0" y="T1"/>
                              </a:cxn>
                              <a:cxn ang="0">
                                <a:pos x="T2" y="T3"/>
                              </a:cxn>
                              <a:cxn ang="0">
                                <a:pos x="T4" y="T5"/>
                              </a:cxn>
                              <a:cxn ang="0">
                                <a:pos x="T6" y="T7"/>
                              </a:cxn>
                              <a:cxn ang="0">
                                <a:pos x="T8" y="T9"/>
                              </a:cxn>
                            </a:cxnLst>
                            <a:rect l="0" t="0" r="r" b="b"/>
                            <a:pathLst>
                              <a:path w="10466" h="906">
                                <a:moveTo>
                                  <a:pt x="10465" y="0"/>
                                </a:moveTo>
                                <a:lnTo>
                                  <a:pt x="0" y="0"/>
                                </a:lnTo>
                                <a:lnTo>
                                  <a:pt x="0" y="905"/>
                                </a:lnTo>
                                <a:lnTo>
                                  <a:pt x="10465" y="90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15"/>
                        <wps:cNvSpPr>
                          <a:spLocks/>
                        </wps:cNvSpPr>
                        <wps:spPr bwMode="auto">
                          <a:xfrm>
                            <a:off x="10090" y="718"/>
                            <a:ext cx="1095" cy="882"/>
                          </a:xfrm>
                          <a:custGeom>
                            <a:avLst/>
                            <a:gdLst>
                              <a:gd name="T0" fmla="*/ 1095 w 1095"/>
                              <a:gd name="T1" fmla="*/ 0 h 882"/>
                              <a:gd name="T2" fmla="*/ 0 w 1095"/>
                              <a:gd name="T3" fmla="*/ 0 h 882"/>
                              <a:gd name="T4" fmla="*/ 547 w 1095"/>
                              <a:gd name="T5" fmla="*/ 881 h 882"/>
                              <a:gd name="T6" fmla="*/ 1095 w 1095"/>
                              <a:gd name="T7" fmla="*/ 0 h 882"/>
                            </a:gdLst>
                            <a:ahLst/>
                            <a:cxnLst>
                              <a:cxn ang="0">
                                <a:pos x="T0" y="T1"/>
                              </a:cxn>
                              <a:cxn ang="0">
                                <a:pos x="T2" y="T3"/>
                              </a:cxn>
                              <a:cxn ang="0">
                                <a:pos x="T4" y="T5"/>
                              </a:cxn>
                              <a:cxn ang="0">
                                <a:pos x="T6" y="T7"/>
                              </a:cxn>
                            </a:cxnLst>
                            <a:rect l="0" t="0" r="r" b="b"/>
                            <a:pathLst>
                              <a:path w="1095" h="882">
                                <a:moveTo>
                                  <a:pt x="1095" y="0"/>
                                </a:moveTo>
                                <a:lnTo>
                                  <a:pt x="0" y="0"/>
                                </a:lnTo>
                                <a:lnTo>
                                  <a:pt x="547" y="881"/>
                                </a:lnTo>
                                <a:lnTo>
                                  <a:pt x="109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 name="Freeform 16"/>
                        <wps:cNvSpPr>
                          <a:spLocks/>
                        </wps:cNvSpPr>
                        <wps:spPr bwMode="auto">
                          <a:xfrm>
                            <a:off x="10090" y="718"/>
                            <a:ext cx="1095" cy="882"/>
                          </a:xfrm>
                          <a:custGeom>
                            <a:avLst/>
                            <a:gdLst>
                              <a:gd name="T0" fmla="*/ 547 w 1095"/>
                              <a:gd name="T1" fmla="*/ 881 h 882"/>
                              <a:gd name="T2" fmla="*/ 1095 w 1095"/>
                              <a:gd name="T3" fmla="*/ 0 h 882"/>
                              <a:gd name="T4" fmla="*/ 0 w 1095"/>
                              <a:gd name="T5" fmla="*/ 0 h 882"/>
                              <a:gd name="T6" fmla="*/ 547 w 1095"/>
                              <a:gd name="T7" fmla="*/ 881 h 882"/>
                            </a:gdLst>
                            <a:ahLst/>
                            <a:cxnLst>
                              <a:cxn ang="0">
                                <a:pos x="T0" y="T1"/>
                              </a:cxn>
                              <a:cxn ang="0">
                                <a:pos x="T2" y="T3"/>
                              </a:cxn>
                              <a:cxn ang="0">
                                <a:pos x="T4" y="T5"/>
                              </a:cxn>
                              <a:cxn ang="0">
                                <a:pos x="T6" y="T7"/>
                              </a:cxn>
                            </a:cxnLst>
                            <a:rect l="0" t="0" r="r" b="b"/>
                            <a:pathLst>
                              <a:path w="1095" h="882">
                                <a:moveTo>
                                  <a:pt x="547" y="881"/>
                                </a:moveTo>
                                <a:lnTo>
                                  <a:pt x="1095" y="0"/>
                                </a:lnTo>
                                <a:lnTo>
                                  <a:pt x="0" y="0"/>
                                </a:lnTo>
                                <a:lnTo>
                                  <a:pt x="547" y="881"/>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3" name="Freeform 17"/>
                        <wps:cNvSpPr>
                          <a:spLocks/>
                        </wps:cNvSpPr>
                        <wps:spPr bwMode="auto">
                          <a:xfrm>
                            <a:off x="10621" y="430"/>
                            <a:ext cx="1285" cy="1192"/>
                          </a:xfrm>
                          <a:custGeom>
                            <a:avLst/>
                            <a:gdLst>
                              <a:gd name="T0" fmla="*/ 870 w 1285"/>
                              <a:gd name="T1" fmla="*/ 0 h 1192"/>
                              <a:gd name="T2" fmla="*/ 0 w 1285"/>
                              <a:gd name="T3" fmla="*/ 1192 h 1192"/>
                              <a:gd name="T4" fmla="*/ 1284 w 1285"/>
                              <a:gd name="T5" fmla="*/ 1126 h 1192"/>
                              <a:gd name="T6" fmla="*/ 1284 w 1285"/>
                              <a:gd name="T7" fmla="*/ 716 h 1192"/>
                              <a:gd name="T8" fmla="*/ 870 w 1285"/>
                              <a:gd name="T9" fmla="*/ 0 h 1192"/>
                            </a:gdLst>
                            <a:ahLst/>
                            <a:cxnLst>
                              <a:cxn ang="0">
                                <a:pos x="T0" y="T1"/>
                              </a:cxn>
                              <a:cxn ang="0">
                                <a:pos x="T2" y="T3"/>
                              </a:cxn>
                              <a:cxn ang="0">
                                <a:pos x="T4" y="T5"/>
                              </a:cxn>
                              <a:cxn ang="0">
                                <a:pos x="T6" y="T7"/>
                              </a:cxn>
                              <a:cxn ang="0">
                                <a:pos x="T8" y="T9"/>
                              </a:cxn>
                            </a:cxnLst>
                            <a:rect l="0" t="0" r="r" b="b"/>
                            <a:pathLst>
                              <a:path w="1285" h="1192">
                                <a:moveTo>
                                  <a:pt x="870" y="0"/>
                                </a:moveTo>
                                <a:lnTo>
                                  <a:pt x="0" y="1192"/>
                                </a:lnTo>
                                <a:lnTo>
                                  <a:pt x="1284" y="1126"/>
                                </a:lnTo>
                                <a:lnTo>
                                  <a:pt x="1284" y="716"/>
                                </a:lnTo>
                                <a:lnTo>
                                  <a:pt x="87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4" name="Freeform 18"/>
                        <wps:cNvSpPr>
                          <a:spLocks/>
                        </wps:cNvSpPr>
                        <wps:spPr bwMode="auto">
                          <a:xfrm>
                            <a:off x="10621" y="430"/>
                            <a:ext cx="1285" cy="1192"/>
                          </a:xfrm>
                          <a:custGeom>
                            <a:avLst/>
                            <a:gdLst>
                              <a:gd name="T0" fmla="*/ 1284 w 1285"/>
                              <a:gd name="T1" fmla="*/ 716 h 1192"/>
                              <a:gd name="T2" fmla="*/ 870 w 1285"/>
                              <a:gd name="T3" fmla="*/ 0 h 1192"/>
                              <a:gd name="T4" fmla="*/ 0 w 1285"/>
                              <a:gd name="T5" fmla="*/ 1192 h 1192"/>
                              <a:gd name="T6" fmla="*/ 1284 w 1285"/>
                              <a:gd name="T7" fmla="*/ 1126 h 1192"/>
                            </a:gdLst>
                            <a:ahLst/>
                            <a:cxnLst>
                              <a:cxn ang="0">
                                <a:pos x="T0" y="T1"/>
                              </a:cxn>
                              <a:cxn ang="0">
                                <a:pos x="T2" y="T3"/>
                              </a:cxn>
                              <a:cxn ang="0">
                                <a:pos x="T4" y="T5"/>
                              </a:cxn>
                              <a:cxn ang="0">
                                <a:pos x="T6" y="T7"/>
                              </a:cxn>
                            </a:cxnLst>
                            <a:rect l="0" t="0" r="r" b="b"/>
                            <a:pathLst>
                              <a:path w="1285" h="1192">
                                <a:moveTo>
                                  <a:pt x="1284" y="716"/>
                                </a:moveTo>
                                <a:lnTo>
                                  <a:pt x="870" y="0"/>
                                </a:lnTo>
                                <a:lnTo>
                                  <a:pt x="0" y="1192"/>
                                </a:lnTo>
                                <a:lnTo>
                                  <a:pt x="1284" y="1126"/>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9"/>
                        <wps:cNvSpPr>
                          <a:spLocks/>
                        </wps:cNvSpPr>
                        <wps:spPr bwMode="auto">
                          <a:xfrm>
                            <a:off x="1913" y="717"/>
                            <a:ext cx="1" cy="906"/>
                          </a:xfrm>
                          <a:custGeom>
                            <a:avLst/>
                            <a:gdLst>
                              <a:gd name="T0" fmla="*/ 0 w 1"/>
                              <a:gd name="T1" fmla="*/ 0 h 906"/>
                              <a:gd name="T2" fmla="*/ 0 w 1"/>
                              <a:gd name="T3" fmla="*/ 905 h 906"/>
                            </a:gdLst>
                            <a:ahLst/>
                            <a:cxnLst>
                              <a:cxn ang="0">
                                <a:pos x="T0" y="T1"/>
                              </a:cxn>
                              <a:cxn ang="0">
                                <a:pos x="T2" y="T3"/>
                              </a:cxn>
                            </a:cxnLst>
                            <a:rect l="0" t="0" r="r" b="b"/>
                            <a:pathLst>
                              <a:path w="1" h="906">
                                <a:moveTo>
                                  <a:pt x="0" y="0"/>
                                </a:moveTo>
                                <a:lnTo>
                                  <a:pt x="0" y="905"/>
                                </a:lnTo>
                              </a:path>
                            </a:pathLst>
                          </a:custGeom>
                          <a:noFill/>
                          <a:ln w="254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582F739" id="Group 12" o:spid="_x0000_s1026" style="position:absolute;margin-left:35.95pt;margin-top:20.5pt;width:560.35pt;height:61.6pt;z-index:-251670016;mso-position-horizontal-relative:page;mso-position-vertical-relative:page" coordorigin="719,410" coordsize="11207,123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3" o:spid="_x0000_s1027" type="#_x0000_t75" style="position:absolute;left:727;top:1150;width:11180;height:44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">
                  <v:imagedata r:id="rId8" o:title=""/>
                </v:shape>
                <v:shape id="Freeform 14" o:spid="_x0000_s1028" style="position:absolute;left:719;top:694;width:10466;height:906;visibility:visible;mso-wrap-style:square;v-text-anchor:top" coordsize="10466,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" path="m10465,l,,,905r10465,l10465,xe" fillcolor="#fde2b8" stroked="f">
                  <v:path arrowok="t" o:connecttype="custom" o:connectlocs="10465,0;0,0;0,905;10465,905;10465,0" o:connectangles="0,0,0,0,0"/>
                </v:shape>
                <v:shape id="Freeform 15" o:spid="_x0000_s1029"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" path="m1095,l,,547,881,1095,xe" fillcolor="#ffc000" stroked="f">
                  <v:path arrowok="t" o:connecttype="custom" o:connectlocs="1095,0;0,0;547,881;1095,0" o:connectangles="0,0,0,0"/>
                </v:shape>
                <v:shape id="Freeform 16" o:spid="_x0000_s1030" style="position:absolute;left:10090;top:718;width:1095;height:882;visibility:visible;mso-wrap-style:square;v-text-anchor:top" coordsize="1095,8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" path="m547,881l1095,,,,547,881xe" filled="f" strokecolor="#ffc000" strokeweight="2pt">
                  <v:path arrowok="t" o:connecttype="custom" o:connectlocs="547,881;1095,0;0,0;547,881" o:connectangles="0,0,0,0"/>
                </v:shape>
                <v:shape id="Freeform 17" o:spid="_x0000_s1031"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" path="m870,l,1192r1284,-66l1284,716,870,xe" stroked="f">
                  <v:path arrowok="t" o:connecttype="custom" o:connectlocs="870,0;0,1192;1284,1126;1284,716;870,0" o:connectangles="0,0,0,0,0"/>
                </v:shape>
                <v:shape id="Freeform 18" o:spid="_x0000_s1032" style="position:absolute;left:10621;top:430;width:1285;height:1192;visibility:visible;mso-wrap-style:square;v-text-anchor:top" coordsize="1285,1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" path="m1284,716l870,,,1192r1284,-66e" filled="f" strokecolor="white" strokeweight="2pt">
                  <v:path arrowok="t" o:connecttype="custom" o:connectlocs="1284,716;870,0;0,1192;1284,1126" o:connectangles="0,0,0,0"/>
                </v:shape>
                <v:shape id="Freeform 19" o:spid="_x0000_s1033" style="position:absolute;left:1913;top:717;width:1;height:906;visibility:visible;mso-wrap-style:square;v-text-anchor:top" coordsize="1,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" path="m,l,905e" filled="f" strokeweight="2pt">
                  <v:path arrowok="t" o:connecttype="custom" o:connectlocs="0,0;0,905" o:connectangles="0,0"/>
                </v:shape>
                <w10:wrap anchorx="page" anchory="page"/>
              </v:group>
            </w:pict>
          </mc:Fallback>
        </mc:AlternateContent>
      </w:r>
    </w:p>
    <w:p w14:paraId="0CB550DB" w14:textId="716B5E3B" w:rsidR="008B02EF" w:rsidRDefault="008F299C">
      <w:pPr>
        <w:pStyle w:val="GvdeMetni"/>
        <w:kinsoku w:val="0"/>
        <w:overflowPunct w:val="0"/>
        <w:ind w:left="139"/>
        <w:rPr>
          <w:rFonts w:ascii="Times New Roman" w:hAnsi="Times New Roman" w:cs="Times New Roman"/>
          <w:spacing w:val="-22"/>
          <w:sz w:val="20"/>
          <w:szCs w:val="20"/>
        </w:rPr>
      </w:pPr>
      <w:r>
        <w:rPr>
          <w:rFonts w:ascii="Times New Roman" w:hAnsi="Times New Roman" w:cs="Times New Roman"/>
          <w:noProof/>
          <w:sz w:val="20"/>
          <w:szCs w:val="20"/>
        </w:rPr>
        <mc:AlternateContent>
          <mc:Choice Requires="wps">
            <w:drawing>
              <wp:inline distT="0" distB="0" distL="0" distR="0" wp14:anchorId="0B6C1F19" wp14:editId="407F5EF9">
                <wp:extent cx="745490" cy="575310"/>
                <wp:effectExtent l="0" t="635" r="0" b="0"/>
                <wp:docPr id="37"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5490" cy="575310"/>
                        </a:xfrm>
                        <a:prstGeom prst="rect">
                          <a:avLst/>
                        </a:prstGeom>
                        <a:solidFill>
                          <a:srgbClr val="FDE2B8"/>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3083F"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wps:txbx>
                      <wps:bodyPr rot="0" vert="horz" wrap="square" lIns="0" tIns="0" rIns="0" bIns="0" anchor="t" anchorCtr="0" upright="1">
                        <a:noAutofit/>
                      </wps:bodyPr>
                    </wps:wsp>
                  </a:graphicData>
                </a:graphic>
              </wp:inline>
            </w:drawing>
          </mc:Choice>
          <mc:Fallback>
            <w:pict>
              <v:shapetype w14:anchorId="0B6C1F19" id="_x0000_t202" coordsize="21600,21600" o:spt="202" path="m,l,21600r21600,l21600,xe">
                <v:stroke joinstyle="miter"/>
                <v:path gradientshapeok="t" o:connecttype="rect"/>
              </v:shapetype>
              <v:shape id="Text Box 20" o:spid="_x0000_s1026" type="#_x0000_t202" style="width:58.7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" fillcolor="#fde2b8" stroked="f">
                <v:textbox inset="0,0,0,0">
                  <w:txbxContent>
                    <w:p w14:paraId="15F3083F" w14:textId="77777777" w:rsidR="008B02EF" w:rsidRDefault="008B02EF">
                      <w:pPr>
                        <w:pStyle w:val="GvdeMetni"/>
                        <w:kinsoku w:val="0"/>
                        <w:overflowPunct w:val="0"/>
                        <w:spacing w:line="685" w:lineRule="exact"/>
                        <w:ind w:left="274"/>
                        <w:rPr>
                          <w:rFonts w:ascii="Times New Roman" w:hAnsi="Times New Roman" w:cs="Times New Roman"/>
                          <w:b/>
                          <w:bCs/>
                          <w:color w:val="77085A"/>
                          <w:sz w:val="72"/>
                          <w:szCs w:val="72"/>
                        </w:rPr>
                      </w:pPr>
                      <w:r>
                        <w:rPr>
                          <w:rFonts w:ascii="Times New Roman" w:hAnsi="Times New Roman" w:cs="Times New Roman"/>
                          <w:b/>
                          <w:bCs/>
                          <w:color w:val="77085A"/>
                          <w:sz w:val="72"/>
                          <w:szCs w:val="72"/>
                        </w:rPr>
                        <w:t>6.</w:t>
                      </w:r>
                    </w:p>
                    <w:p w14:paraId="2790059F" w14:textId="77777777" w:rsidR="008B02EF" w:rsidRDefault="008B02EF">
                      <w:pPr>
                        <w:pStyle w:val="GvdeMetni"/>
                        <w:kinsoku w:val="0"/>
                        <w:overflowPunct w:val="0"/>
                        <w:spacing w:line="221" w:lineRule="exact"/>
                        <w:ind w:left="173"/>
                        <w:rPr>
                          <w:rFonts w:ascii="Times New Roman" w:hAnsi="Times New Roman" w:cs="Times New Roman"/>
                          <w:b/>
                          <w:bCs/>
                          <w:color w:val="77085A"/>
                        </w:rPr>
                      </w:pPr>
                      <w:r>
                        <w:rPr>
                          <w:rFonts w:ascii="Times New Roman" w:hAnsi="Times New Roman" w:cs="Times New Roman"/>
                          <w:b/>
                          <w:bCs/>
                          <w:color w:val="77085A"/>
                        </w:rPr>
                        <w:t>SINIF</w:t>
                      </w:r>
                    </w:p>
                  </w:txbxContent>
                </v:textbox>
                <w10:anchorlock/>
              </v:shape>
            </w:pict>
          </mc:Fallback>
        </mc:AlternateContent>
      </w:r>
      <w:r w:rsidR="008B02EF">
        <w:rPr>
          <w:rFonts w:ascii="Times New Roman" w:hAnsi="Times New Roman" w:cs="Times New Roman"/>
          <w:spacing w:val="-22"/>
          <w:sz w:val="20"/>
          <w:szCs w:val="20"/>
        </w:rPr>
        <w:t xml:space="preserve"> </w:t>
      </w:r>
      <w:r>
        <w:rPr>
          <w:rFonts w:ascii="Times New Roman" w:hAnsi="Times New Roman" w:cs="Times New Roman"/>
          <w:noProof/>
          <w:spacing w:val="-22"/>
          <w:sz w:val="20"/>
          <w:szCs w:val="20"/>
        </w:rPr>
        <mc:AlternateContent>
          <mc:Choice Requires="wps">
            <w:drawing>
              <wp:inline distT="0" distB="0" distL="0" distR="0" wp14:anchorId="4CC38123" wp14:editId="11BEF01F">
                <wp:extent cx="5875020" cy="575310"/>
                <wp:effectExtent l="635" t="635" r="1270" b="0"/>
                <wp:docPr id="36"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5020" cy="575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proofErr w:type="gramStart"/>
                            <w:r>
                              <w:rPr>
                                <w:rFonts w:ascii="Calibri" w:hAnsi="Calibri" w:cs="Calibri"/>
                                <w:i/>
                                <w:iCs/>
                                <w:sz w:val="28"/>
                                <w:szCs w:val="28"/>
                              </w:rPr>
                              <w:t>No.:…</w:t>
                            </w:r>
                            <w:proofErr w:type="gramEnd"/>
                            <w:r>
                              <w:rPr>
                                <w:rFonts w:ascii="Calibri" w:hAnsi="Calibri" w:cs="Calibri"/>
                                <w:i/>
                                <w:iCs/>
                                <w:sz w:val="28"/>
                                <w:szCs w:val="28"/>
                              </w:rPr>
                              <w:t>…..</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wps:txbx>
                      <wps:bodyPr rot="0" vert="horz" wrap="square" lIns="0" tIns="0" rIns="0" bIns="0" anchor="t" anchorCtr="0" upright="1">
                        <a:noAutofit/>
                      </wps:bodyPr>
                    </wps:wsp>
                  </a:graphicData>
                </a:graphic>
              </wp:inline>
            </w:drawing>
          </mc:Choice>
          <mc:Fallback>
            <w:pict>
              <v:shape w14:anchorId="4CC38123" id="Text Box 31" o:spid="_x0000_s1027" type="#_x0000_t202" style="width:462.6pt;height:45.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" filled="f" stroked="f">
                <v:textbox inset="0,0,0,0">
                  <w:txbxContent>
                    <w:p w14:paraId="04B0B0BD" w14:textId="315BF549" w:rsidR="008B02EF" w:rsidRDefault="008B02EF">
                      <w:pPr>
                        <w:pStyle w:val="GvdeMetni"/>
                        <w:kinsoku w:val="0"/>
                        <w:overflowPunct w:val="0"/>
                        <w:spacing w:line="361" w:lineRule="exact"/>
                        <w:ind w:left="80"/>
                        <w:rPr>
                          <w:rFonts w:ascii="Times New Roman" w:hAnsi="Times New Roman" w:cs="Times New Roman"/>
                          <w:b/>
                          <w:bCs/>
                          <w:w w:val="95"/>
                          <w:sz w:val="32"/>
                          <w:szCs w:val="32"/>
                        </w:rPr>
                      </w:pPr>
                      <w:r>
                        <w:rPr>
                          <w:rFonts w:ascii="Times New Roman" w:hAnsi="Times New Roman" w:cs="Times New Roman"/>
                          <w:b/>
                          <w:bCs/>
                          <w:w w:val="95"/>
                          <w:sz w:val="32"/>
                          <w:szCs w:val="32"/>
                        </w:rPr>
                        <w:t>TÜRKÇE</w:t>
                      </w:r>
                      <w:r>
                        <w:rPr>
                          <w:rFonts w:ascii="Times New Roman" w:hAnsi="Times New Roman" w:cs="Times New Roman"/>
                          <w:b/>
                          <w:bCs/>
                          <w:spacing w:val="37"/>
                          <w:w w:val="95"/>
                          <w:sz w:val="32"/>
                          <w:szCs w:val="32"/>
                        </w:rPr>
                        <w:t xml:space="preserve"> </w:t>
                      </w:r>
                      <w:r>
                        <w:rPr>
                          <w:rFonts w:ascii="Times New Roman" w:hAnsi="Times New Roman" w:cs="Times New Roman"/>
                          <w:b/>
                          <w:bCs/>
                          <w:w w:val="95"/>
                          <w:sz w:val="32"/>
                          <w:szCs w:val="32"/>
                        </w:rPr>
                        <w:t>DERSİ</w:t>
                      </w:r>
                      <w:r>
                        <w:rPr>
                          <w:rFonts w:ascii="Times New Roman" w:hAnsi="Times New Roman" w:cs="Times New Roman"/>
                          <w:b/>
                          <w:bCs/>
                          <w:spacing w:val="38"/>
                          <w:w w:val="95"/>
                          <w:sz w:val="32"/>
                          <w:szCs w:val="32"/>
                        </w:rPr>
                        <w:t xml:space="preserve"> </w:t>
                      </w:r>
                      <w:r>
                        <w:rPr>
                          <w:rFonts w:ascii="Times New Roman" w:hAnsi="Times New Roman" w:cs="Times New Roman"/>
                          <w:b/>
                          <w:bCs/>
                          <w:w w:val="95"/>
                          <w:sz w:val="32"/>
                          <w:szCs w:val="32"/>
                        </w:rPr>
                        <w:t>1.</w:t>
                      </w:r>
                      <w:r>
                        <w:rPr>
                          <w:rFonts w:ascii="Times New Roman" w:hAnsi="Times New Roman" w:cs="Times New Roman"/>
                          <w:b/>
                          <w:bCs/>
                          <w:spacing w:val="36"/>
                          <w:w w:val="95"/>
                          <w:sz w:val="32"/>
                          <w:szCs w:val="32"/>
                        </w:rPr>
                        <w:t xml:space="preserve"> </w:t>
                      </w:r>
                      <w:r>
                        <w:rPr>
                          <w:rFonts w:ascii="Times New Roman" w:hAnsi="Times New Roman" w:cs="Times New Roman"/>
                          <w:b/>
                          <w:bCs/>
                          <w:w w:val="95"/>
                          <w:sz w:val="32"/>
                          <w:szCs w:val="32"/>
                        </w:rPr>
                        <w:t>DÖNEM</w:t>
                      </w:r>
                      <w:r>
                        <w:rPr>
                          <w:rFonts w:ascii="Times New Roman" w:hAnsi="Times New Roman" w:cs="Times New Roman"/>
                          <w:b/>
                          <w:bCs/>
                          <w:spacing w:val="41"/>
                          <w:w w:val="95"/>
                          <w:sz w:val="32"/>
                          <w:szCs w:val="32"/>
                        </w:rPr>
                        <w:t xml:space="preserve"> </w:t>
                      </w:r>
                      <w:r w:rsidR="00032839">
                        <w:rPr>
                          <w:rFonts w:ascii="Times New Roman" w:hAnsi="Times New Roman" w:cs="Times New Roman"/>
                          <w:b/>
                          <w:bCs/>
                          <w:w w:val="95"/>
                          <w:sz w:val="32"/>
                          <w:szCs w:val="32"/>
                        </w:rPr>
                        <w:t>2</w:t>
                      </w:r>
                      <w:r>
                        <w:rPr>
                          <w:rFonts w:ascii="Times New Roman" w:hAnsi="Times New Roman" w:cs="Times New Roman"/>
                          <w:b/>
                          <w:bCs/>
                          <w:w w:val="95"/>
                          <w:sz w:val="32"/>
                          <w:szCs w:val="32"/>
                        </w:rPr>
                        <w:t>.</w:t>
                      </w:r>
                      <w:r>
                        <w:rPr>
                          <w:rFonts w:ascii="Times New Roman" w:hAnsi="Times New Roman" w:cs="Times New Roman"/>
                          <w:b/>
                          <w:bCs/>
                          <w:spacing w:val="40"/>
                          <w:w w:val="95"/>
                          <w:sz w:val="32"/>
                          <w:szCs w:val="32"/>
                        </w:rPr>
                        <w:t xml:space="preserve"> </w:t>
                      </w:r>
                      <w:r>
                        <w:rPr>
                          <w:rFonts w:ascii="Times New Roman" w:hAnsi="Times New Roman" w:cs="Times New Roman"/>
                          <w:b/>
                          <w:bCs/>
                          <w:w w:val="95"/>
                          <w:sz w:val="32"/>
                          <w:szCs w:val="32"/>
                        </w:rPr>
                        <w:t>ORTAK</w:t>
                      </w:r>
                      <w:r>
                        <w:rPr>
                          <w:rFonts w:ascii="Times New Roman" w:hAnsi="Times New Roman" w:cs="Times New Roman"/>
                          <w:b/>
                          <w:bCs/>
                          <w:spacing w:val="19"/>
                          <w:w w:val="95"/>
                          <w:sz w:val="32"/>
                          <w:szCs w:val="32"/>
                        </w:rPr>
                        <w:t xml:space="preserve"> </w:t>
                      </w:r>
                      <w:r>
                        <w:rPr>
                          <w:rFonts w:ascii="Times New Roman" w:hAnsi="Times New Roman" w:cs="Times New Roman"/>
                          <w:b/>
                          <w:bCs/>
                          <w:w w:val="95"/>
                          <w:sz w:val="32"/>
                          <w:szCs w:val="32"/>
                        </w:rPr>
                        <w:t>YAZILI</w:t>
                      </w:r>
                      <w:r>
                        <w:rPr>
                          <w:rFonts w:ascii="Times New Roman" w:hAnsi="Times New Roman" w:cs="Times New Roman"/>
                          <w:b/>
                          <w:bCs/>
                          <w:spacing w:val="41"/>
                          <w:w w:val="95"/>
                          <w:sz w:val="32"/>
                          <w:szCs w:val="32"/>
                        </w:rPr>
                        <w:t xml:space="preserve"> </w:t>
                      </w:r>
                      <w:r>
                        <w:rPr>
                          <w:rFonts w:ascii="Times New Roman" w:hAnsi="Times New Roman" w:cs="Times New Roman"/>
                          <w:b/>
                          <w:bCs/>
                          <w:w w:val="95"/>
                          <w:sz w:val="32"/>
                          <w:szCs w:val="32"/>
                        </w:rPr>
                        <w:t>SINAVI</w:t>
                      </w:r>
                    </w:p>
                    <w:p w14:paraId="0978EF2C" w14:textId="77777777" w:rsidR="008B02EF" w:rsidRDefault="008B02EF">
                      <w:pPr>
                        <w:pStyle w:val="GvdeMetni"/>
                        <w:tabs>
                          <w:tab w:val="left" w:pos="4699"/>
                          <w:tab w:val="left" w:pos="6525"/>
                        </w:tabs>
                        <w:kinsoku w:val="0"/>
                        <w:overflowPunct w:val="0"/>
                        <w:spacing w:before="156"/>
                        <w:ind w:left="80"/>
                        <w:rPr>
                          <w:rFonts w:ascii="Calibri" w:hAnsi="Calibri" w:cs="Calibri"/>
                          <w:i/>
                          <w:iCs/>
                          <w:sz w:val="28"/>
                          <w:szCs w:val="28"/>
                        </w:rPr>
                      </w:pPr>
                      <w:r>
                        <w:rPr>
                          <w:rFonts w:ascii="Calibri" w:hAnsi="Calibri" w:cs="Calibri"/>
                          <w:i/>
                          <w:iCs/>
                          <w:sz w:val="28"/>
                          <w:szCs w:val="28"/>
                        </w:rPr>
                        <w:t>Adı-Soyadı:</w:t>
                      </w:r>
                      <w:r>
                        <w:rPr>
                          <w:rFonts w:ascii="Calibri" w:hAnsi="Calibri" w:cs="Calibri"/>
                          <w:i/>
                          <w:iCs/>
                          <w:spacing w:val="-5"/>
                          <w:sz w:val="28"/>
                          <w:szCs w:val="28"/>
                        </w:rPr>
                        <w:t xml:space="preserve"> </w:t>
                      </w:r>
                      <w:r>
                        <w:rPr>
                          <w:rFonts w:ascii="Calibri" w:hAnsi="Calibri" w:cs="Calibri"/>
                          <w:i/>
                          <w:iCs/>
                          <w:sz w:val="28"/>
                          <w:szCs w:val="28"/>
                        </w:rPr>
                        <w:t>………………………………………</w:t>
                      </w:r>
                      <w:r>
                        <w:rPr>
                          <w:rFonts w:ascii="Calibri" w:hAnsi="Calibri" w:cs="Calibri"/>
                          <w:i/>
                          <w:iCs/>
                          <w:sz w:val="28"/>
                          <w:szCs w:val="28"/>
                        </w:rPr>
                        <w:tab/>
                        <w:t>Okul</w:t>
                      </w:r>
                      <w:r>
                        <w:rPr>
                          <w:rFonts w:ascii="Calibri" w:hAnsi="Calibri" w:cs="Calibri"/>
                          <w:i/>
                          <w:iCs/>
                          <w:spacing w:val="-4"/>
                          <w:sz w:val="28"/>
                          <w:szCs w:val="28"/>
                        </w:rPr>
                        <w:t xml:space="preserve"> </w:t>
                      </w:r>
                      <w:r>
                        <w:rPr>
                          <w:rFonts w:ascii="Calibri" w:hAnsi="Calibri" w:cs="Calibri"/>
                          <w:i/>
                          <w:iCs/>
                          <w:sz w:val="28"/>
                          <w:szCs w:val="28"/>
                        </w:rPr>
                        <w:t>No.:……..</w:t>
                      </w:r>
                      <w:r>
                        <w:rPr>
                          <w:rFonts w:ascii="Calibri" w:hAnsi="Calibri" w:cs="Calibri"/>
                          <w:i/>
                          <w:iCs/>
                          <w:sz w:val="28"/>
                          <w:szCs w:val="28"/>
                        </w:rPr>
                        <w:tab/>
                        <w:t>Sınıf:</w:t>
                      </w:r>
                      <w:r>
                        <w:rPr>
                          <w:rFonts w:ascii="Calibri" w:hAnsi="Calibri" w:cs="Calibri"/>
                          <w:i/>
                          <w:iCs/>
                          <w:spacing w:val="-4"/>
                          <w:sz w:val="28"/>
                          <w:szCs w:val="28"/>
                        </w:rPr>
                        <w:t xml:space="preserve"> </w:t>
                      </w:r>
                      <w:r>
                        <w:rPr>
                          <w:rFonts w:ascii="Calibri" w:hAnsi="Calibri" w:cs="Calibri"/>
                          <w:i/>
                          <w:iCs/>
                          <w:sz w:val="28"/>
                          <w:szCs w:val="28"/>
                        </w:rPr>
                        <w:t>6/……...</w:t>
                      </w:r>
                    </w:p>
                  </w:txbxContent>
                </v:textbox>
                <w10:anchorlock/>
              </v:shape>
            </w:pict>
          </mc:Fallback>
        </mc:AlternateContent>
      </w:r>
    </w:p>
    <w:p w14:paraId="22EB8860" w14:textId="77777777" w:rsidR="008B02EF" w:rsidRDefault="008B02EF">
      <w:pPr>
        <w:pStyle w:val="GvdeMetni"/>
        <w:kinsoku w:val="0"/>
        <w:overflowPunct w:val="0"/>
        <w:rPr>
          <w:rFonts w:ascii="Times New Roman" w:hAnsi="Times New Roman" w:cs="Times New Roman"/>
          <w:sz w:val="12"/>
          <w:szCs w:val="12"/>
        </w:rPr>
      </w:pPr>
    </w:p>
    <w:tbl>
      <w:tblPr>
        <w:tblW w:w="0" w:type="auto"/>
        <w:tblInd w:w="198" w:type="dxa"/>
        <w:tblLayout w:type="fixed"/>
        <w:tblCellMar>
          <w:left w:w="0" w:type="dxa"/>
          <w:right w:w="0" w:type="dxa"/>
        </w:tblCellMar>
        <w:tblLook w:val="0000" w:firstRow="0" w:lastRow="0" w:firstColumn="0" w:lastColumn="0" w:noHBand="0" w:noVBand="0"/>
      </w:tblPr>
      <w:tblGrid>
        <w:gridCol w:w="959"/>
        <w:gridCol w:w="1248"/>
        <w:gridCol w:w="1248"/>
        <w:gridCol w:w="1248"/>
        <w:gridCol w:w="1248"/>
        <w:gridCol w:w="1211"/>
        <w:gridCol w:w="1184"/>
        <w:gridCol w:w="1796"/>
      </w:tblGrid>
      <w:tr w:rsidR="008B02EF" w14:paraId="1EAC75BA" w14:textId="77777777" w:rsidTr="00D66E74">
        <w:trPr>
          <w:trHeight w:val="685"/>
        </w:trPr>
        <w:tc>
          <w:tcPr>
            <w:tcW w:w="959" w:type="dxa"/>
            <w:tcBorders>
              <w:top w:val="single" w:sz="6" w:space="0" w:color="77085A"/>
              <w:left w:val="single" w:sz="6" w:space="0" w:color="77085A"/>
              <w:bottom w:val="single" w:sz="6" w:space="0" w:color="77085A"/>
              <w:right w:val="single" w:sz="6" w:space="0" w:color="77085A"/>
            </w:tcBorders>
            <w:shd w:val="clear" w:color="auto" w:fill="FDE2B8"/>
          </w:tcPr>
          <w:p w14:paraId="40DB81CC" w14:textId="1E034C1A" w:rsidR="008B02EF" w:rsidRDefault="008B02EF">
            <w:pPr>
              <w:pStyle w:val="TableParagraph"/>
              <w:kinsoku w:val="0"/>
              <w:overflowPunct w:val="0"/>
              <w:spacing w:before="53"/>
              <w:ind w:left="62"/>
              <w:rPr>
                <w:b/>
                <w:bCs/>
              </w:rPr>
            </w:pPr>
            <w:r>
              <w:rPr>
                <w:b/>
                <w:bCs/>
              </w:rPr>
              <w:t>1.</w:t>
            </w:r>
            <w:r>
              <w:rPr>
                <w:b/>
                <w:bCs/>
                <w:spacing w:val="-3"/>
              </w:rPr>
              <w:t xml:space="preserve"> </w:t>
            </w:r>
            <w:r>
              <w:rPr>
                <w:b/>
                <w:bCs/>
              </w:rPr>
              <w:t>SORU</w:t>
            </w:r>
            <w:r w:rsidR="00032839">
              <w:rPr>
                <w:b/>
                <w:bCs/>
              </w:rPr>
              <w:br/>
              <w:t>(</w:t>
            </w:r>
            <w:r w:rsidR="003C5BF8">
              <w:rPr>
                <w:b/>
                <w:bCs/>
              </w:rPr>
              <w:t>20</w:t>
            </w:r>
            <w:r w:rsidR="00032839">
              <w:rPr>
                <w:b/>
                <w:bCs/>
              </w:rPr>
              <w:t xml:space="preserve"> P)</w:t>
            </w:r>
          </w:p>
        </w:tc>
        <w:tc>
          <w:tcPr>
            <w:tcW w:w="1248" w:type="dxa"/>
            <w:tcBorders>
              <w:top w:val="single" w:sz="6" w:space="0" w:color="77085A"/>
              <w:left w:val="single" w:sz="6" w:space="0" w:color="77085A"/>
              <w:bottom w:val="single" w:sz="6" w:space="0" w:color="77085A"/>
              <w:right w:val="single" w:sz="6" w:space="0" w:color="77085A"/>
            </w:tcBorders>
            <w:shd w:val="clear" w:color="auto" w:fill="FDE2B8"/>
          </w:tcPr>
          <w:p w14:paraId="400F4E6B" w14:textId="53EBA3C4" w:rsidR="008B02EF" w:rsidRDefault="008B02EF">
            <w:pPr>
              <w:pStyle w:val="TableParagraph"/>
              <w:kinsoku w:val="0"/>
              <w:overflowPunct w:val="0"/>
              <w:spacing w:before="53"/>
              <w:ind w:left="213"/>
              <w:rPr>
                <w:b/>
                <w:bCs/>
              </w:rPr>
            </w:pPr>
            <w:r>
              <w:rPr>
                <w:b/>
                <w:bCs/>
              </w:rPr>
              <w:t>2.</w:t>
            </w:r>
            <w:r>
              <w:rPr>
                <w:b/>
                <w:bCs/>
                <w:spacing w:val="-3"/>
              </w:rPr>
              <w:t xml:space="preserve"> </w:t>
            </w:r>
            <w:r>
              <w:rPr>
                <w:b/>
                <w:bCs/>
              </w:rPr>
              <w:t>SORU</w:t>
            </w:r>
            <w:r w:rsidR="00032839">
              <w:rPr>
                <w:b/>
                <w:bCs/>
              </w:rPr>
              <w:t xml:space="preserve"> (</w:t>
            </w:r>
            <w:r w:rsidR="003C5BF8">
              <w:rPr>
                <w:b/>
                <w:bCs/>
              </w:rPr>
              <w:t>20</w:t>
            </w:r>
            <w:r w:rsidR="00032839">
              <w:rPr>
                <w:b/>
                <w:bCs/>
              </w:rPr>
              <w:t xml:space="preserve"> P)</w:t>
            </w:r>
          </w:p>
        </w:tc>
        <w:tc>
          <w:tcPr>
            <w:tcW w:w="1248" w:type="dxa"/>
            <w:tcBorders>
              <w:top w:val="single" w:sz="6" w:space="0" w:color="77085A"/>
              <w:left w:val="single" w:sz="6" w:space="0" w:color="77085A"/>
              <w:bottom w:val="single" w:sz="6" w:space="0" w:color="77085A"/>
              <w:right w:val="single" w:sz="6" w:space="0" w:color="77085A"/>
            </w:tcBorders>
            <w:shd w:val="clear" w:color="auto" w:fill="FDE2B8"/>
          </w:tcPr>
          <w:p w14:paraId="26403A83" w14:textId="0B271274" w:rsidR="008B02EF" w:rsidRDefault="008B02EF">
            <w:pPr>
              <w:pStyle w:val="TableParagraph"/>
              <w:kinsoku w:val="0"/>
              <w:overflowPunct w:val="0"/>
              <w:spacing w:before="53"/>
              <w:ind w:left="213"/>
              <w:rPr>
                <w:b/>
                <w:bCs/>
              </w:rPr>
            </w:pPr>
            <w:r>
              <w:rPr>
                <w:b/>
                <w:bCs/>
              </w:rPr>
              <w:t>3.</w:t>
            </w:r>
            <w:r>
              <w:rPr>
                <w:b/>
                <w:bCs/>
                <w:spacing w:val="-3"/>
              </w:rPr>
              <w:t xml:space="preserve"> </w:t>
            </w:r>
            <w:r>
              <w:rPr>
                <w:b/>
                <w:bCs/>
              </w:rPr>
              <w:t>SORU</w:t>
            </w:r>
            <w:r w:rsidR="00032839">
              <w:rPr>
                <w:b/>
                <w:bCs/>
              </w:rPr>
              <w:t xml:space="preserve"> (1</w:t>
            </w:r>
            <w:r w:rsidR="003C5BF8">
              <w:rPr>
                <w:b/>
                <w:bCs/>
              </w:rPr>
              <w:t>0</w:t>
            </w:r>
            <w:r w:rsidR="00032839">
              <w:rPr>
                <w:b/>
                <w:bCs/>
              </w:rPr>
              <w:t xml:space="preserve"> P)</w:t>
            </w:r>
          </w:p>
        </w:tc>
        <w:tc>
          <w:tcPr>
            <w:tcW w:w="1248" w:type="dxa"/>
            <w:tcBorders>
              <w:top w:val="single" w:sz="6" w:space="0" w:color="77085A"/>
              <w:left w:val="single" w:sz="6" w:space="0" w:color="77085A"/>
              <w:bottom w:val="single" w:sz="6" w:space="0" w:color="77085A"/>
              <w:right w:val="single" w:sz="6" w:space="0" w:color="77085A"/>
            </w:tcBorders>
            <w:shd w:val="clear" w:color="auto" w:fill="FDE2B8"/>
          </w:tcPr>
          <w:p w14:paraId="09116CB0" w14:textId="7723DFAB" w:rsidR="008B02EF" w:rsidRDefault="008B02EF">
            <w:pPr>
              <w:pStyle w:val="TableParagraph"/>
              <w:kinsoku w:val="0"/>
              <w:overflowPunct w:val="0"/>
              <w:spacing w:before="53"/>
              <w:ind w:left="213"/>
              <w:rPr>
                <w:b/>
                <w:bCs/>
              </w:rPr>
            </w:pPr>
            <w:r>
              <w:rPr>
                <w:b/>
                <w:bCs/>
              </w:rPr>
              <w:t>4.</w:t>
            </w:r>
            <w:r>
              <w:rPr>
                <w:b/>
                <w:bCs/>
                <w:spacing w:val="-3"/>
              </w:rPr>
              <w:t xml:space="preserve"> </w:t>
            </w:r>
            <w:r>
              <w:rPr>
                <w:b/>
                <w:bCs/>
              </w:rPr>
              <w:t>SORU</w:t>
            </w:r>
            <w:r w:rsidR="00032839">
              <w:rPr>
                <w:b/>
                <w:bCs/>
              </w:rPr>
              <w:t xml:space="preserve"> (1</w:t>
            </w:r>
            <w:r w:rsidR="003C5BF8">
              <w:rPr>
                <w:b/>
                <w:bCs/>
              </w:rPr>
              <w:t>0</w:t>
            </w:r>
            <w:r w:rsidR="00032839">
              <w:rPr>
                <w:b/>
                <w:bCs/>
              </w:rPr>
              <w:t xml:space="preserve"> P)</w:t>
            </w:r>
          </w:p>
        </w:tc>
        <w:tc>
          <w:tcPr>
            <w:tcW w:w="1248" w:type="dxa"/>
            <w:tcBorders>
              <w:top w:val="single" w:sz="6" w:space="0" w:color="77085A"/>
              <w:left w:val="single" w:sz="6" w:space="0" w:color="77085A"/>
              <w:bottom w:val="single" w:sz="6" w:space="0" w:color="77085A"/>
              <w:right w:val="single" w:sz="6" w:space="0" w:color="77085A"/>
            </w:tcBorders>
            <w:shd w:val="clear" w:color="auto" w:fill="FDE2B8"/>
          </w:tcPr>
          <w:p w14:paraId="7C835F25" w14:textId="4BF86516" w:rsidR="008B02EF" w:rsidRDefault="008B02EF">
            <w:pPr>
              <w:pStyle w:val="TableParagraph"/>
              <w:kinsoku w:val="0"/>
              <w:overflowPunct w:val="0"/>
              <w:spacing w:before="53"/>
              <w:ind w:left="216"/>
              <w:rPr>
                <w:b/>
                <w:bCs/>
              </w:rPr>
            </w:pPr>
            <w:r>
              <w:rPr>
                <w:b/>
                <w:bCs/>
              </w:rPr>
              <w:t>5.</w:t>
            </w:r>
            <w:r>
              <w:rPr>
                <w:b/>
                <w:bCs/>
                <w:spacing w:val="-3"/>
              </w:rPr>
              <w:t xml:space="preserve"> </w:t>
            </w:r>
            <w:r>
              <w:rPr>
                <w:b/>
                <w:bCs/>
              </w:rPr>
              <w:t>SORU</w:t>
            </w:r>
            <w:r w:rsidR="00032839">
              <w:rPr>
                <w:b/>
                <w:bCs/>
              </w:rPr>
              <w:t xml:space="preserve"> (15 P)</w:t>
            </w:r>
          </w:p>
        </w:tc>
        <w:tc>
          <w:tcPr>
            <w:tcW w:w="1211" w:type="dxa"/>
            <w:tcBorders>
              <w:top w:val="single" w:sz="6" w:space="0" w:color="77085A"/>
              <w:left w:val="single" w:sz="6" w:space="0" w:color="77085A"/>
              <w:bottom w:val="single" w:sz="6" w:space="0" w:color="77085A"/>
              <w:right w:val="single" w:sz="6" w:space="0" w:color="77085A"/>
            </w:tcBorders>
            <w:shd w:val="clear" w:color="auto" w:fill="FDE2B8"/>
          </w:tcPr>
          <w:p w14:paraId="56E60C05" w14:textId="3AC08C48" w:rsidR="008B02EF" w:rsidRDefault="008B02EF">
            <w:pPr>
              <w:pStyle w:val="TableParagraph"/>
              <w:kinsoku w:val="0"/>
              <w:overflowPunct w:val="0"/>
              <w:spacing w:before="53"/>
              <w:ind w:left="223"/>
              <w:rPr>
                <w:b/>
                <w:bCs/>
              </w:rPr>
            </w:pPr>
            <w:r>
              <w:rPr>
                <w:b/>
                <w:bCs/>
              </w:rPr>
              <w:t>6.SORU</w:t>
            </w:r>
            <w:r w:rsidR="00032839">
              <w:rPr>
                <w:b/>
                <w:bCs/>
              </w:rPr>
              <w:t xml:space="preserve"> (1</w:t>
            </w:r>
            <w:r w:rsidR="003C5BF8">
              <w:rPr>
                <w:b/>
                <w:bCs/>
              </w:rPr>
              <w:t>0</w:t>
            </w:r>
            <w:r w:rsidR="00032839">
              <w:rPr>
                <w:b/>
                <w:bCs/>
              </w:rPr>
              <w:t xml:space="preserve"> P)</w:t>
            </w:r>
          </w:p>
        </w:tc>
        <w:tc>
          <w:tcPr>
            <w:tcW w:w="1184" w:type="dxa"/>
            <w:tcBorders>
              <w:top w:val="single" w:sz="6" w:space="0" w:color="77085A"/>
              <w:left w:val="single" w:sz="6" w:space="0" w:color="77085A"/>
              <w:bottom w:val="single" w:sz="6" w:space="0" w:color="77085A"/>
              <w:right w:val="single" w:sz="6" w:space="0" w:color="77085A"/>
            </w:tcBorders>
            <w:shd w:val="clear" w:color="auto" w:fill="FDE2B8"/>
          </w:tcPr>
          <w:p w14:paraId="52680624" w14:textId="3772B148" w:rsidR="008B02EF" w:rsidRDefault="008B02EF">
            <w:pPr>
              <w:pStyle w:val="TableParagraph"/>
              <w:kinsoku w:val="0"/>
              <w:overflowPunct w:val="0"/>
              <w:spacing w:before="53"/>
              <w:ind w:left="211"/>
              <w:rPr>
                <w:b/>
                <w:bCs/>
              </w:rPr>
            </w:pPr>
            <w:r>
              <w:rPr>
                <w:b/>
                <w:bCs/>
              </w:rPr>
              <w:t>7.SORU</w:t>
            </w:r>
            <w:r w:rsidR="00032839">
              <w:rPr>
                <w:b/>
                <w:bCs/>
              </w:rPr>
              <w:t xml:space="preserve"> (</w:t>
            </w:r>
            <w:r w:rsidR="003C5BF8">
              <w:rPr>
                <w:b/>
                <w:bCs/>
              </w:rPr>
              <w:t>15</w:t>
            </w:r>
            <w:r w:rsidR="00032839">
              <w:rPr>
                <w:b/>
                <w:bCs/>
              </w:rPr>
              <w:t xml:space="preserve"> P)</w:t>
            </w:r>
          </w:p>
        </w:tc>
        <w:tc>
          <w:tcPr>
            <w:tcW w:w="1796" w:type="dxa"/>
            <w:tcBorders>
              <w:top w:val="single" w:sz="6" w:space="0" w:color="77085A"/>
              <w:left w:val="single" w:sz="6" w:space="0" w:color="77085A"/>
              <w:bottom w:val="single" w:sz="6" w:space="0" w:color="77085A"/>
              <w:right w:val="single" w:sz="6" w:space="0" w:color="77085A"/>
            </w:tcBorders>
            <w:shd w:val="clear" w:color="auto" w:fill="FDE2B8"/>
          </w:tcPr>
          <w:p w14:paraId="7BC06340" w14:textId="77777777" w:rsidR="008B02EF" w:rsidRDefault="008B02EF">
            <w:pPr>
              <w:pStyle w:val="TableParagraph"/>
              <w:kinsoku w:val="0"/>
              <w:overflowPunct w:val="0"/>
              <w:spacing w:before="55"/>
              <w:ind w:left="275"/>
              <w:rPr>
                <w:b/>
                <w:bCs/>
                <w:sz w:val="22"/>
                <w:szCs w:val="22"/>
              </w:rPr>
            </w:pPr>
            <w:r>
              <w:rPr>
                <w:b/>
                <w:bCs/>
                <w:sz w:val="22"/>
                <w:szCs w:val="22"/>
              </w:rPr>
              <w:t>TOPLAM</w:t>
            </w:r>
            <w:r>
              <w:rPr>
                <w:b/>
                <w:bCs/>
                <w:spacing w:val="-3"/>
                <w:sz w:val="22"/>
                <w:szCs w:val="22"/>
              </w:rPr>
              <w:t xml:space="preserve"> </w:t>
            </w:r>
            <w:r>
              <w:rPr>
                <w:b/>
                <w:bCs/>
                <w:sz w:val="22"/>
                <w:szCs w:val="22"/>
              </w:rPr>
              <w:t>PUAN</w:t>
            </w:r>
          </w:p>
        </w:tc>
      </w:tr>
      <w:tr w:rsidR="008B02EF" w14:paraId="378DAE32" w14:textId="77777777" w:rsidTr="00D66E74">
        <w:trPr>
          <w:trHeight w:val="515"/>
        </w:trPr>
        <w:tc>
          <w:tcPr>
            <w:tcW w:w="959" w:type="dxa"/>
            <w:tcBorders>
              <w:top w:val="single" w:sz="6" w:space="0" w:color="77085A"/>
              <w:left w:val="single" w:sz="6" w:space="0" w:color="77085A"/>
              <w:bottom w:val="single" w:sz="6" w:space="0" w:color="77085A"/>
              <w:right w:val="single" w:sz="6" w:space="0" w:color="77085A"/>
            </w:tcBorders>
            <w:shd w:val="clear" w:color="auto" w:fill="FFF9F0"/>
          </w:tcPr>
          <w:p w14:paraId="592D3490" w14:textId="77777777" w:rsidR="008B02EF" w:rsidRDefault="008B02EF">
            <w:pPr>
              <w:pStyle w:val="TableParagraph"/>
              <w:kinsoku w:val="0"/>
              <w:overflowPunct w:val="0"/>
              <w:ind w:left="0"/>
              <w:rPr>
                <w:rFonts w:ascii="Times New Roman" w:hAnsi="Times New Roman" w:cs="Times New Roman"/>
                <w:sz w:val="22"/>
                <w:szCs w:val="22"/>
              </w:rPr>
            </w:pPr>
          </w:p>
        </w:tc>
        <w:tc>
          <w:tcPr>
            <w:tcW w:w="1248" w:type="dxa"/>
            <w:tcBorders>
              <w:top w:val="single" w:sz="6" w:space="0" w:color="77085A"/>
              <w:left w:val="single" w:sz="6" w:space="0" w:color="77085A"/>
              <w:bottom w:val="single" w:sz="6" w:space="0" w:color="77085A"/>
              <w:right w:val="single" w:sz="6" w:space="0" w:color="77085A"/>
            </w:tcBorders>
            <w:shd w:val="clear" w:color="auto" w:fill="FFF9F0"/>
          </w:tcPr>
          <w:p w14:paraId="364669E8" w14:textId="77777777" w:rsidR="008B02EF" w:rsidRDefault="008B02EF">
            <w:pPr>
              <w:pStyle w:val="TableParagraph"/>
              <w:kinsoku w:val="0"/>
              <w:overflowPunct w:val="0"/>
              <w:ind w:left="0"/>
              <w:rPr>
                <w:rFonts w:ascii="Times New Roman" w:hAnsi="Times New Roman" w:cs="Times New Roman"/>
                <w:sz w:val="22"/>
                <w:szCs w:val="22"/>
              </w:rPr>
            </w:pPr>
          </w:p>
        </w:tc>
        <w:tc>
          <w:tcPr>
            <w:tcW w:w="1248" w:type="dxa"/>
            <w:tcBorders>
              <w:top w:val="single" w:sz="6" w:space="0" w:color="77085A"/>
              <w:left w:val="single" w:sz="6" w:space="0" w:color="77085A"/>
              <w:bottom w:val="single" w:sz="6" w:space="0" w:color="77085A"/>
              <w:right w:val="single" w:sz="6" w:space="0" w:color="77085A"/>
            </w:tcBorders>
            <w:shd w:val="clear" w:color="auto" w:fill="FFF9F0"/>
          </w:tcPr>
          <w:p w14:paraId="4659AAD8" w14:textId="77777777" w:rsidR="008B02EF" w:rsidRDefault="008B02EF">
            <w:pPr>
              <w:pStyle w:val="TableParagraph"/>
              <w:kinsoku w:val="0"/>
              <w:overflowPunct w:val="0"/>
              <w:ind w:left="0"/>
              <w:rPr>
                <w:rFonts w:ascii="Times New Roman" w:hAnsi="Times New Roman" w:cs="Times New Roman"/>
                <w:sz w:val="22"/>
                <w:szCs w:val="22"/>
              </w:rPr>
            </w:pPr>
          </w:p>
        </w:tc>
        <w:tc>
          <w:tcPr>
            <w:tcW w:w="1248" w:type="dxa"/>
            <w:tcBorders>
              <w:top w:val="single" w:sz="6" w:space="0" w:color="77085A"/>
              <w:left w:val="single" w:sz="6" w:space="0" w:color="77085A"/>
              <w:bottom w:val="single" w:sz="6" w:space="0" w:color="77085A"/>
              <w:right w:val="single" w:sz="6" w:space="0" w:color="77085A"/>
            </w:tcBorders>
            <w:shd w:val="clear" w:color="auto" w:fill="FFF9F0"/>
          </w:tcPr>
          <w:p w14:paraId="78FBF7D5" w14:textId="77777777" w:rsidR="008B02EF" w:rsidRDefault="008B02EF">
            <w:pPr>
              <w:pStyle w:val="TableParagraph"/>
              <w:kinsoku w:val="0"/>
              <w:overflowPunct w:val="0"/>
              <w:ind w:left="0"/>
              <w:rPr>
                <w:rFonts w:ascii="Times New Roman" w:hAnsi="Times New Roman" w:cs="Times New Roman"/>
                <w:sz w:val="22"/>
                <w:szCs w:val="22"/>
              </w:rPr>
            </w:pPr>
          </w:p>
        </w:tc>
        <w:tc>
          <w:tcPr>
            <w:tcW w:w="1248" w:type="dxa"/>
            <w:tcBorders>
              <w:top w:val="single" w:sz="6" w:space="0" w:color="77085A"/>
              <w:left w:val="single" w:sz="6" w:space="0" w:color="77085A"/>
              <w:bottom w:val="single" w:sz="6" w:space="0" w:color="77085A"/>
              <w:right w:val="single" w:sz="6" w:space="0" w:color="77085A"/>
            </w:tcBorders>
            <w:shd w:val="clear" w:color="auto" w:fill="FFF9F0"/>
          </w:tcPr>
          <w:p w14:paraId="755F9EA3" w14:textId="77777777" w:rsidR="008B02EF" w:rsidRDefault="008B02EF">
            <w:pPr>
              <w:pStyle w:val="TableParagraph"/>
              <w:kinsoku w:val="0"/>
              <w:overflowPunct w:val="0"/>
              <w:ind w:left="0"/>
              <w:rPr>
                <w:rFonts w:ascii="Times New Roman" w:hAnsi="Times New Roman" w:cs="Times New Roman"/>
                <w:sz w:val="22"/>
                <w:szCs w:val="22"/>
              </w:rPr>
            </w:pPr>
          </w:p>
        </w:tc>
        <w:tc>
          <w:tcPr>
            <w:tcW w:w="1211" w:type="dxa"/>
            <w:tcBorders>
              <w:top w:val="single" w:sz="6" w:space="0" w:color="77085A"/>
              <w:left w:val="single" w:sz="6" w:space="0" w:color="77085A"/>
              <w:bottom w:val="single" w:sz="6" w:space="0" w:color="77085A"/>
              <w:right w:val="single" w:sz="6" w:space="0" w:color="77085A"/>
            </w:tcBorders>
            <w:shd w:val="clear" w:color="auto" w:fill="FFF9F0"/>
          </w:tcPr>
          <w:p w14:paraId="7055C195" w14:textId="77777777" w:rsidR="008B02EF" w:rsidRDefault="008B02EF">
            <w:pPr>
              <w:pStyle w:val="TableParagraph"/>
              <w:kinsoku w:val="0"/>
              <w:overflowPunct w:val="0"/>
              <w:ind w:left="0"/>
              <w:rPr>
                <w:rFonts w:ascii="Times New Roman" w:hAnsi="Times New Roman" w:cs="Times New Roman"/>
                <w:sz w:val="22"/>
                <w:szCs w:val="22"/>
              </w:rPr>
            </w:pPr>
          </w:p>
        </w:tc>
        <w:tc>
          <w:tcPr>
            <w:tcW w:w="1184" w:type="dxa"/>
            <w:tcBorders>
              <w:top w:val="single" w:sz="6" w:space="0" w:color="77085A"/>
              <w:left w:val="single" w:sz="6" w:space="0" w:color="77085A"/>
              <w:bottom w:val="single" w:sz="6" w:space="0" w:color="77085A"/>
              <w:right w:val="single" w:sz="6" w:space="0" w:color="77085A"/>
            </w:tcBorders>
            <w:shd w:val="clear" w:color="auto" w:fill="FFF9F0"/>
          </w:tcPr>
          <w:p w14:paraId="24F06066" w14:textId="77777777" w:rsidR="008B02EF" w:rsidRDefault="008B02EF">
            <w:pPr>
              <w:pStyle w:val="TableParagraph"/>
              <w:kinsoku w:val="0"/>
              <w:overflowPunct w:val="0"/>
              <w:ind w:left="0"/>
              <w:rPr>
                <w:rFonts w:ascii="Times New Roman" w:hAnsi="Times New Roman" w:cs="Times New Roman"/>
                <w:sz w:val="22"/>
                <w:szCs w:val="22"/>
              </w:rPr>
            </w:pPr>
          </w:p>
        </w:tc>
        <w:tc>
          <w:tcPr>
            <w:tcW w:w="1796" w:type="dxa"/>
            <w:tcBorders>
              <w:top w:val="single" w:sz="6" w:space="0" w:color="77085A"/>
              <w:left w:val="single" w:sz="6" w:space="0" w:color="77085A"/>
              <w:bottom w:val="single" w:sz="6" w:space="0" w:color="77085A"/>
              <w:right w:val="single" w:sz="6" w:space="0" w:color="77085A"/>
            </w:tcBorders>
            <w:shd w:val="clear" w:color="auto" w:fill="FFF9F0"/>
          </w:tcPr>
          <w:p w14:paraId="34AEF8DB" w14:textId="77777777" w:rsidR="008B02EF" w:rsidRDefault="008B02EF">
            <w:pPr>
              <w:pStyle w:val="TableParagraph"/>
              <w:kinsoku w:val="0"/>
              <w:overflowPunct w:val="0"/>
              <w:ind w:left="0"/>
              <w:rPr>
                <w:rFonts w:ascii="Times New Roman" w:hAnsi="Times New Roman" w:cs="Times New Roman"/>
                <w:sz w:val="22"/>
                <w:szCs w:val="22"/>
              </w:rPr>
            </w:pPr>
          </w:p>
        </w:tc>
      </w:tr>
    </w:tbl>
    <w:p w14:paraId="51607653" w14:textId="77777777" w:rsidR="008B02EF" w:rsidRDefault="008B02EF">
      <w:pPr>
        <w:pStyle w:val="GvdeMetni"/>
        <w:kinsoku w:val="0"/>
        <w:overflowPunct w:val="0"/>
        <w:spacing w:before="3"/>
        <w:rPr>
          <w:rFonts w:ascii="Times New Roman" w:hAnsi="Times New Roman" w:cs="Times New Roman"/>
          <w:sz w:val="10"/>
          <w:szCs w:val="10"/>
        </w:rPr>
      </w:pPr>
    </w:p>
    <w:p w14:paraId="30277C8E" w14:textId="77777777" w:rsidR="00032839" w:rsidRPr="00BD24A6" w:rsidRDefault="00032839" w:rsidP="00D66E74">
      <w:pPr>
        <w:pStyle w:val="GvdeMetni"/>
        <w:kinsoku w:val="0"/>
        <w:overflowPunct w:val="0"/>
        <w:spacing w:before="122" w:after="120" w:line="221" w:lineRule="auto"/>
        <w:ind w:left="312" w:right="824"/>
        <w:jc w:val="both"/>
        <w:rPr>
          <w:rFonts w:cs="ArialMT"/>
          <w:sz w:val="28"/>
          <w:szCs w:val="26"/>
          <w:lang w:eastAsia="en-US"/>
        </w:rPr>
      </w:pPr>
      <w:r w:rsidRPr="00BD24A6">
        <w:rPr>
          <w:rFonts w:cs="ArialMT"/>
          <w:sz w:val="28"/>
          <w:szCs w:val="26"/>
          <w:lang w:eastAsia="en-US"/>
        </w:rPr>
        <w:t>Kişi, okurken kendi dışındaki inançlara, bakış biçimlerine, duygulara, düşüncelere saygılı</w:t>
      </w:r>
      <w:r>
        <w:rPr>
          <w:rFonts w:cs="ArialMT"/>
          <w:sz w:val="28"/>
          <w:szCs w:val="26"/>
          <w:lang w:eastAsia="en-US"/>
        </w:rPr>
        <w:t xml:space="preserve"> </w:t>
      </w:r>
      <w:r w:rsidRPr="00BD24A6">
        <w:rPr>
          <w:rFonts w:cs="ArialMT"/>
          <w:sz w:val="28"/>
          <w:szCs w:val="26"/>
          <w:lang w:eastAsia="en-US"/>
        </w:rPr>
        <w:t>davranmanın önemini gitgide daha çok kavrar. Kişinin düşüncesi, duyguları yeni bilgilerle</w:t>
      </w:r>
      <w:r>
        <w:rPr>
          <w:rFonts w:cs="ArialMT"/>
          <w:sz w:val="28"/>
          <w:szCs w:val="26"/>
          <w:lang w:eastAsia="en-US"/>
        </w:rPr>
        <w:t xml:space="preserve"> </w:t>
      </w:r>
      <w:r w:rsidRPr="00BD24A6">
        <w:rPr>
          <w:rFonts w:cs="ArialMT"/>
          <w:sz w:val="28"/>
          <w:szCs w:val="26"/>
          <w:lang w:eastAsia="en-US"/>
        </w:rPr>
        <w:t>sürekli değişir, parıltı kazanır. Okumak değiştirir bizi. Değişmek ise yaratıcı kılar.</w:t>
      </w:r>
    </w:p>
    <w:p w14:paraId="75E22508" w14:textId="77777777" w:rsidR="00032839" w:rsidRDefault="00032839" w:rsidP="00D66E74">
      <w:pPr>
        <w:pStyle w:val="ListeParagraf"/>
        <w:numPr>
          <w:ilvl w:val="0"/>
          <w:numId w:val="3"/>
        </w:numPr>
        <w:tabs>
          <w:tab w:val="left" w:pos="644"/>
        </w:tabs>
        <w:kinsoku w:val="0"/>
        <w:overflowPunct w:val="0"/>
        <w:spacing w:before="3"/>
        <w:ind w:left="643" w:right="824" w:hanging="332"/>
        <w:rPr>
          <w:b/>
          <w:bCs/>
          <w:color w:val="000000"/>
          <w:sz w:val="28"/>
          <w:szCs w:val="28"/>
        </w:rPr>
      </w:pPr>
      <w:r>
        <w:rPr>
          <w:b/>
          <w:bCs/>
          <w:sz w:val="28"/>
          <w:szCs w:val="28"/>
        </w:rPr>
        <w:t>Bu</w:t>
      </w:r>
      <w:r>
        <w:rPr>
          <w:b/>
          <w:bCs/>
          <w:spacing w:val="32"/>
          <w:sz w:val="28"/>
          <w:szCs w:val="28"/>
        </w:rPr>
        <w:t xml:space="preserve"> </w:t>
      </w:r>
      <w:r>
        <w:rPr>
          <w:b/>
          <w:bCs/>
          <w:sz w:val="28"/>
          <w:szCs w:val="28"/>
        </w:rPr>
        <w:t>metinde</w:t>
      </w:r>
      <w:r>
        <w:rPr>
          <w:b/>
          <w:bCs/>
          <w:spacing w:val="33"/>
          <w:sz w:val="28"/>
          <w:szCs w:val="28"/>
        </w:rPr>
        <w:t xml:space="preserve"> </w:t>
      </w:r>
      <w:r>
        <w:rPr>
          <w:b/>
          <w:bCs/>
          <w:sz w:val="28"/>
          <w:szCs w:val="28"/>
        </w:rPr>
        <w:t>yer</w:t>
      </w:r>
      <w:r>
        <w:rPr>
          <w:b/>
          <w:bCs/>
          <w:spacing w:val="30"/>
          <w:sz w:val="28"/>
          <w:szCs w:val="28"/>
        </w:rPr>
        <w:t xml:space="preserve"> </w:t>
      </w:r>
      <w:r>
        <w:rPr>
          <w:b/>
          <w:bCs/>
          <w:sz w:val="28"/>
          <w:szCs w:val="28"/>
        </w:rPr>
        <w:t>alan</w:t>
      </w:r>
      <w:r>
        <w:rPr>
          <w:b/>
          <w:bCs/>
          <w:spacing w:val="33"/>
          <w:sz w:val="28"/>
          <w:szCs w:val="28"/>
        </w:rPr>
        <w:t xml:space="preserve"> </w:t>
      </w:r>
      <w:r>
        <w:rPr>
          <w:b/>
          <w:bCs/>
          <w:sz w:val="28"/>
          <w:szCs w:val="28"/>
        </w:rPr>
        <w:t>bazı</w:t>
      </w:r>
      <w:r>
        <w:rPr>
          <w:b/>
          <w:bCs/>
          <w:spacing w:val="33"/>
          <w:sz w:val="28"/>
          <w:szCs w:val="28"/>
        </w:rPr>
        <w:t xml:space="preserve"> </w:t>
      </w:r>
      <w:r>
        <w:rPr>
          <w:b/>
          <w:bCs/>
          <w:sz w:val="28"/>
          <w:szCs w:val="28"/>
        </w:rPr>
        <w:t>sözcüklerin</w:t>
      </w:r>
      <w:r>
        <w:rPr>
          <w:b/>
          <w:bCs/>
          <w:spacing w:val="31"/>
          <w:sz w:val="28"/>
          <w:szCs w:val="28"/>
        </w:rPr>
        <w:t xml:space="preserve"> </w:t>
      </w:r>
      <w:r>
        <w:rPr>
          <w:b/>
          <w:bCs/>
          <w:sz w:val="28"/>
          <w:szCs w:val="28"/>
        </w:rPr>
        <w:t>anlamı</w:t>
      </w:r>
      <w:r>
        <w:rPr>
          <w:b/>
          <w:bCs/>
          <w:spacing w:val="30"/>
          <w:sz w:val="28"/>
          <w:szCs w:val="28"/>
        </w:rPr>
        <w:t xml:space="preserve"> </w:t>
      </w:r>
      <w:r>
        <w:rPr>
          <w:b/>
          <w:bCs/>
          <w:sz w:val="28"/>
          <w:szCs w:val="28"/>
        </w:rPr>
        <w:t>aşağıdaki</w:t>
      </w:r>
      <w:r>
        <w:rPr>
          <w:b/>
          <w:bCs/>
          <w:spacing w:val="33"/>
          <w:sz w:val="28"/>
          <w:szCs w:val="28"/>
        </w:rPr>
        <w:t xml:space="preserve"> </w:t>
      </w:r>
      <w:r>
        <w:rPr>
          <w:b/>
          <w:bCs/>
          <w:sz w:val="28"/>
          <w:szCs w:val="28"/>
        </w:rPr>
        <w:t>tabloda</w:t>
      </w:r>
      <w:r>
        <w:rPr>
          <w:b/>
          <w:bCs/>
          <w:spacing w:val="31"/>
          <w:sz w:val="28"/>
          <w:szCs w:val="28"/>
        </w:rPr>
        <w:t xml:space="preserve"> </w:t>
      </w:r>
      <w:r>
        <w:rPr>
          <w:b/>
          <w:bCs/>
          <w:sz w:val="28"/>
          <w:szCs w:val="28"/>
        </w:rPr>
        <w:t>verilmiştir.</w:t>
      </w:r>
    </w:p>
    <w:p w14:paraId="7FB38EC0" w14:textId="77777777" w:rsidR="00032839" w:rsidRDefault="00032839" w:rsidP="00552A6D">
      <w:pPr>
        <w:pStyle w:val="GvdeMetni"/>
        <w:kinsoku w:val="0"/>
        <w:overflowPunct w:val="0"/>
        <w:spacing w:before="1"/>
        <w:ind w:right="540"/>
        <w:rPr>
          <w:b/>
          <w:bCs/>
        </w:rPr>
      </w:pPr>
    </w:p>
    <w:tbl>
      <w:tblPr>
        <w:tblW w:w="0" w:type="auto"/>
        <w:tblInd w:w="273" w:type="dxa"/>
        <w:tblLayout w:type="fixed"/>
        <w:tblCellMar>
          <w:left w:w="0" w:type="dxa"/>
          <w:right w:w="0" w:type="dxa"/>
        </w:tblCellMar>
        <w:tblLook w:val="0000" w:firstRow="0" w:lastRow="0" w:firstColumn="0" w:lastColumn="0" w:noHBand="0" w:noVBand="0"/>
      </w:tblPr>
      <w:tblGrid>
        <w:gridCol w:w="1612"/>
        <w:gridCol w:w="8455"/>
      </w:tblGrid>
      <w:tr w:rsidR="00032839" w:rsidRPr="00BD24A6" w14:paraId="7093BA02" w14:textId="77777777" w:rsidTr="00D66E74">
        <w:trPr>
          <w:trHeight w:val="479"/>
        </w:trPr>
        <w:tc>
          <w:tcPr>
            <w:tcW w:w="1612" w:type="dxa"/>
            <w:tcBorders>
              <w:top w:val="single" w:sz="6" w:space="0" w:color="77085A"/>
              <w:left w:val="single" w:sz="6" w:space="0" w:color="77085A"/>
              <w:bottom w:val="single" w:sz="6" w:space="0" w:color="77085A"/>
              <w:right w:val="single" w:sz="6" w:space="0" w:color="77085A"/>
            </w:tcBorders>
            <w:shd w:val="clear" w:color="auto" w:fill="FDE2B8"/>
          </w:tcPr>
          <w:p w14:paraId="26785CDA" w14:textId="77777777" w:rsidR="00032839" w:rsidRPr="00BD24A6" w:rsidRDefault="00032839" w:rsidP="00552A6D">
            <w:pPr>
              <w:pStyle w:val="TableParagraph"/>
              <w:kinsoku w:val="0"/>
              <w:overflowPunct w:val="0"/>
              <w:spacing w:before="53"/>
              <w:ind w:left="59" w:right="540"/>
              <w:rPr>
                <w:b/>
                <w:bCs/>
                <w:sz w:val="28"/>
                <w:szCs w:val="28"/>
              </w:rPr>
            </w:pPr>
            <w:r w:rsidRPr="00BD24A6">
              <w:rPr>
                <w:b/>
                <w:bCs/>
                <w:sz w:val="28"/>
                <w:szCs w:val="28"/>
              </w:rPr>
              <w:t>Sözcük</w:t>
            </w:r>
          </w:p>
        </w:tc>
        <w:tc>
          <w:tcPr>
            <w:tcW w:w="8455" w:type="dxa"/>
            <w:tcBorders>
              <w:top w:val="single" w:sz="6" w:space="0" w:color="77085A"/>
              <w:left w:val="single" w:sz="6" w:space="0" w:color="77085A"/>
              <w:bottom w:val="single" w:sz="6" w:space="0" w:color="77085A"/>
              <w:right w:val="single" w:sz="6" w:space="0" w:color="77085A"/>
            </w:tcBorders>
            <w:shd w:val="clear" w:color="auto" w:fill="FDE2B8"/>
          </w:tcPr>
          <w:p w14:paraId="728EEFD5" w14:textId="77777777" w:rsidR="00032839" w:rsidRPr="00BD24A6" w:rsidRDefault="00032839" w:rsidP="00552A6D">
            <w:pPr>
              <w:pStyle w:val="TableParagraph"/>
              <w:kinsoku w:val="0"/>
              <w:overflowPunct w:val="0"/>
              <w:spacing w:before="53"/>
              <w:ind w:left="59" w:right="540"/>
              <w:rPr>
                <w:b/>
                <w:bCs/>
                <w:sz w:val="28"/>
                <w:szCs w:val="28"/>
              </w:rPr>
            </w:pPr>
            <w:r w:rsidRPr="00BD24A6">
              <w:rPr>
                <w:b/>
                <w:bCs/>
                <w:sz w:val="28"/>
                <w:szCs w:val="28"/>
              </w:rPr>
              <w:t>Sözcük</w:t>
            </w:r>
            <w:r w:rsidRPr="00BD24A6">
              <w:rPr>
                <w:b/>
                <w:bCs/>
                <w:spacing w:val="-3"/>
                <w:sz w:val="28"/>
                <w:szCs w:val="28"/>
              </w:rPr>
              <w:t xml:space="preserve"> </w:t>
            </w:r>
            <w:r w:rsidRPr="00BD24A6">
              <w:rPr>
                <w:b/>
                <w:bCs/>
                <w:sz w:val="28"/>
                <w:szCs w:val="28"/>
              </w:rPr>
              <w:t>Anlamı</w:t>
            </w:r>
          </w:p>
        </w:tc>
      </w:tr>
      <w:tr w:rsidR="00032839" w:rsidRPr="00BD24A6" w14:paraId="1A23F3DF" w14:textId="77777777" w:rsidTr="00D66E74">
        <w:trPr>
          <w:trHeight w:val="350"/>
        </w:trPr>
        <w:tc>
          <w:tcPr>
            <w:tcW w:w="1612" w:type="dxa"/>
            <w:tcBorders>
              <w:top w:val="single" w:sz="6" w:space="0" w:color="77085A"/>
              <w:left w:val="single" w:sz="6" w:space="0" w:color="77085A"/>
              <w:bottom w:val="single" w:sz="6" w:space="0" w:color="77085A"/>
              <w:right w:val="single" w:sz="6" w:space="0" w:color="77085A"/>
            </w:tcBorders>
          </w:tcPr>
          <w:p w14:paraId="6E53D3D6" w14:textId="77777777" w:rsidR="00032839" w:rsidRPr="00BD24A6" w:rsidRDefault="00032839" w:rsidP="00552A6D">
            <w:pPr>
              <w:pStyle w:val="TableParagraph"/>
              <w:kinsoku w:val="0"/>
              <w:overflowPunct w:val="0"/>
              <w:ind w:right="540"/>
              <w:rPr>
                <w:rFonts w:ascii="Times New Roman" w:hAnsi="Times New Roman" w:cs="Times New Roman"/>
                <w:sz w:val="28"/>
                <w:szCs w:val="28"/>
              </w:rPr>
            </w:pPr>
          </w:p>
        </w:tc>
        <w:tc>
          <w:tcPr>
            <w:tcW w:w="8455" w:type="dxa"/>
            <w:tcBorders>
              <w:top w:val="single" w:sz="6" w:space="0" w:color="77085A"/>
              <w:left w:val="single" w:sz="6" w:space="0" w:color="77085A"/>
              <w:bottom w:val="single" w:sz="6" w:space="0" w:color="77085A"/>
              <w:right w:val="single" w:sz="6" w:space="0" w:color="77085A"/>
            </w:tcBorders>
          </w:tcPr>
          <w:p w14:paraId="20F2B55A" w14:textId="77777777" w:rsidR="00032839" w:rsidRPr="00BD24A6" w:rsidRDefault="00032839" w:rsidP="00552A6D">
            <w:pPr>
              <w:pStyle w:val="TableParagraph"/>
              <w:kinsoku w:val="0"/>
              <w:overflowPunct w:val="0"/>
              <w:spacing w:line="266" w:lineRule="exact"/>
              <w:ind w:left="109" w:right="540"/>
              <w:rPr>
                <w:spacing w:val="-1"/>
                <w:sz w:val="28"/>
                <w:szCs w:val="28"/>
              </w:rPr>
            </w:pPr>
            <w:r w:rsidRPr="00BD24A6">
              <w:rPr>
                <w:spacing w:val="-2"/>
                <w:sz w:val="28"/>
                <w:szCs w:val="28"/>
              </w:rPr>
              <w:t>Kesintisiz</w:t>
            </w:r>
            <w:r w:rsidRPr="00BD24A6">
              <w:rPr>
                <w:spacing w:val="-1"/>
                <w:sz w:val="28"/>
                <w:szCs w:val="28"/>
              </w:rPr>
              <w:t xml:space="preserve"> </w:t>
            </w:r>
            <w:r w:rsidRPr="00BD24A6">
              <w:rPr>
                <w:spacing w:val="-2"/>
                <w:sz w:val="28"/>
                <w:szCs w:val="28"/>
              </w:rPr>
              <w:t>olarak</w:t>
            </w:r>
            <w:r w:rsidRPr="00BD24A6">
              <w:rPr>
                <w:sz w:val="28"/>
                <w:szCs w:val="28"/>
              </w:rPr>
              <w:t xml:space="preserve"> </w:t>
            </w:r>
            <w:r w:rsidRPr="00BD24A6">
              <w:rPr>
                <w:spacing w:val="-1"/>
                <w:sz w:val="28"/>
                <w:szCs w:val="28"/>
              </w:rPr>
              <w:t>süren,</w:t>
            </w:r>
            <w:r w:rsidRPr="00BD24A6">
              <w:rPr>
                <w:spacing w:val="1"/>
                <w:sz w:val="28"/>
                <w:szCs w:val="28"/>
              </w:rPr>
              <w:t xml:space="preserve"> </w:t>
            </w:r>
            <w:r w:rsidRPr="00BD24A6">
              <w:rPr>
                <w:spacing w:val="-1"/>
                <w:sz w:val="28"/>
                <w:szCs w:val="28"/>
              </w:rPr>
              <w:t>devamlı</w:t>
            </w:r>
          </w:p>
        </w:tc>
      </w:tr>
      <w:tr w:rsidR="00032839" w:rsidRPr="00BD24A6" w14:paraId="3B4A98D6" w14:textId="77777777" w:rsidTr="00D66E74">
        <w:trPr>
          <w:trHeight w:val="350"/>
        </w:trPr>
        <w:tc>
          <w:tcPr>
            <w:tcW w:w="1612" w:type="dxa"/>
            <w:tcBorders>
              <w:top w:val="single" w:sz="6" w:space="0" w:color="77085A"/>
              <w:left w:val="single" w:sz="6" w:space="0" w:color="77085A"/>
              <w:bottom w:val="single" w:sz="6" w:space="0" w:color="77085A"/>
              <w:right w:val="single" w:sz="6" w:space="0" w:color="77085A"/>
            </w:tcBorders>
          </w:tcPr>
          <w:p w14:paraId="704F71FF" w14:textId="77777777" w:rsidR="00032839" w:rsidRPr="00BD24A6" w:rsidRDefault="00032839" w:rsidP="00552A6D">
            <w:pPr>
              <w:pStyle w:val="TableParagraph"/>
              <w:kinsoku w:val="0"/>
              <w:overflowPunct w:val="0"/>
              <w:ind w:right="540"/>
              <w:rPr>
                <w:rFonts w:ascii="Times New Roman" w:hAnsi="Times New Roman" w:cs="Times New Roman"/>
                <w:sz w:val="28"/>
                <w:szCs w:val="28"/>
              </w:rPr>
            </w:pPr>
          </w:p>
        </w:tc>
        <w:tc>
          <w:tcPr>
            <w:tcW w:w="8455" w:type="dxa"/>
            <w:tcBorders>
              <w:top w:val="single" w:sz="6" w:space="0" w:color="77085A"/>
              <w:left w:val="single" w:sz="6" w:space="0" w:color="77085A"/>
              <w:bottom w:val="single" w:sz="6" w:space="0" w:color="77085A"/>
              <w:right w:val="single" w:sz="6" w:space="0" w:color="77085A"/>
            </w:tcBorders>
          </w:tcPr>
          <w:p w14:paraId="32D5487C" w14:textId="77777777" w:rsidR="00032839" w:rsidRPr="00BD24A6" w:rsidRDefault="00032839" w:rsidP="00552A6D">
            <w:pPr>
              <w:pStyle w:val="TableParagraph"/>
              <w:kinsoku w:val="0"/>
              <w:overflowPunct w:val="0"/>
              <w:spacing w:line="266" w:lineRule="exact"/>
              <w:ind w:left="109" w:right="540"/>
              <w:rPr>
                <w:sz w:val="28"/>
                <w:szCs w:val="28"/>
              </w:rPr>
            </w:pPr>
            <w:r w:rsidRPr="00BD24A6">
              <w:rPr>
                <w:sz w:val="28"/>
                <w:szCs w:val="28"/>
              </w:rPr>
              <w:t>Bir</w:t>
            </w:r>
            <w:r w:rsidRPr="00BD24A6">
              <w:rPr>
                <w:spacing w:val="-5"/>
                <w:sz w:val="28"/>
                <w:szCs w:val="28"/>
              </w:rPr>
              <w:t xml:space="preserve"> </w:t>
            </w:r>
            <w:r w:rsidRPr="00BD24A6">
              <w:rPr>
                <w:sz w:val="28"/>
                <w:szCs w:val="28"/>
              </w:rPr>
              <w:t>şeyin</w:t>
            </w:r>
            <w:r w:rsidRPr="00BD24A6">
              <w:rPr>
                <w:spacing w:val="-4"/>
                <w:sz w:val="28"/>
                <w:szCs w:val="28"/>
              </w:rPr>
              <w:t xml:space="preserve"> </w:t>
            </w:r>
            <w:r w:rsidRPr="00BD24A6">
              <w:rPr>
                <w:sz w:val="28"/>
                <w:szCs w:val="28"/>
              </w:rPr>
              <w:t>nitelik</w:t>
            </w:r>
            <w:r w:rsidRPr="00BD24A6">
              <w:rPr>
                <w:spacing w:val="-6"/>
                <w:sz w:val="28"/>
                <w:szCs w:val="28"/>
              </w:rPr>
              <w:t xml:space="preserve"> </w:t>
            </w:r>
            <w:r w:rsidRPr="00BD24A6">
              <w:rPr>
                <w:sz w:val="28"/>
                <w:szCs w:val="28"/>
              </w:rPr>
              <w:t>veya</w:t>
            </w:r>
            <w:r w:rsidRPr="00BD24A6">
              <w:rPr>
                <w:spacing w:val="-4"/>
                <w:sz w:val="28"/>
                <w:szCs w:val="28"/>
              </w:rPr>
              <w:t xml:space="preserve"> </w:t>
            </w:r>
            <w:r w:rsidRPr="00BD24A6">
              <w:rPr>
                <w:sz w:val="28"/>
                <w:szCs w:val="28"/>
              </w:rPr>
              <w:t>nicelik</w:t>
            </w:r>
            <w:r w:rsidRPr="00BD24A6">
              <w:rPr>
                <w:spacing w:val="-5"/>
                <w:sz w:val="28"/>
                <w:szCs w:val="28"/>
              </w:rPr>
              <w:t xml:space="preserve"> </w:t>
            </w:r>
            <w:r w:rsidRPr="00BD24A6">
              <w:rPr>
                <w:sz w:val="28"/>
                <w:szCs w:val="28"/>
              </w:rPr>
              <w:t>bakımından</w:t>
            </w:r>
            <w:r w:rsidRPr="00BD24A6">
              <w:rPr>
                <w:spacing w:val="-4"/>
                <w:sz w:val="28"/>
                <w:szCs w:val="28"/>
              </w:rPr>
              <w:t xml:space="preserve"> </w:t>
            </w:r>
            <w:r w:rsidRPr="00BD24A6">
              <w:rPr>
                <w:sz w:val="28"/>
                <w:szCs w:val="28"/>
              </w:rPr>
              <w:t>değeri</w:t>
            </w:r>
            <w:r w:rsidRPr="00BD24A6">
              <w:rPr>
                <w:spacing w:val="-4"/>
                <w:sz w:val="28"/>
                <w:szCs w:val="28"/>
              </w:rPr>
              <w:t xml:space="preserve"> </w:t>
            </w:r>
            <w:r w:rsidRPr="00BD24A6">
              <w:rPr>
                <w:sz w:val="28"/>
                <w:szCs w:val="28"/>
              </w:rPr>
              <w:t>olma</w:t>
            </w:r>
            <w:r w:rsidRPr="00BD24A6">
              <w:rPr>
                <w:spacing w:val="-4"/>
                <w:sz w:val="28"/>
                <w:szCs w:val="28"/>
              </w:rPr>
              <w:t xml:space="preserve"> </w:t>
            </w:r>
            <w:r w:rsidRPr="00BD24A6">
              <w:rPr>
                <w:sz w:val="28"/>
                <w:szCs w:val="28"/>
              </w:rPr>
              <w:t>dürümü</w:t>
            </w:r>
          </w:p>
        </w:tc>
      </w:tr>
      <w:tr w:rsidR="00032839" w:rsidRPr="00BD24A6" w14:paraId="1B5CAB4F" w14:textId="77777777" w:rsidTr="00D66E74">
        <w:trPr>
          <w:trHeight w:val="374"/>
        </w:trPr>
        <w:tc>
          <w:tcPr>
            <w:tcW w:w="1612" w:type="dxa"/>
            <w:tcBorders>
              <w:top w:val="single" w:sz="6" w:space="0" w:color="77085A"/>
              <w:left w:val="single" w:sz="6" w:space="0" w:color="77085A"/>
              <w:bottom w:val="single" w:sz="6" w:space="0" w:color="77085A"/>
              <w:right w:val="single" w:sz="6" w:space="0" w:color="77085A"/>
            </w:tcBorders>
          </w:tcPr>
          <w:p w14:paraId="37D610C6" w14:textId="77777777" w:rsidR="00032839" w:rsidRPr="00BD24A6" w:rsidRDefault="00032839" w:rsidP="00552A6D">
            <w:pPr>
              <w:pStyle w:val="TableParagraph"/>
              <w:kinsoku w:val="0"/>
              <w:overflowPunct w:val="0"/>
              <w:ind w:right="540"/>
              <w:rPr>
                <w:rFonts w:ascii="Times New Roman" w:hAnsi="Times New Roman" w:cs="Times New Roman"/>
                <w:sz w:val="28"/>
                <w:szCs w:val="28"/>
              </w:rPr>
            </w:pPr>
          </w:p>
        </w:tc>
        <w:tc>
          <w:tcPr>
            <w:tcW w:w="8455" w:type="dxa"/>
            <w:tcBorders>
              <w:top w:val="single" w:sz="6" w:space="0" w:color="77085A"/>
              <w:left w:val="single" w:sz="6" w:space="0" w:color="77085A"/>
              <w:bottom w:val="single" w:sz="6" w:space="0" w:color="77085A"/>
              <w:right w:val="single" w:sz="6" w:space="0" w:color="77085A"/>
            </w:tcBorders>
          </w:tcPr>
          <w:p w14:paraId="2A4E5D43" w14:textId="77777777" w:rsidR="00032839" w:rsidRPr="00BD24A6" w:rsidRDefault="00032839" w:rsidP="00552A6D">
            <w:pPr>
              <w:pStyle w:val="TableParagraph"/>
              <w:kinsoku w:val="0"/>
              <w:overflowPunct w:val="0"/>
              <w:spacing w:line="278" w:lineRule="exact"/>
              <w:ind w:left="109" w:right="540"/>
              <w:rPr>
                <w:sz w:val="28"/>
                <w:szCs w:val="28"/>
              </w:rPr>
            </w:pPr>
            <w:r w:rsidRPr="00BD24A6">
              <w:rPr>
                <w:sz w:val="28"/>
                <w:szCs w:val="28"/>
              </w:rPr>
              <w:t>Duyularla</w:t>
            </w:r>
            <w:r w:rsidRPr="00BD24A6">
              <w:rPr>
                <w:spacing w:val="-5"/>
                <w:sz w:val="28"/>
                <w:szCs w:val="28"/>
              </w:rPr>
              <w:t xml:space="preserve"> </w:t>
            </w:r>
            <w:r w:rsidRPr="00BD24A6">
              <w:rPr>
                <w:sz w:val="28"/>
                <w:szCs w:val="28"/>
              </w:rPr>
              <w:t>algılama,</w:t>
            </w:r>
            <w:r w:rsidRPr="00BD24A6">
              <w:rPr>
                <w:spacing w:val="-3"/>
                <w:sz w:val="28"/>
                <w:szCs w:val="28"/>
              </w:rPr>
              <w:t xml:space="preserve"> </w:t>
            </w:r>
            <w:r w:rsidRPr="00BD24A6">
              <w:rPr>
                <w:sz w:val="28"/>
                <w:szCs w:val="28"/>
              </w:rPr>
              <w:t>his</w:t>
            </w:r>
          </w:p>
        </w:tc>
      </w:tr>
      <w:tr w:rsidR="00032839" w:rsidRPr="00BD24A6" w14:paraId="58BEB86E" w14:textId="77777777" w:rsidTr="00D66E74">
        <w:trPr>
          <w:trHeight w:val="437"/>
        </w:trPr>
        <w:tc>
          <w:tcPr>
            <w:tcW w:w="1612" w:type="dxa"/>
            <w:tcBorders>
              <w:top w:val="single" w:sz="6" w:space="0" w:color="77085A"/>
              <w:left w:val="single" w:sz="6" w:space="0" w:color="77085A"/>
              <w:bottom w:val="single" w:sz="6" w:space="0" w:color="77085A"/>
              <w:right w:val="single" w:sz="6" w:space="0" w:color="77085A"/>
            </w:tcBorders>
          </w:tcPr>
          <w:p w14:paraId="4D24B29E" w14:textId="77777777" w:rsidR="00032839" w:rsidRPr="00BD24A6" w:rsidRDefault="00032839" w:rsidP="00552A6D">
            <w:pPr>
              <w:pStyle w:val="TableParagraph"/>
              <w:kinsoku w:val="0"/>
              <w:overflowPunct w:val="0"/>
              <w:ind w:right="540"/>
              <w:rPr>
                <w:rFonts w:ascii="Times New Roman" w:hAnsi="Times New Roman" w:cs="Times New Roman"/>
                <w:sz w:val="28"/>
                <w:szCs w:val="28"/>
              </w:rPr>
            </w:pPr>
          </w:p>
        </w:tc>
        <w:tc>
          <w:tcPr>
            <w:tcW w:w="8455" w:type="dxa"/>
            <w:tcBorders>
              <w:top w:val="single" w:sz="6" w:space="0" w:color="77085A"/>
              <w:left w:val="single" w:sz="6" w:space="0" w:color="77085A"/>
              <w:bottom w:val="single" w:sz="6" w:space="0" w:color="77085A"/>
              <w:right w:val="single" w:sz="6" w:space="0" w:color="77085A"/>
            </w:tcBorders>
          </w:tcPr>
          <w:p w14:paraId="13E524BA" w14:textId="77777777" w:rsidR="00032839" w:rsidRPr="00BD24A6" w:rsidRDefault="00032839" w:rsidP="00552A6D">
            <w:pPr>
              <w:pStyle w:val="TableParagraph"/>
              <w:kinsoku w:val="0"/>
              <w:overflowPunct w:val="0"/>
              <w:spacing w:line="277" w:lineRule="exact"/>
              <w:ind w:left="109" w:right="540"/>
              <w:rPr>
                <w:spacing w:val="-3"/>
                <w:sz w:val="28"/>
                <w:szCs w:val="28"/>
              </w:rPr>
            </w:pPr>
            <w:r w:rsidRPr="00BD24A6">
              <w:rPr>
                <w:spacing w:val="-4"/>
                <w:sz w:val="28"/>
                <w:szCs w:val="28"/>
              </w:rPr>
              <w:t>Saygı</w:t>
            </w:r>
            <w:r w:rsidRPr="00BD24A6">
              <w:rPr>
                <w:sz w:val="28"/>
                <w:szCs w:val="28"/>
              </w:rPr>
              <w:t xml:space="preserve"> </w:t>
            </w:r>
            <w:r w:rsidRPr="00BD24A6">
              <w:rPr>
                <w:spacing w:val="-3"/>
                <w:sz w:val="28"/>
                <w:szCs w:val="28"/>
              </w:rPr>
              <w:t>gösteren,</w:t>
            </w:r>
            <w:r w:rsidRPr="00BD24A6">
              <w:rPr>
                <w:spacing w:val="1"/>
                <w:sz w:val="28"/>
                <w:szCs w:val="28"/>
              </w:rPr>
              <w:t xml:space="preserve"> </w:t>
            </w:r>
            <w:r w:rsidRPr="00BD24A6">
              <w:rPr>
                <w:spacing w:val="-3"/>
                <w:sz w:val="28"/>
                <w:szCs w:val="28"/>
              </w:rPr>
              <w:t>hürmetli</w:t>
            </w:r>
          </w:p>
        </w:tc>
      </w:tr>
    </w:tbl>
    <w:p w14:paraId="27B62B08" w14:textId="128AC3F7" w:rsidR="00032839" w:rsidRDefault="00032839" w:rsidP="00552A6D">
      <w:pPr>
        <w:pStyle w:val="GvdeMetni"/>
        <w:kinsoku w:val="0"/>
        <w:overflowPunct w:val="0"/>
        <w:ind w:right="540"/>
        <w:rPr>
          <w:b/>
          <w:bCs/>
          <w:sz w:val="14"/>
          <w:szCs w:val="14"/>
        </w:rPr>
      </w:pPr>
      <w:r>
        <w:rPr>
          <w:noProof/>
        </w:rPr>
        <mc:AlternateContent>
          <mc:Choice Requires="wps">
            <w:drawing>
              <wp:anchor distT="0" distB="0" distL="0" distR="0" simplePos="0" relativeHeight="251661312" behindDoc="0" locked="0" layoutInCell="0" allowOverlap="1" wp14:anchorId="129D87EF" wp14:editId="5B2D3210">
                <wp:simplePos x="0" y="0"/>
                <wp:positionH relativeFrom="page">
                  <wp:posOffset>438785</wp:posOffset>
                </wp:positionH>
                <wp:positionV relativeFrom="paragraph">
                  <wp:posOffset>161290</wp:posOffset>
                </wp:positionV>
                <wp:extent cx="6663690" cy="9525"/>
                <wp:effectExtent l="0" t="0" r="0" b="0"/>
                <wp:wrapTopAndBottom/>
                <wp:docPr id="51"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D04782C" id="Freeform 39" o:spid="_x0000_s1026" style="position:absolute;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points="34.55pt,12.7pt,559.2pt,13.4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" o:allowincell="f" filled="f" strokecolor="#77085a" strokeweight="2pt">
                <v:stroke dashstyle="longDashDot"/>
                <v:path arrowok="t" o:connecttype="custom" o:connectlocs="0,0;6663055,8890" o:connectangles="0,0"/>
                <w10:wrap type="topAndBottom" anchorx="page"/>
              </v:polyline>
            </w:pict>
          </mc:Fallback>
        </mc:AlternateContent>
      </w:r>
    </w:p>
    <w:p w14:paraId="45513C4A" w14:textId="6BE1BB30" w:rsidR="00D74D0E" w:rsidRDefault="00D74D0E" w:rsidP="00D66E74">
      <w:pPr>
        <w:pStyle w:val="ListeParagraf"/>
        <w:tabs>
          <w:tab w:val="left" w:pos="531"/>
        </w:tabs>
        <w:kinsoku w:val="0"/>
        <w:overflowPunct w:val="0"/>
        <w:spacing w:before="179"/>
        <w:ind w:left="284" w:right="824"/>
        <w:rPr>
          <w:b/>
          <w:bCs/>
          <w:color w:val="000000"/>
          <w:sz w:val="28"/>
          <w:szCs w:val="28"/>
        </w:rPr>
      </w:pPr>
      <w:r>
        <w:rPr>
          <w:b/>
          <w:bCs/>
          <w:sz w:val="28"/>
          <w:szCs w:val="28"/>
        </w:rPr>
        <w:t>2. Bu</w:t>
      </w:r>
      <w:r>
        <w:rPr>
          <w:b/>
          <w:bCs/>
          <w:spacing w:val="-5"/>
          <w:sz w:val="28"/>
          <w:szCs w:val="28"/>
        </w:rPr>
        <w:t xml:space="preserve"> </w:t>
      </w:r>
      <w:r>
        <w:rPr>
          <w:b/>
          <w:bCs/>
          <w:sz w:val="28"/>
          <w:szCs w:val="28"/>
        </w:rPr>
        <w:t>parçadan</w:t>
      </w:r>
      <w:r>
        <w:rPr>
          <w:b/>
          <w:bCs/>
          <w:spacing w:val="-5"/>
          <w:sz w:val="28"/>
          <w:szCs w:val="28"/>
        </w:rPr>
        <w:t xml:space="preserve"> </w:t>
      </w:r>
      <w:r>
        <w:rPr>
          <w:b/>
          <w:bCs/>
          <w:sz w:val="28"/>
          <w:szCs w:val="28"/>
        </w:rPr>
        <w:t>özel</w:t>
      </w:r>
      <w:r>
        <w:rPr>
          <w:b/>
          <w:bCs/>
          <w:spacing w:val="-4"/>
          <w:sz w:val="28"/>
          <w:szCs w:val="28"/>
        </w:rPr>
        <w:t xml:space="preserve"> </w:t>
      </w:r>
      <w:r>
        <w:rPr>
          <w:b/>
          <w:bCs/>
          <w:sz w:val="28"/>
          <w:szCs w:val="28"/>
        </w:rPr>
        <w:t>isim,</w:t>
      </w:r>
      <w:r>
        <w:rPr>
          <w:b/>
          <w:bCs/>
          <w:spacing w:val="-5"/>
          <w:sz w:val="28"/>
          <w:szCs w:val="28"/>
        </w:rPr>
        <w:t xml:space="preserve"> </w:t>
      </w:r>
      <w:r>
        <w:rPr>
          <w:b/>
          <w:bCs/>
          <w:sz w:val="28"/>
          <w:szCs w:val="28"/>
        </w:rPr>
        <w:t>çoğul</w:t>
      </w:r>
      <w:r>
        <w:rPr>
          <w:b/>
          <w:bCs/>
          <w:spacing w:val="-6"/>
          <w:sz w:val="28"/>
          <w:szCs w:val="28"/>
        </w:rPr>
        <w:t xml:space="preserve"> </w:t>
      </w:r>
      <w:r>
        <w:rPr>
          <w:b/>
          <w:bCs/>
          <w:sz w:val="28"/>
          <w:szCs w:val="28"/>
        </w:rPr>
        <w:t>isim</w:t>
      </w:r>
      <w:r>
        <w:rPr>
          <w:b/>
          <w:bCs/>
          <w:spacing w:val="-4"/>
          <w:sz w:val="28"/>
          <w:szCs w:val="28"/>
        </w:rPr>
        <w:t xml:space="preserve"> </w:t>
      </w:r>
      <w:r>
        <w:rPr>
          <w:b/>
          <w:bCs/>
          <w:sz w:val="28"/>
          <w:szCs w:val="28"/>
        </w:rPr>
        <w:t>ve</w:t>
      </w:r>
      <w:r>
        <w:rPr>
          <w:b/>
          <w:bCs/>
          <w:spacing w:val="-5"/>
          <w:sz w:val="28"/>
          <w:szCs w:val="28"/>
        </w:rPr>
        <w:t xml:space="preserve"> </w:t>
      </w:r>
      <w:r>
        <w:rPr>
          <w:b/>
          <w:bCs/>
          <w:sz w:val="28"/>
          <w:szCs w:val="28"/>
        </w:rPr>
        <w:t>topluluk</w:t>
      </w:r>
      <w:r>
        <w:rPr>
          <w:b/>
          <w:bCs/>
          <w:spacing w:val="-6"/>
          <w:sz w:val="28"/>
          <w:szCs w:val="28"/>
        </w:rPr>
        <w:t xml:space="preserve"> </w:t>
      </w:r>
      <w:r>
        <w:rPr>
          <w:b/>
          <w:bCs/>
          <w:sz w:val="28"/>
          <w:szCs w:val="28"/>
        </w:rPr>
        <w:t>isimlerine</w:t>
      </w:r>
      <w:r>
        <w:rPr>
          <w:b/>
          <w:bCs/>
          <w:spacing w:val="-3"/>
          <w:sz w:val="28"/>
          <w:szCs w:val="28"/>
        </w:rPr>
        <w:t xml:space="preserve"> </w:t>
      </w:r>
      <w:r>
        <w:rPr>
          <w:b/>
          <w:bCs/>
          <w:sz w:val="28"/>
          <w:szCs w:val="28"/>
        </w:rPr>
        <w:t>birer</w:t>
      </w:r>
      <w:r>
        <w:rPr>
          <w:b/>
          <w:bCs/>
          <w:spacing w:val="-8"/>
          <w:sz w:val="28"/>
          <w:szCs w:val="28"/>
        </w:rPr>
        <w:t xml:space="preserve"> </w:t>
      </w:r>
      <w:r>
        <w:rPr>
          <w:b/>
          <w:bCs/>
          <w:sz w:val="28"/>
          <w:szCs w:val="28"/>
        </w:rPr>
        <w:t>örnek</w:t>
      </w:r>
      <w:r>
        <w:rPr>
          <w:b/>
          <w:bCs/>
          <w:spacing w:val="-4"/>
          <w:sz w:val="28"/>
          <w:szCs w:val="28"/>
        </w:rPr>
        <w:t xml:space="preserve"> </w:t>
      </w:r>
      <w:r>
        <w:rPr>
          <w:b/>
          <w:bCs/>
          <w:sz w:val="28"/>
          <w:szCs w:val="28"/>
        </w:rPr>
        <w:t>yazınız.</w:t>
      </w:r>
    </w:p>
    <w:p w14:paraId="5882CC88" w14:textId="77777777" w:rsidR="00D74D0E" w:rsidRPr="003A5F0E" w:rsidRDefault="00D74D0E" w:rsidP="00D66E74">
      <w:pPr>
        <w:pStyle w:val="GvdeMetni"/>
        <w:kinsoku w:val="0"/>
        <w:overflowPunct w:val="0"/>
        <w:spacing w:before="100" w:line="220" w:lineRule="auto"/>
        <w:ind w:left="284" w:right="824"/>
        <w:jc w:val="both"/>
        <w:rPr>
          <w:sz w:val="28"/>
          <w:szCs w:val="28"/>
        </w:rPr>
      </w:pPr>
      <w:r w:rsidRPr="003A5F0E">
        <w:rPr>
          <w:sz w:val="28"/>
          <w:szCs w:val="28"/>
        </w:rPr>
        <w:t>Her yıl yaz aylarında çıkan orman yangınları ile yurdumuzun oksijen kaynağı olan ciğerlerimiz</w:t>
      </w:r>
      <w:r w:rsidRPr="003A5F0E">
        <w:rPr>
          <w:spacing w:val="-5"/>
          <w:sz w:val="28"/>
          <w:szCs w:val="28"/>
        </w:rPr>
        <w:t xml:space="preserve"> </w:t>
      </w:r>
      <w:r w:rsidRPr="003A5F0E">
        <w:rPr>
          <w:sz w:val="28"/>
          <w:szCs w:val="28"/>
        </w:rPr>
        <w:t>elden</w:t>
      </w:r>
      <w:r w:rsidRPr="003A5F0E">
        <w:rPr>
          <w:spacing w:val="-4"/>
          <w:sz w:val="28"/>
          <w:szCs w:val="28"/>
        </w:rPr>
        <w:t xml:space="preserve"> </w:t>
      </w:r>
      <w:r w:rsidRPr="003A5F0E">
        <w:rPr>
          <w:sz w:val="28"/>
          <w:szCs w:val="28"/>
        </w:rPr>
        <w:t>gidiyor.</w:t>
      </w:r>
      <w:r w:rsidRPr="003A5F0E">
        <w:rPr>
          <w:spacing w:val="-8"/>
          <w:sz w:val="28"/>
          <w:szCs w:val="28"/>
        </w:rPr>
        <w:t xml:space="preserve"> </w:t>
      </w:r>
      <w:r w:rsidRPr="003A5F0E">
        <w:rPr>
          <w:sz w:val="28"/>
          <w:szCs w:val="28"/>
        </w:rPr>
        <w:t>Başta</w:t>
      </w:r>
      <w:r w:rsidRPr="003A5F0E">
        <w:rPr>
          <w:spacing w:val="-4"/>
          <w:sz w:val="28"/>
          <w:szCs w:val="28"/>
        </w:rPr>
        <w:t xml:space="preserve"> </w:t>
      </w:r>
      <w:r w:rsidRPr="003A5F0E">
        <w:rPr>
          <w:sz w:val="28"/>
          <w:szCs w:val="28"/>
        </w:rPr>
        <w:t>Muğla</w:t>
      </w:r>
      <w:r w:rsidRPr="003A5F0E">
        <w:rPr>
          <w:spacing w:val="-5"/>
          <w:sz w:val="28"/>
          <w:szCs w:val="28"/>
        </w:rPr>
        <w:t xml:space="preserve"> </w:t>
      </w:r>
      <w:r w:rsidRPr="003A5F0E">
        <w:rPr>
          <w:sz w:val="28"/>
          <w:szCs w:val="28"/>
        </w:rPr>
        <w:t>olmak</w:t>
      </w:r>
      <w:r w:rsidRPr="003A5F0E">
        <w:rPr>
          <w:spacing w:val="-3"/>
          <w:sz w:val="28"/>
          <w:szCs w:val="28"/>
        </w:rPr>
        <w:t xml:space="preserve"> </w:t>
      </w:r>
      <w:r w:rsidRPr="003A5F0E">
        <w:rPr>
          <w:sz w:val="28"/>
          <w:szCs w:val="28"/>
        </w:rPr>
        <w:t>üzere</w:t>
      </w:r>
      <w:r w:rsidRPr="003A5F0E">
        <w:rPr>
          <w:spacing w:val="-9"/>
          <w:sz w:val="28"/>
          <w:szCs w:val="28"/>
        </w:rPr>
        <w:t xml:space="preserve"> </w:t>
      </w:r>
      <w:r w:rsidRPr="003A5F0E">
        <w:rPr>
          <w:sz w:val="28"/>
          <w:szCs w:val="28"/>
        </w:rPr>
        <w:t>Türkiye’de</w:t>
      </w:r>
      <w:r w:rsidRPr="003A5F0E">
        <w:rPr>
          <w:spacing w:val="-5"/>
          <w:sz w:val="28"/>
          <w:szCs w:val="28"/>
        </w:rPr>
        <w:t xml:space="preserve"> </w:t>
      </w:r>
      <w:r w:rsidRPr="003A5F0E">
        <w:rPr>
          <w:sz w:val="28"/>
          <w:szCs w:val="28"/>
        </w:rPr>
        <w:t>erozyonu</w:t>
      </w:r>
      <w:r w:rsidRPr="003A5F0E">
        <w:rPr>
          <w:spacing w:val="-4"/>
          <w:sz w:val="28"/>
          <w:szCs w:val="28"/>
        </w:rPr>
        <w:t xml:space="preserve"> </w:t>
      </w:r>
      <w:r w:rsidRPr="003A5F0E">
        <w:rPr>
          <w:sz w:val="28"/>
          <w:szCs w:val="28"/>
        </w:rPr>
        <w:t>önleyebilmek</w:t>
      </w:r>
      <w:r w:rsidRPr="003A5F0E">
        <w:rPr>
          <w:spacing w:val="-3"/>
          <w:sz w:val="28"/>
          <w:szCs w:val="28"/>
        </w:rPr>
        <w:t xml:space="preserve"> </w:t>
      </w:r>
      <w:r w:rsidRPr="003A5F0E">
        <w:rPr>
          <w:sz w:val="28"/>
          <w:szCs w:val="28"/>
        </w:rPr>
        <w:t>için</w:t>
      </w:r>
      <w:r w:rsidRPr="003A5F0E">
        <w:rPr>
          <w:spacing w:val="-7"/>
          <w:sz w:val="28"/>
          <w:szCs w:val="28"/>
        </w:rPr>
        <w:t xml:space="preserve"> </w:t>
      </w:r>
      <w:r w:rsidRPr="003A5F0E">
        <w:rPr>
          <w:sz w:val="28"/>
          <w:szCs w:val="28"/>
        </w:rPr>
        <w:t>vakit</w:t>
      </w:r>
      <w:r w:rsidRPr="003A5F0E">
        <w:rPr>
          <w:spacing w:val="-67"/>
          <w:sz w:val="28"/>
          <w:szCs w:val="28"/>
        </w:rPr>
        <w:t xml:space="preserve"> </w:t>
      </w:r>
      <w:r w:rsidRPr="003A5F0E">
        <w:rPr>
          <w:sz w:val="28"/>
          <w:szCs w:val="28"/>
        </w:rPr>
        <w:t>geçirmeden ağaç dikmeliyiz. Her yıl binlerce fidan dikerek topraklarımızın elden çıkmasını</w:t>
      </w:r>
      <w:r w:rsidRPr="003A5F0E">
        <w:rPr>
          <w:spacing w:val="-67"/>
          <w:sz w:val="28"/>
          <w:szCs w:val="28"/>
        </w:rPr>
        <w:t xml:space="preserve"> </w:t>
      </w:r>
      <w:r w:rsidRPr="003A5F0E">
        <w:rPr>
          <w:sz w:val="28"/>
          <w:szCs w:val="28"/>
        </w:rPr>
        <w:t>önleyebiliriz. Denizlerimizde doğal hayatın devam etmesi için canlılara hayat veren suyu</w:t>
      </w:r>
      <w:r w:rsidRPr="003A5F0E">
        <w:rPr>
          <w:spacing w:val="1"/>
          <w:sz w:val="28"/>
          <w:szCs w:val="28"/>
        </w:rPr>
        <w:t xml:space="preserve"> </w:t>
      </w:r>
      <w:r w:rsidRPr="003A5F0E">
        <w:rPr>
          <w:sz w:val="28"/>
          <w:szCs w:val="28"/>
        </w:rPr>
        <w:t>kirletmeyelim.</w:t>
      </w:r>
    </w:p>
    <w:p w14:paraId="2CED5B98" w14:textId="77777777" w:rsidR="00D74D0E" w:rsidRPr="003A5F0E" w:rsidRDefault="00D74D0E" w:rsidP="00D66E74">
      <w:pPr>
        <w:pStyle w:val="GvdeMetni"/>
        <w:kinsoku w:val="0"/>
        <w:overflowPunct w:val="0"/>
        <w:ind w:left="284" w:right="824"/>
        <w:jc w:val="both"/>
        <w:rPr>
          <w:sz w:val="28"/>
          <w:szCs w:val="28"/>
        </w:rPr>
      </w:pPr>
    </w:p>
    <w:p w14:paraId="28DF960F" w14:textId="77777777" w:rsidR="00D74D0E" w:rsidRPr="003A5F0E" w:rsidRDefault="00D74D0E" w:rsidP="00D66E74">
      <w:pPr>
        <w:pStyle w:val="GvdeMetni"/>
        <w:kinsoku w:val="0"/>
        <w:overflowPunct w:val="0"/>
        <w:ind w:left="284" w:right="824"/>
        <w:jc w:val="both"/>
        <w:rPr>
          <w:sz w:val="28"/>
          <w:szCs w:val="28"/>
        </w:rPr>
      </w:pPr>
      <w:r w:rsidRPr="003A5F0E">
        <w:rPr>
          <w:b/>
          <w:bCs/>
          <w:sz w:val="28"/>
          <w:szCs w:val="28"/>
        </w:rPr>
        <w:t>a)</w:t>
      </w:r>
      <w:r w:rsidRPr="003A5F0E">
        <w:rPr>
          <w:b/>
          <w:bCs/>
          <w:spacing w:val="-2"/>
          <w:sz w:val="28"/>
          <w:szCs w:val="28"/>
        </w:rPr>
        <w:t xml:space="preserve"> </w:t>
      </w:r>
      <w:r w:rsidRPr="003A5F0E">
        <w:rPr>
          <w:b/>
          <w:bCs/>
          <w:sz w:val="28"/>
          <w:szCs w:val="28"/>
        </w:rPr>
        <w:t>Özel isim:</w:t>
      </w:r>
      <w:r w:rsidRPr="003A5F0E">
        <w:rPr>
          <w:b/>
          <w:bCs/>
          <w:spacing w:val="-1"/>
          <w:sz w:val="28"/>
          <w:szCs w:val="28"/>
        </w:rPr>
        <w:t xml:space="preserve"> </w:t>
      </w:r>
      <w:r w:rsidRPr="003A5F0E">
        <w:rPr>
          <w:sz w:val="28"/>
          <w:szCs w:val="28"/>
        </w:rPr>
        <w:t>……………………………………………</w:t>
      </w:r>
    </w:p>
    <w:p w14:paraId="248C8E00" w14:textId="77777777" w:rsidR="00D74D0E" w:rsidRPr="003A5F0E" w:rsidRDefault="00D74D0E" w:rsidP="00D66E74">
      <w:pPr>
        <w:pStyle w:val="GvdeMetni"/>
        <w:kinsoku w:val="0"/>
        <w:overflowPunct w:val="0"/>
        <w:spacing w:before="93"/>
        <w:ind w:left="284" w:right="824"/>
        <w:jc w:val="both"/>
        <w:rPr>
          <w:sz w:val="28"/>
          <w:szCs w:val="28"/>
        </w:rPr>
      </w:pPr>
      <w:r w:rsidRPr="003A5F0E">
        <w:rPr>
          <w:b/>
          <w:bCs/>
          <w:sz w:val="28"/>
          <w:szCs w:val="28"/>
        </w:rPr>
        <w:t>b)</w:t>
      </w:r>
      <w:r w:rsidRPr="003A5F0E">
        <w:rPr>
          <w:b/>
          <w:bCs/>
          <w:spacing w:val="-3"/>
          <w:sz w:val="28"/>
          <w:szCs w:val="28"/>
        </w:rPr>
        <w:t xml:space="preserve"> </w:t>
      </w:r>
      <w:r w:rsidRPr="003A5F0E">
        <w:rPr>
          <w:b/>
          <w:bCs/>
          <w:sz w:val="28"/>
          <w:szCs w:val="28"/>
        </w:rPr>
        <w:t>Çoğul</w:t>
      </w:r>
      <w:r w:rsidRPr="003A5F0E">
        <w:rPr>
          <w:b/>
          <w:bCs/>
          <w:spacing w:val="-2"/>
          <w:sz w:val="28"/>
          <w:szCs w:val="28"/>
        </w:rPr>
        <w:t xml:space="preserve"> </w:t>
      </w:r>
      <w:r w:rsidRPr="003A5F0E">
        <w:rPr>
          <w:b/>
          <w:bCs/>
          <w:sz w:val="28"/>
          <w:szCs w:val="28"/>
        </w:rPr>
        <w:t>isim:</w:t>
      </w:r>
      <w:r w:rsidRPr="003A5F0E">
        <w:rPr>
          <w:b/>
          <w:bCs/>
          <w:spacing w:val="-1"/>
          <w:sz w:val="28"/>
          <w:szCs w:val="28"/>
        </w:rPr>
        <w:t xml:space="preserve"> </w:t>
      </w:r>
      <w:r w:rsidRPr="003A5F0E">
        <w:rPr>
          <w:sz w:val="28"/>
          <w:szCs w:val="28"/>
        </w:rPr>
        <w:t>……………………………</w:t>
      </w:r>
      <w:proofErr w:type="gramStart"/>
      <w:r w:rsidRPr="003A5F0E">
        <w:rPr>
          <w:sz w:val="28"/>
          <w:szCs w:val="28"/>
        </w:rPr>
        <w:t>…….</w:t>
      </w:r>
      <w:proofErr w:type="gramEnd"/>
      <w:r w:rsidRPr="003A5F0E">
        <w:rPr>
          <w:sz w:val="28"/>
          <w:szCs w:val="28"/>
        </w:rPr>
        <w:t>.………</w:t>
      </w:r>
    </w:p>
    <w:p w14:paraId="4A4BC878" w14:textId="5052465B" w:rsidR="00D74D0E" w:rsidRPr="00D74D0E" w:rsidRDefault="00D74D0E" w:rsidP="00D66E74">
      <w:pPr>
        <w:pStyle w:val="GvdeMetni"/>
        <w:kinsoku w:val="0"/>
        <w:overflowPunct w:val="0"/>
        <w:spacing w:before="94"/>
        <w:ind w:left="284" w:right="824"/>
        <w:jc w:val="both"/>
        <w:rPr>
          <w:sz w:val="28"/>
          <w:szCs w:val="28"/>
        </w:rPr>
      </w:pPr>
      <w:r w:rsidRPr="003A5F0E">
        <w:rPr>
          <w:b/>
          <w:bCs/>
          <w:sz w:val="28"/>
          <w:szCs w:val="28"/>
        </w:rPr>
        <w:t>c)</w:t>
      </w:r>
      <w:r w:rsidRPr="003A5F0E">
        <w:rPr>
          <w:b/>
          <w:bCs/>
          <w:spacing w:val="-12"/>
          <w:sz w:val="28"/>
          <w:szCs w:val="28"/>
        </w:rPr>
        <w:t xml:space="preserve"> </w:t>
      </w:r>
      <w:r w:rsidRPr="003A5F0E">
        <w:rPr>
          <w:b/>
          <w:bCs/>
          <w:sz w:val="28"/>
          <w:szCs w:val="28"/>
        </w:rPr>
        <w:t>Topluluk</w:t>
      </w:r>
      <w:r w:rsidRPr="003A5F0E">
        <w:rPr>
          <w:b/>
          <w:bCs/>
          <w:spacing w:val="-12"/>
          <w:sz w:val="28"/>
          <w:szCs w:val="28"/>
        </w:rPr>
        <w:t xml:space="preserve"> </w:t>
      </w:r>
      <w:r w:rsidRPr="003A5F0E">
        <w:rPr>
          <w:b/>
          <w:bCs/>
          <w:sz w:val="28"/>
          <w:szCs w:val="28"/>
        </w:rPr>
        <w:t>ismi:</w:t>
      </w:r>
      <w:r w:rsidRPr="003A5F0E">
        <w:rPr>
          <w:b/>
          <w:bCs/>
          <w:spacing w:val="-6"/>
          <w:sz w:val="28"/>
          <w:szCs w:val="28"/>
        </w:rPr>
        <w:t xml:space="preserve"> </w:t>
      </w:r>
      <w:r w:rsidRPr="003A5F0E">
        <w:rPr>
          <w:sz w:val="28"/>
          <w:szCs w:val="28"/>
        </w:rPr>
        <w:t>………………………………………</w:t>
      </w:r>
    </w:p>
    <w:p w14:paraId="08A6C20B" w14:textId="77777777" w:rsidR="00D74D0E" w:rsidRDefault="00D74D0E" w:rsidP="00552A6D">
      <w:pPr>
        <w:ind w:right="540"/>
        <w:rPr>
          <w:b/>
          <w:bCs/>
          <w:sz w:val="25"/>
          <w:szCs w:val="25"/>
        </w:rPr>
      </w:pPr>
    </w:p>
    <w:p w14:paraId="61F95BA6" w14:textId="1EC0D8C3" w:rsidR="00032839" w:rsidRDefault="00032839" w:rsidP="00552A6D">
      <w:pPr>
        <w:ind w:right="540"/>
        <w:rPr>
          <w:b/>
          <w:bCs/>
          <w:sz w:val="25"/>
          <w:szCs w:val="25"/>
        </w:rPr>
      </w:pPr>
      <w:r>
        <w:rPr>
          <w:noProof/>
        </w:rPr>
        <mc:AlternateContent>
          <mc:Choice Requires="wps">
            <w:drawing>
              <wp:anchor distT="0" distB="0" distL="0" distR="0" simplePos="0" relativeHeight="251665408" behindDoc="0" locked="0" layoutInCell="0" allowOverlap="1" wp14:anchorId="6D65196A" wp14:editId="5C9FA8C2">
                <wp:simplePos x="0" y="0"/>
                <wp:positionH relativeFrom="page">
                  <wp:align>center</wp:align>
                </wp:positionH>
                <wp:positionV relativeFrom="paragraph">
                  <wp:posOffset>167829</wp:posOffset>
                </wp:positionV>
                <wp:extent cx="6663690" cy="9525"/>
                <wp:effectExtent l="0" t="0" r="22860" b="28575"/>
                <wp:wrapTopAndBottom/>
                <wp:docPr id="52"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A1A3221" id="Freeform 39" o:spid="_x0000_s1026" style="position:absolute;z-index:251665408;visibility:visible;mso-wrap-style:square;mso-width-percent:0;mso-height-percent:0;mso-wrap-distance-left:0;mso-wrap-distance-top:0;mso-wrap-distance-right:0;mso-wrap-distance-bottom:0;mso-position-horizontal:center;mso-position-horizontal-relative:page;mso-position-vertical:absolute;mso-position-vertical-relative:text;mso-width-percent:0;mso-height-percent:0;mso-width-relative:page;mso-height-relative:page;v-text-anchor:top" points="0,13.2pt,524.65pt,13.9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" o:allowincell="f" filled="f" strokecolor="#77085a" strokeweight="2pt">
                <v:stroke dashstyle="longDashDot"/>
                <v:path arrowok="t" o:connecttype="custom" o:connectlocs="0,0;6663055,8890" o:connectangles="0,0"/>
                <w10:wrap type="topAndBottom" anchorx="page"/>
              </v:polyline>
            </w:pict>
          </mc:Fallback>
        </mc:AlternateContent>
      </w:r>
    </w:p>
    <w:p w14:paraId="5D782855" w14:textId="77777777" w:rsidR="00D74D0E" w:rsidRPr="00D140C7" w:rsidRDefault="00D74D0E" w:rsidP="00D66E74">
      <w:pPr>
        <w:pStyle w:val="GvdeMetni"/>
        <w:kinsoku w:val="0"/>
        <w:overflowPunct w:val="0"/>
        <w:spacing w:before="69" w:line="220" w:lineRule="auto"/>
        <w:ind w:left="426" w:right="824"/>
        <w:rPr>
          <w:sz w:val="28"/>
          <w:szCs w:val="28"/>
        </w:rPr>
      </w:pPr>
      <w:r w:rsidRPr="00D140C7">
        <w:rPr>
          <w:sz w:val="28"/>
          <w:szCs w:val="28"/>
        </w:rPr>
        <w:t xml:space="preserve">Kimi </w:t>
      </w:r>
      <w:r w:rsidRPr="00D140C7">
        <w:rPr>
          <w:b/>
          <w:bCs/>
          <w:sz w:val="28"/>
          <w:szCs w:val="28"/>
          <w:u w:val="single"/>
        </w:rPr>
        <w:t>gökyüzü</w:t>
      </w:r>
      <w:r w:rsidRPr="00D140C7">
        <w:rPr>
          <w:b/>
          <w:bCs/>
          <w:sz w:val="28"/>
          <w:szCs w:val="28"/>
        </w:rPr>
        <w:t xml:space="preserve"> </w:t>
      </w:r>
      <w:r w:rsidRPr="00D140C7">
        <w:rPr>
          <w:sz w:val="28"/>
          <w:szCs w:val="28"/>
        </w:rPr>
        <w:t xml:space="preserve">gözlemcilerine göre kış </w:t>
      </w:r>
      <w:r w:rsidRPr="00D140C7">
        <w:rPr>
          <w:b/>
          <w:bCs/>
          <w:sz w:val="28"/>
          <w:szCs w:val="28"/>
          <w:u w:val="single"/>
        </w:rPr>
        <w:t>ayları</w:t>
      </w:r>
      <w:r w:rsidRPr="00D140C7">
        <w:rPr>
          <w:b/>
          <w:bCs/>
          <w:sz w:val="28"/>
          <w:szCs w:val="28"/>
        </w:rPr>
        <w:t xml:space="preserve"> </w:t>
      </w:r>
      <w:r w:rsidRPr="00D140C7">
        <w:rPr>
          <w:sz w:val="28"/>
          <w:szCs w:val="28"/>
        </w:rPr>
        <w:t xml:space="preserve">gözlem için en </w:t>
      </w:r>
      <w:r w:rsidRPr="00D140C7">
        <w:rPr>
          <w:b/>
          <w:bCs/>
          <w:sz w:val="28"/>
          <w:szCs w:val="28"/>
          <w:u w:val="single"/>
        </w:rPr>
        <w:t>keyifli</w:t>
      </w:r>
      <w:r w:rsidRPr="00D140C7">
        <w:rPr>
          <w:b/>
          <w:bCs/>
          <w:sz w:val="28"/>
          <w:szCs w:val="28"/>
        </w:rPr>
        <w:t xml:space="preserve"> </w:t>
      </w:r>
      <w:r w:rsidRPr="00D140C7">
        <w:rPr>
          <w:sz w:val="28"/>
          <w:szCs w:val="28"/>
        </w:rPr>
        <w:t>zamandır. Çünkü geceler</w:t>
      </w:r>
      <w:r w:rsidRPr="00D140C7">
        <w:rPr>
          <w:spacing w:val="-7"/>
          <w:sz w:val="28"/>
          <w:szCs w:val="28"/>
        </w:rPr>
        <w:t xml:space="preserve"> </w:t>
      </w:r>
      <w:r w:rsidRPr="00D140C7">
        <w:rPr>
          <w:sz w:val="28"/>
          <w:szCs w:val="28"/>
        </w:rPr>
        <w:t>uzundur,</w:t>
      </w:r>
      <w:r w:rsidRPr="00D140C7">
        <w:rPr>
          <w:spacing w:val="-5"/>
          <w:sz w:val="28"/>
          <w:szCs w:val="28"/>
        </w:rPr>
        <w:t xml:space="preserve"> </w:t>
      </w:r>
      <w:r w:rsidRPr="00D140C7">
        <w:rPr>
          <w:b/>
          <w:bCs/>
          <w:sz w:val="28"/>
          <w:szCs w:val="28"/>
          <w:u w:val="single"/>
        </w:rPr>
        <w:t>gözlem</w:t>
      </w:r>
      <w:r w:rsidRPr="00D140C7">
        <w:rPr>
          <w:b/>
          <w:bCs/>
          <w:spacing w:val="-7"/>
          <w:sz w:val="28"/>
          <w:szCs w:val="28"/>
        </w:rPr>
        <w:t xml:space="preserve"> </w:t>
      </w:r>
      <w:r w:rsidRPr="00D140C7">
        <w:rPr>
          <w:sz w:val="28"/>
          <w:szCs w:val="28"/>
        </w:rPr>
        <w:t>için</w:t>
      </w:r>
      <w:r w:rsidRPr="00D140C7">
        <w:rPr>
          <w:spacing w:val="-5"/>
          <w:sz w:val="28"/>
          <w:szCs w:val="28"/>
        </w:rPr>
        <w:t xml:space="preserve"> </w:t>
      </w:r>
      <w:r w:rsidRPr="00D140C7">
        <w:rPr>
          <w:sz w:val="28"/>
          <w:szCs w:val="28"/>
        </w:rPr>
        <w:t>çok</w:t>
      </w:r>
      <w:r w:rsidRPr="00D140C7">
        <w:rPr>
          <w:spacing w:val="-4"/>
          <w:sz w:val="28"/>
          <w:szCs w:val="28"/>
        </w:rPr>
        <w:t xml:space="preserve"> </w:t>
      </w:r>
      <w:r w:rsidRPr="00D140C7">
        <w:rPr>
          <w:sz w:val="28"/>
          <w:szCs w:val="28"/>
        </w:rPr>
        <w:t>zaman</w:t>
      </w:r>
      <w:r w:rsidRPr="00D140C7">
        <w:rPr>
          <w:spacing w:val="-4"/>
          <w:sz w:val="28"/>
          <w:szCs w:val="28"/>
        </w:rPr>
        <w:t xml:space="preserve"> </w:t>
      </w:r>
      <w:r w:rsidRPr="00D140C7">
        <w:rPr>
          <w:sz w:val="28"/>
          <w:szCs w:val="28"/>
        </w:rPr>
        <w:t>vardır.</w:t>
      </w:r>
      <w:r w:rsidRPr="00D140C7">
        <w:rPr>
          <w:spacing w:val="-6"/>
          <w:sz w:val="28"/>
          <w:szCs w:val="28"/>
        </w:rPr>
        <w:t xml:space="preserve"> </w:t>
      </w:r>
      <w:r w:rsidRPr="00D140C7">
        <w:rPr>
          <w:sz w:val="28"/>
          <w:szCs w:val="28"/>
        </w:rPr>
        <w:t>Havanın</w:t>
      </w:r>
      <w:r w:rsidRPr="00D140C7">
        <w:rPr>
          <w:spacing w:val="-7"/>
          <w:sz w:val="28"/>
          <w:szCs w:val="28"/>
        </w:rPr>
        <w:t xml:space="preserve"> </w:t>
      </w:r>
      <w:r w:rsidRPr="00D140C7">
        <w:rPr>
          <w:sz w:val="28"/>
          <w:szCs w:val="28"/>
        </w:rPr>
        <w:t>soğuk</w:t>
      </w:r>
      <w:r w:rsidRPr="00D140C7">
        <w:rPr>
          <w:spacing w:val="-7"/>
          <w:sz w:val="28"/>
          <w:szCs w:val="28"/>
        </w:rPr>
        <w:t xml:space="preserve"> </w:t>
      </w:r>
      <w:r w:rsidRPr="00D140C7">
        <w:rPr>
          <w:sz w:val="28"/>
          <w:szCs w:val="28"/>
        </w:rPr>
        <w:t>olmasının</w:t>
      </w:r>
      <w:r w:rsidRPr="00D140C7">
        <w:rPr>
          <w:spacing w:val="-4"/>
          <w:sz w:val="28"/>
          <w:szCs w:val="28"/>
        </w:rPr>
        <w:t xml:space="preserve"> </w:t>
      </w:r>
      <w:r w:rsidRPr="00D140C7">
        <w:rPr>
          <w:sz w:val="28"/>
          <w:szCs w:val="28"/>
        </w:rPr>
        <w:t>etkisiyle</w:t>
      </w:r>
      <w:r w:rsidRPr="00D140C7">
        <w:rPr>
          <w:spacing w:val="-4"/>
          <w:sz w:val="28"/>
          <w:szCs w:val="28"/>
        </w:rPr>
        <w:t xml:space="preserve"> </w:t>
      </w:r>
      <w:r w:rsidRPr="00D140C7">
        <w:rPr>
          <w:sz w:val="28"/>
          <w:szCs w:val="28"/>
        </w:rPr>
        <w:t>de</w:t>
      </w:r>
      <w:r w:rsidRPr="00D140C7">
        <w:rPr>
          <w:spacing w:val="-4"/>
          <w:sz w:val="28"/>
          <w:szCs w:val="28"/>
        </w:rPr>
        <w:t xml:space="preserve"> </w:t>
      </w:r>
      <w:r w:rsidRPr="00D140C7">
        <w:rPr>
          <w:sz w:val="28"/>
          <w:szCs w:val="28"/>
        </w:rPr>
        <w:t>gökyüzü daha</w:t>
      </w:r>
      <w:r w:rsidRPr="00D140C7">
        <w:rPr>
          <w:spacing w:val="-4"/>
          <w:sz w:val="28"/>
          <w:szCs w:val="28"/>
        </w:rPr>
        <w:t xml:space="preserve"> </w:t>
      </w:r>
      <w:r w:rsidRPr="00D140C7">
        <w:rPr>
          <w:sz w:val="28"/>
          <w:szCs w:val="28"/>
        </w:rPr>
        <w:t>temizdir ve</w:t>
      </w:r>
      <w:r w:rsidRPr="00D140C7">
        <w:rPr>
          <w:spacing w:val="-1"/>
          <w:sz w:val="28"/>
          <w:szCs w:val="28"/>
        </w:rPr>
        <w:t xml:space="preserve"> </w:t>
      </w:r>
      <w:r w:rsidRPr="00D140C7">
        <w:rPr>
          <w:sz w:val="28"/>
          <w:szCs w:val="28"/>
        </w:rPr>
        <w:t>yıldızlar bu sebeple</w:t>
      </w:r>
      <w:r w:rsidRPr="00D140C7">
        <w:rPr>
          <w:spacing w:val="-1"/>
          <w:sz w:val="28"/>
          <w:szCs w:val="28"/>
        </w:rPr>
        <w:t xml:space="preserve"> </w:t>
      </w:r>
      <w:r w:rsidRPr="00D140C7">
        <w:rPr>
          <w:sz w:val="28"/>
          <w:szCs w:val="28"/>
        </w:rPr>
        <w:t>parlak</w:t>
      </w:r>
      <w:r w:rsidRPr="00D140C7">
        <w:rPr>
          <w:spacing w:val="1"/>
          <w:sz w:val="28"/>
          <w:szCs w:val="28"/>
        </w:rPr>
        <w:t xml:space="preserve"> </w:t>
      </w:r>
      <w:r w:rsidRPr="00D140C7">
        <w:rPr>
          <w:sz w:val="28"/>
          <w:szCs w:val="28"/>
        </w:rPr>
        <w:t>görünür.</w:t>
      </w:r>
    </w:p>
    <w:p w14:paraId="65B03DE3" w14:textId="4F291B0D" w:rsidR="00D74D0E" w:rsidRPr="00D140C7" w:rsidRDefault="00D74D0E" w:rsidP="00D66E74">
      <w:pPr>
        <w:tabs>
          <w:tab w:val="left" w:pos="476"/>
        </w:tabs>
        <w:kinsoku w:val="0"/>
        <w:overflowPunct w:val="0"/>
        <w:spacing w:before="25"/>
        <w:ind w:left="426" w:right="824"/>
        <w:rPr>
          <w:b/>
          <w:bCs/>
          <w:color w:val="000000"/>
          <w:sz w:val="28"/>
          <w:szCs w:val="28"/>
        </w:rPr>
      </w:pPr>
      <w:r>
        <w:rPr>
          <w:b/>
          <w:bCs/>
          <w:sz w:val="28"/>
          <w:szCs w:val="28"/>
        </w:rPr>
        <w:t xml:space="preserve">3. </w:t>
      </w:r>
      <w:r w:rsidRPr="00D140C7">
        <w:rPr>
          <w:b/>
          <w:bCs/>
          <w:sz w:val="28"/>
          <w:szCs w:val="28"/>
        </w:rPr>
        <w:t>Bu</w:t>
      </w:r>
      <w:r w:rsidRPr="00D140C7">
        <w:rPr>
          <w:b/>
          <w:bCs/>
          <w:spacing w:val="-5"/>
          <w:sz w:val="28"/>
          <w:szCs w:val="28"/>
        </w:rPr>
        <w:t xml:space="preserve"> </w:t>
      </w:r>
      <w:r w:rsidRPr="00D140C7">
        <w:rPr>
          <w:b/>
          <w:bCs/>
          <w:sz w:val="28"/>
          <w:szCs w:val="28"/>
        </w:rPr>
        <w:t>metindeki</w:t>
      </w:r>
      <w:r w:rsidRPr="00D140C7">
        <w:rPr>
          <w:b/>
          <w:bCs/>
          <w:spacing w:val="-4"/>
          <w:sz w:val="28"/>
          <w:szCs w:val="28"/>
        </w:rPr>
        <w:t xml:space="preserve"> </w:t>
      </w:r>
      <w:r w:rsidRPr="00D140C7">
        <w:rPr>
          <w:b/>
          <w:bCs/>
          <w:sz w:val="28"/>
          <w:szCs w:val="28"/>
        </w:rPr>
        <w:t>altı</w:t>
      </w:r>
      <w:r w:rsidRPr="00D140C7">
        <w:rPr>
          <w:b/>
          <w:bCs/>
          <w:spacing w:val="-7"/>
          <w:sz w:val="28"/>
          <w:szCs w:val="28"/>
        </w:rPr>
        <w:t xml:space="preserve"> </w:t>
      </w:r>
      <w:r w:rsidRPr="00D140C7">
        <w:rPr>
          <w:b/>
          <w:bCs/>
          <w:sz w:val="28"/>
          <w:szCs w:val="28"/>
        </w:rPr>
        <w:t>çizili</w:t>
      </w:r>
      <w:r w:rsidRPr="00D140C7">
        <w:rPr>
          <w:b/>
          <w:bCs/>
          <w:spacing w:val="-3"/>
          <w:sz w:val="28"/>
          <w:szCs w:val="28"/>
        </w:rPr>
        <w:t xml:space="preserve"> </w:t>
      </w:r>
      <w:r w:rsidRPr="00D140C7">
        <w:rPr>
          <w:b/>
          <w:bCs/>
          <w:sz w:val="28"/>
          <w:szCs w:val="28"/>
        </w:rPr>
        <w:t>kelimelerin</w:t>
      </w:r>
      <w:r w:rsidRPr="00D140C7">
        <w:rPr>
          <w:b/>
          <w:bCs/>
          <w:spacing w:val="-5"/>
          <w:sz w:val="28"/>
          <w:szCs w:val="28"/>
        </w:rPr>
        <w:t xml:space="preserve"> </w:t>
      </w:r>
      <w:r w:rsidRPr="00D140C7">
        <w:rPr>
          <w:b/>
          <w:bCs/>
          <w:sz w:val="28"/>
          <w:szCs w:val="28"/>
        </w:rPr>
        <w:t>yapı</w:t>
      </w:r>
      <w:r w:rsidRPr="00D140C7">
        <w:rPr>
          <w:b/>
          <w:bCs/>
          <w:spacing w:val="-4"/>
          <w:sz w:val="28"/>
          <w:szCs w:val="28"/>
        </w:rPr>
        <w:t xml:space="preserve"> </w:t>
      </w:r>
      <w:r w:rsidRPr="00D140C7">
        <w:rPr>
          <w:b/>
          <w:bCs/>
          <w:sz w:val="28"/>
          <w:szCs w:val="28"/>
        </w:rPr>
        <w:t>özelliklerini</w:t>
      </w:r>
      <w:r w:rsidRPr="00D140C7">
        <w:rPr>
          <w:b/>
          <w:bCs/>
          <w:spacing w:val="-3"/>
          <w:sz w:val="28"/>
          <w:szCs w:val="28"/>
        </w:rPr>
        <w:t xml:space="preserve"> </w:t>
      </w:r>
      <w:r w:rsidRPr="00D140C7">
        <w:rPr>
          <w:b/>
          <w:bCs/>
          <w:sz w:val="28"/>
          <w:szCs w:val="28"/>
        </w:rPr>
        <w:t>(basit,</w:t>
      </w:r>
      <w:r w:rsidRPr="00D140C7">
        <w:rPr>
          <w:b/>
          <w:bCs/>
          <w:spacing w:val="-6"/>
          <w:sz w:val="28"/>
          <w:szCs w:val="28"/>
        </w:rPr>
        <w:t xml:space="preserve"> </w:t>
      </w:r>
      <w:r w:rsidRPr="00D140C7">
        <w:rPr>
          <w:b/>
          <w:bCs/>
          <w:sz w:val="28"/>
          <w:szCs w:val="28"/>
        </w:rPr>
        <w:t>türemiş,</w:t>
      </w:r>
      <w:r w:rsidRPr="00D140C7">
        <w:rPr>
          <w:b/>
          <w:bCs/>
          <w:spacing w:val="-5"/>
          <w:sz w:val="28"/>
          <w:szCs w:val="28"/>
        </w:rPr>
        <w:t xml:space="preserve"> </w:t>
      </w:r>
      <w:r w:rsidRPr="00D140C7">
        <w:rPr>
          <w:b/>
          <w:bCs/>
          <w:sz w:val="28"/>
          <w:szCs w:val="28"/>
        </w:rPr>
        <w:t>birleşik)</w:t>
      </w:r>
      <w:r w:rsidRPr="00D140C7">
        <w:rPr>
          <w:b/>
          <w:bCs/>
          <w:spacing w:val="-4"/>
          <w:sz w:val="28"/>
          <w:szCs w:val="28"/>
        </w:rPr>
        <w:t xml:space="preserve"> </w:t>
      </w:r>
      <w:r w:rsidRPr="00D140C7">
        <w:rPr>
          <w:b/>
          <w:bCs/>
          <w:sz w:val="28"/>
          <w:szCs w:val="28"/>
        </w:rPr>
        <w:t>yazınız.</w:t>
      </w:r>
    </w:p>
    <w:p w14:paraId="5D586A58" w14:textId="213DFC00" w:rsidR="00032839" w:rsidRDefault="00032839">
      <w:pPr>
        <w:rPr>
          <w:b/>
          <w:bCs/>
          <w:sz w:val="25"/>
          <w:szCs w:val="25"/>
        </w:rPr>
        <w:sectPr w:rsidR="00032839">
          <w:footerReference w:type="default" r:id="rId9"/>
          <w:pgSz w:w="11910" w:h="16840"/>
          <w:pgMar w:top="400" w:right="300" w:bottom="1380" w:left="580" w:header="0" w:footer="1180" w:gutter="0"/>
          <w:pgNumType w:start="1"/>
          <w:cols w:space="708"/>
          <w:noEndnote/>
        </w:sectPr>
      </w:pPr>
    </w:p>
    <w:p w14:paraId="217AB7CF" w14:textId="7350B57E" w:rsidR="00032839" w:rsidRPr="00BD24A6" w:rsidRDefault="00032839" w:rsidP="00552A6D">
      <w:pPr>
        <w:ind w:left="142" w:right="965"/>
        <w:rPr>
          <w:rFonts w:cs="ArialMT"/>
          <w:sz w:val="28"/>
          <w:szCs w:val="26"/>
          <w:lang w:eastAsia="en-US"/>
        </w:rPr>
      </w:pPr>
      <w:r w:rsidRPr="00032839">
        <w:rPr>
          <w:rFonts w:cs="ArialMT"/>
          <w:b/>
          <w:bCs/>
          <w:sz w:val="28"/>
          <w:szCs w:val="26"/>
          <w:lang w:eastAsia="en-US"/>
        </w:rPr>
        <w:lastRenderedPageBreak/>
        <w:t>4.</w:t>
      </w:r>
      <w:r w:rsidRPr="00BD24A6">
        <w:rPr>
          <w:rFonts w:cs="ArialMT"/>
          <w:sz w:val="28"/>
          <w:szCs w:val="26"/>
          <w:lang w:eastAsia="en-US"/>
        </w:rPr>
        <w:t xml:space="preserve"> Türkiye’de “cennet kuşu” olarak adlandırılan “</w:t>
      </w:r>
      <w:proofErr w:type="spellStart"/>
      <w:r w:rsidRPr="00BD24A6">
        <w:rPr>
          <w:rFonts w:cs="ArialMT"/>
          <w:sz w:val="28"/>
          <w:szCs w:val="26"/>
          <w:lang w:eastAsia="en-US"/>
        </w:rPr>
        <w:t>starliçe</w:t>
      </w:r>
      <w:proofErr w:type="spellEnd"/>
      <w:r w:rsidRPr="00BD24A6">
        <w:rPr>
          <w:rFonts w:cs="ArialMT"/>
          <w:sz w:val="28"/>
          <w:szCs w:val="26"/>
          <w:lang w:eastAsia="en-US"/>
        </w:rPr>
        <w:t>” bitkisinin ana vatanı Güney Afrika’dır. Bu bitki, egzotik bir kuşu andıran rengârenk görünümü ve ilgi çekici çiçekleri nedeniyle ılıman iklim bölgelerinde dış mekânların, karasal iklim bölgelerinde de iç mekânların gözdesi olmuştur.</w:t>
      </w:r>
    </w:p>
    <w:p w14:paraId="7BEA3EB0" w14:textId="77777777" w:rsidR="00032839" w:rsidRDefault="00032839" w:rsidP="00552A6D">
      <w:pPr>
        <w:ind w:left="142" w:right="965"/>
        <w:rPr>
          <w:rFonts w:cs="ArialMT"/>
          <w:b/>
          <w:bCs/>
          <w:sz w:val="28"/>
          <w:szCs w:val="26"/>
          <w:lang w:eastAsia="en-US"/>
        </w:rPr>
      </w:pPr>
      <w:r w:rsidRPr="00BD24A6">
        <w:rPr>
          <w:rFonts w:cs="ArialMT"/>
          <w:b/>
          <w:bCs/>
          <w:sz w:val="28"/>
          <w:szCs w:val="26"/>
          <w:lang w:eastAsia="en-US"/>
        </w:rPr>
        <w:t xml:space="preserve">Bu metne göre </w:t>
      </w:r>
      <w:r w:rsidRPr="00BD24A6">
        <w:rPr>
          <w:rFonts w:cs="ArialMT"/>
          <w:sz w:val="28"/>
          <w:szCs w:val="26"/>
          <w:lang w:eastAsia="en-US"/>
        </w:rPr>
        <w:t>“cennet kuşu”</w:t>
      </w:r>
      <w:r w:rsidRPr="00BD24A6">
        <w:rPr>
          <w:rFonts w:cs="ArialMT"/>
          <w:b/>
          <w:bCs/>
          <w:sz w:val="28"/>
          <w:szCs w:val="26"/>
          <w:lang w:eastAsia="en-US"/>
        </w:rPr>
        <w:t xml:space="preserve"> bitkisinin iç ve dış mekânlarda süsleme ögesi olarak tercih edilme nedenini yazınız.</w:t>
      </w:r>
    </w:p>
    <w:p w14:paraId="6473D282" w14:textId="77777777" w:rsidR="00032839" w:rsidRPr="00BD24A6" w:rsidRDefault="00032839" w:rsidP="00552A6D">
      <w:pPr>
        <w:ind w:left="142" w:right="965"/>
        <w:rPr>
          <w:rFonts w:cs="ArialMT"/>
          <w:b/>
          <w:bCs/>
          <w:sz w:val="28"/>
          <w:szCs w:val="26"/>
          <w:lang w:eastAsia="en-US"/>
        </w:rPr>
      </w:pPr>
    </w:p>
    <w:p w14:paraId="528B53A8" w14:textId="03DD6E74" w:rsidR="00032839" w:rsidRDefault="00032839" w:rsidP="00552A6D">
      <w:pPr>
        <w:ind w:left="142" w:right="965"/>
        <w:rPr>
          <w:rFonts w:cs="ArialMT"/>
          <w:sz w:val="28"/>
          <w:szCs w:val="26"/>
          <w:lang w:eastAsia="en-US"/>
        </w:rPr>
      </w:pPr>
      <w:r w:rsidRPr="00BD24A6">
        <w:rPr>
          <w:rFonts w:cs="ArialMT"/>
          <w:sz w:val="28"/>
          <w:szCs w:val="26"/>
          <w:lang w:eastAsia="en-US"/>
        </w:rPr>
        <w:t>……………………………………………………………………………………………</w:t>
      </w:r>
      <w:r>
        <w:rPr>
          <w:rFonts w:cs="ArialMT"/>
          <w:sz w:val="28"/>
          <w:szCs w:val="26"/>
          <w:lang w:eastAsia="en-US"/>
        </w:rPr>
        <w:t>……………………………</w:t>
      </w:r>
    </w:p>
    <w:p w14:paraId="60A3A698" w14:textId="019A9A11" w:rsidR="00032839" w:rsidRPr="00032839" w:rsidRDefault="00032839" w:rsidP="00552A6D">
      <w:pPr>
        <w:ind w:left="142" w:right="965"/>
        <w:rPr>
          <w:rFonts w:cs="ArialMT"/>
          <w:sz w:val="28"/>
          <w:szCs w:val="26"/>
          <w:lang w:eastAsia="en-US"/>
        </w:rPr>
      </w:pPr>
      <w:r>
        <w:rPr>
          <w:rFonts w:cs="ArialMT"/>
          <w:sz w:val="28"/>
          <w:szCs w:val="26"/>
          <w:lang w:eastAsia="en-US"/>
        </w:rPr>
        <w:t>……………………………………………………………………………………………………………………………</w:t>
      </w:r>
    </w:p>
    <w:p w14:paraId="4FB1F2EC" w14:textId="5E3398BD" w:rsidR="00032839" w:rsidRDefault="00032839" w:rsidP="00552A6D">
      <w:pPr>
        <w:tabs>
          <w:tab w:val="left" w:pos="1047"/>
        </w:tabs>
        <w:ind w:right="965"/>
        <w:rPr>
          <w:sz w:val="21"/>
          <w:szCs w:val="21"/>
        </w:rPr>
      </w:pPr>
      <w:r>
        <w:rPr>
          <w:noProof/>
        </w:rPr>
        <mc:AlternateContent>
          <mc:Choice Requires="wps">
            <w:drawing>
              <wp:anchor distT="0" distB="0" distL="0" distR="0" simplePos="0" relativeHeight="251671552" behindDoc="0" locked="0" layoutInCell="0" allowOverlap="1" wp14:anchorId="03FD0ED9" wp14:editId="6A116683">
                <wp:simplePos x="0" y="0"/>
                <wp:positionH relativeFrom="margin">
                  <wp:posOffset>93038</wp:posOffset>
                </wp:positionH>
                <wp:positionV relativeFrom="paragraph">
                  <wp:posOffset>196346</wp:posOffset>
                </wp:positionV>
                <wp:extent cx="6663690" cy="9525"/>
                <wp:effectExtent l="0" t="0" r="22860" b="28575"/>
                <wp:wrapTopAndBottom/>
                <wp:docPr id="55"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2C6AD17" id="Freeform 39" o:spid="_x0000_s1026" style="position:absolute;z-index:251671552;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7.35pt,15.45pt,532pt,16.1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" o:allowincell="f" filled="f" strokecolor="#77085a" strokeweight="2pt">
                <v:stroke dashstyle="longDashDot"/>
                <v:path arrowok="t" o:connecttype="custom" o:connectlocs="0,0;6663055,8890" o:connectangles="0,0"/>
                <w10:wrap type="topAndBottom" anchorx="margin"/>
              </v:polyline>
            </w:pict>
          </mc:Fallback>
        </mc:AlternateContent>
      </w:r>
    </w:p>
    <w:p w14:paraId="2A1B9DAA" w14:textId="7D9F5A6F" w:rsidR="00D74D0E" w:rsidRPr="003A5F0E" w:rsidRDefault="00D74D0E" w:rsidP="00552A6D">
      <w:pPr>
        <w:ind w:left="284" w:right="965"/>
        <w:jc w:val="both"/>
        <w:rPr>
          <w:sz w:val="24"/>
          <w:szCs w:val="24"/>
        </w:rPr>
      </w:pPr>
      <w:r w:rsidRPr="003A5F0E">
        <w:rPr>
          <w:sz w:val="28"/>
          <w:szCs w:val="28"/>
        </w:rPr>
        <w:t>Sabahın erken saatleriydi. Otların üzerindeki çiğ damlaları dizlerimizi ıslatırken dedemle ben yaylaya doğru yola çıktık. İnek ve koyunların sesleri arasında şarkı söyleyerek yürüyorduk. Serin hava, ciğerlerime dolarken aniden bir sis bulutu yolumuzu kesti.</w:t>
      </w:r>
    </w:p>
    <w:p w14:paraId="007C5DA6" w14:textId="4594498B" w:rsidR="00D74D0E" w:rsidRPr="003A5F0E" w:rsidRDefault="00D74D0E" w:rsidP="00552A6D">
      <w:pPr>
        <w:widowControl/>
        <w:ind w:left="284" w:right="965"/>
        <w:rPr>
          <w:rFonts w:cs="Arial-BoldMT"/>
          <w:b/>
          <w:bCs/>
          <w:sz w:val="28"/>
          <w:szCs w:val="28"/>
        </w:rPr>
      </w:pPr>
      <w:r>
        <w:rPr>
          <w:rFonts w:cs="Arial-BoldMT"/>
          <w:b/>
          <w:bCs/>
          <w:sz w:val="28"/>
          <w:szCs w:val="28"/>
        </w:rPr>
        <w:t xml:space="preserve">5. </w:t>
      </w:r>
      <w:r w:rsidRPr="003A5F0E">
        <w:rPr>
          <w:rFonts w:cs="Arial-BoldMT"/>
          <w:b/>
          <w:bCs/>
          <w:sz w:val="28"/>
          <w:szCs w:val="28"/>
        </w:rPr>
        <w:t>Bu metindeki hikâye unsurlarını ilgili yerlere yazınız.</w:t>
      </w:r>
    </w:p>
    <w:p w14:paraId="3E216972" w14:textId="13312557" w:rsidR="00D74D0E" w:rsidRPr="003A5F0E" w:rsidRDefault="00D74D0E" w:rsidP="00552A6D">
      <w:pPr>
        <w:widowControl/>
        <w:ind w:left="284" w:right="965"/>
        <w:rPr>
          <w:rFonts w:eastAsia="ArialMT" w:cs="ArialMT"/>
          <w:sz w:val="28"/>
          <w:szCs w:val="28"/>
        </w:rPr>
      </w:pPr>
      <w:r w:rsidRPr="003A5F0E">
        <w:rPr>
          <w:rFonts w:eastAsia="ArialMT" w:cs="ArialMT"/>
          <w:sz w:val="28"/>
          <w:szCs w:val="28"/>
        </w:rPr>
        <w:t>Varlık ve şahıs kadrosu:</w:t>
      </w:r>
      <w:r>
        <w:rPr>
          <w:rFonts w:eastAsia="ArialMT" w:cs="ArialMT"/>
          <w:sz w:val="28"/>
          <w:szCs w:val="28"/>
        </w:rPr>
        <w:t xml:space="preserve"> </w:t>
      </w:r>
    </w:p>
    <w:p w14:paraId="22D7007A" w14:textId="77777777" w:rsidR="00D74D0E" w:rsidRPr="003A5F0E" w:rsidRDefault="00D74D0E" w:rsidP="00552A6D">
      <w:pPr>
        <w:widowControl/>
        <w:ind w:left="284" w:right="965"/>
        <w:rPr>
          <w:rFonts w:eastAsia="ArialMT" w:cs="ArialMT"/>
          <w:sz w:val="28"/>
          <w:szCs w:val="28"/>
        </w:rPr>
      </w:pPr>
      <w:r w:rsidRPr="003A5F0E">
        <w:rPr>
          <w:rFonts w:eastAsia="ArialMT" w:cs="ArialMT"/>
          <w:sz w:val="28"/>
          <w:szCs w:val="28"/>
        </w:rPr>
        <w:t>Yer:</w:t>
      </w:r>
      <w:r>
        <w:rPr>
          <w:rFonts w:eastAsia="ArialMT" w:cs="ArialMT"/>
          <w:sz w:val="28"/>
          <w:szCs w:val="28"/>
        </w:rPr>
        <w:t xml:space="preserve"> </w:t>
      </w:r>
    </w:p>
    <w:p w14:paraId="2D3A00E5" w14:textId="23297D42" w:rsidR="00D74D0E" w:rsidRPr="003A5F0E" w:rsidRDefault="00D74D0E" w:rsidP="00552A6D">
      <w:pPr>
        <w:widowControl/>
        <w:ind w:left="284" w:right="965"/>
        <w:rPr>
          <w:rFonts w:eastAsia="ArialMT" w:cs="ArialMT"/>
          <w:sz w:val="28"/>
          <w:szCs w:val="28"/>
        </w:rPr>
      </w:pPr>
      <w:r w:rsidRPr="003A5F0E">
        <w:rPr>
          <w:rFonts w:eastAsia="ArialMT" w:cs="ArialMT"/>
          <w:sz w:val="28"/>
          <w:szCs w:val="28"/>
        </w:rPr>
        <w:t>Zaman:</w:t>
      </w:r>
      <w:r>
        <w:rPr>
          <w:rFonts w:eastAsia="ArialMT" w:cs="ArialMT"/>
          <w:sz w:val="28"/>
          <w:szCs w:val="28"/>
        </w:rPr>
        <w:t xml:space="preserve"> </w:t>
      </w:r>
    </w:p>
    <w:p w14:paraId="254109FD" w14:textId="0156C081" w:rsidR="00D74D0E" w:rsidRPr="003A5F0E" w:rsidRDefault="00D74D0E" w:rsidP="00552A6D">
      <w:pPr>
        <w:widowControl/>
        <w:ind w:left="284" w:right="965"/>
        <w:rPr>
          <w:rFonts w:eastAsia="ArialMT" w:cs="ArialMT"/>
          <w:sz w:val="28"/>
          <w:szCs w:val="28"/>
        </w:rPr>
      </w:pPr>
      <w:r w:rsidRPr="003A5F0E">
        <w:rPr>
          <w:rFonts w:eastAsia="ArialMT" w:cs="ArialMT"/>
          <w:sz w:val="28"/>
          <w:szCs w:val="28"/>
        </w:rPr>
        <w:t>Olay:</w:t>
      </w:r>
      <w:r>
        <w:rPr>
          <w:rFonts w:eastAsia="ArialMT" w:cs="ArialMT"/>
          <w:sz w:val="28"/>
          <w:szCs w:val="28"/>
        </w:rPr>
        <w:t xml:space="preserve"> </w:t>
      </w:r>
    </w:p>
    <w:p w14:paraId="4B28FC9C" w14:textId="26CBE296" w:rsidR="00D74D0E" w:rsidRDefault="00D74D0E" w:rsidP="00552A6D">
      <w:pPr>
        <w:ind w:left="284" w:right="965"/>
        <w:rPr>
          <w:rFonts w:eastAsia="ArialMT" w:cs="ArialMT"/>
          <w:sz w:val="28"/>
          <w:szCs w:val="28"/>
        </w:rPr>
      </w:pPr>
      <w:r w:rsidRPr="003A5F0E">
        <w:rPr>
          <w:rFonts w:eastAsia="ArialMT" w:cs="ArialMT"/>
          <w:sz w:val="28"/>
          <w:szCs w:val="28"/>
        </w:rPr>
        <w:t>Anlatıcı:</w:t>
      </w:r>
      <w:r>
        <w:rPr>
          <w:rFonts w:eastAsia="ArialMT" w:cs="ArialMT"/>
          <w:sz w:val="28"/>
          <w:szCs w:val="28"/>
        </w:rPr>
        <w:t xml:space="preserve"> </w:t>
      </w:r>
    </w:p>
    <w:p w14:paraId="23240155" w14:textId="24A45364" w:rsidR="00032839" w:rsidRDefault="00032839" w:rsidP="00552A6D">
      <w:pPr>
        <w:tabs>
          <w:tab w:val="left" w:pos="1047"/>
        </w:tabs>
        <w:ind w:right="965"/>
        <w:rPr>
          <w:sz w:val="21"/>
          <w:szCs w:val="21"/>
        </w:rPr>
      </w:pPr>
    </w:p>
    <w:p w14:paraId="6DCD1665" w14:textId="272E0D43" w:rsidR="00D74D0E" w:rsidRDefault="00D74D0E" w:rsidP="00552A6D">
      <w:pPr>
        <w:tabs>
          <w:tab w:val="left" w:pos="1047"/>
        </w:tabs>
        <w:ind w:right="965"/>
        <w:rPr>
          <w:sz w:val="21"/>
          <w:szCs w:val="21"/>
        </w:rPr>
      </w:pPr>
      <w:r>
        <w:rPr>
          <w:noProof/>
        </w:rPr>
        <mc:AlternateContent>
          <mc:Choice Requires="wps">
            <w:drawing>
              <wp:anchor distT="0" distB="0" distL="0" distR="0" simplePos="0" relativeHeight="251673600" behindDoc="0" locked="0" layoutInCell="0" allowOverlap="1" wp14:anchorId="070F1B53" wp14:editId="504CA5C0">
                <wp:simplePos x="0" y="0"/>
                <wp:positionH relativeFrom="margin">
                  <wp:posOffset>177800</wp:posOffset>
                </wp:positionH>
                <wp:positionV relativeFrom="paragraph">
                  <wp:posOffset>77470</wp:posOffset>
                </wp:positionV>
                <wp:extent cx="6663690" cy="9525"/>
                <wp:effectExtent l="0" t="0" r="22860" b="28575"/>
                <wp:wrapTopAndBottom/>
                <wp:docPr id="32"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01F4AE1D" id="Freeform 39" o:spid="_x0000_s1026" style="position:absolute;z-index:251673600;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14pt,6.1pt,538.65pt,6.8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" o:allowincell="f" filled="f" strokecolor="#77085a" strokeweight="2pt">
                <v:stroke dashstyle="longDashDot"/>
                <v:path arrowok="t" o:connecttype="custom" o:connectlocs="0,0;6663055,8890" o:connectangles="0,0"/>
                <w10:wrap type="topAndBottom" anchorx="margin"/>
              </v:polyline>
            </w:pict>
          </mc:Fallback>
        </mc:AlternateContent>
      </w:r>
    </w:p>
    <w:p w14:paraId="6FE10924" w14:textId="184098D7" w:rsidR="00D74D0E" w:rsidRDefault="00D74D0E" w:rsidP="00552A6D">
      <w:pPr>
        <w:ind w:left="426" w:right="965"/>
        <w:rPr>
          <w:b/>
          <w:bCs/>
          <w:sz w:val="24"/>
          <w:szCs w:val="24"/>
        </w:rPr>
      </w:pPr>
      <w:bookmarkStart w:id="0" w:name="_Hlk185804561"/>
      <w:r>
        <w:rPr>
          <w:b/>
          <w:bCs/>
          <w:sz w:val="24"/>
          <w:szCs w:val="24"/>
        </w:rPr>
        <w:t>6. Aşağıda boş bırakılan yerlere yay ayraç içinde verilen anlamları ifade eden cümleler yazınız.</w:t>
      </w:r>
    </w:p>
    <w:p w14:paraId="27288C03" w14:textId="78F1AA4A" w:rsidR="00D74D0E" w:rsidRDefault="00D74D0E" w:rsidP="00552A6D">
      <w:pPr>
        <w:ind w:left="426" w:right="965"/>
        <w:rPr>
          <w:sz w:val="24"/>
          <w:szCs w:val="24"/>
        </w:rPr>
      </w:pPr>
      <w:r>
        <w:rPr>
          <w:sz w:val="24"/>
          <w:szCs w:val="24"/>
        </w:rPr>
        <w:br/>
        <w:t>a) …………………………………………………………………………………………………..… (Neden-sonuç)</w:t>
      </w:r>
    </w:p>
    <w:p w14:paraId="59901226" w14:textId="77777777" w:rsidR="00D74D0E" w:rsidRDefault="00D74D0E" w:rsidP="00552A6D">
      <w:pPr>
        <w:ind w:left="426" w:right="965"/>
        <w:rPr>
          <w:sz w:val="24"/>
          <w:szCs w:val="24"/>
        </w:rPr>
      </w:pPr>
      <w:r>
        <w:rPr>
          <w:sz w:val="24"/>
          <w:szCs w:val="24"/>
        </w:rPr>
        <w:br/>
        <w:t>b) ………………………………………………………………………………………………..…… (Amaç-sonuç)</w:t>
      </w:r>
    </w:p>
    <w:p w14:paraId="07152B74" w14:textId="0177356F" w:rsidR="00D74D0E" w:rsidRDefault="00D74D0E" w:rsidP="00552A6D">
      <w:pPr>
        <w:ind w:left="426" w:right="965"/>
        <w:rPr>
          <w:sz w:val="24"/>
          <w:szCs w:val="24"/>
        </w:rPr>
      </w:pPr>
      <w:r>
        <w:rPr>
          <w:sz w:val="24"/>
          <w:szCs w:val="24"/>
        </w:rPr>
        <w:br/>
        <w:t>c) ………………………………………………………………………………………………..…… (Koşul)</w:t>
      </w:r>
    </w:p>
    <w:bookmarkEnd w:id="0"/>
    <w:p w14:paraId="0EE7E03C" w14:textId="35CC2868" w:rsidR="00D74D0E" w:rsidRDefault="00D74D0E" w:rsidP="00552A6D">
      <w:pPr>
        <w:tabs>
          <w:tab w:val="left" w:pos="1047"/>
        </w:tabs>
        <w:ind w:right="965"/>
        <w:rPr>
          <w:sz w:val="21"/>
          <w:szCs w:val="21"/>
        </w:rPr>
      </w:pPr>
    </w:p>
    <w:p w14:paraId="2DAAC7BE" w14:textId="7436E20A" w:rsidR="00D74D0E" w:rsidRDefault="00D74D0E" w:rsidP="00552A6D">
      <w:pPr>
        <w:tabs>
          <w:tab w:val="left" w:pos="1047"/>
        </w:tabs>
        <w:ind w:right="965"/>
        <w:rPr>
          <w:sz w:val="21"/>
          <w:szCs w:val="21"/>
        </w:rPr>
      </w:pPr>
      <w:r>
        <w:rPr>
          <w:noProof/>
        </w:rPr>
        <mc:AlternateContent>
          <mc:Choice Requires="wps">
            <w:drawing>
              <wp:anchor distT="0" distB="0" distL="0" distR="0" simplePos="0" relativeHeight="251675648" behindDoc="0" locked="0" layoutInCell="0" allowOverlap="1" wp14:anchorId="00562E4D" wp14:editId="75373B5A">
                <wp:simplePos x="0" y="0"/>
                <wp:positionH relativeFrom="margin">
                  <wp:posOffset>222250</wp:posOffset>
                </wp:positionH>
                <wp:positionV relativeFrom="paragraph">
                  <wp:posOffset>178435</wp:posOffset>
                </wp:positionV>
                <wp:extent cx="6663690" cy="9525"/>
                <wp:effectExtent l="0" t="0" r="22860" b="28575"/>
                <wp:wrapTopAndBottom/>
                <wp:docPr id="33"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663690" cy="9525"/>
                        </a:xfrm>
                        <a:custGeom>
                          <a:avLst/>
                          <a:gdLst>
                            <a:gd name="T0" fmla="*/ 0 w 10494"/>
                            <a:gd name="T1" fmla="*/ 0 h 15"/>
                            <a:gd name="T2" fmla="*/ 10493 w 10494"/>
                            <a:gd name="T3" fmla="*/ 14 h 15"/>
                          </a:gdLst>
                          <a:ahLst/>
                          <a:cxnLst>
                            <a:cxn ang="0">
                              <a:pos x="T0" y="T1"/>
                            </a:cxn>
                            <a:cxn ang="0">
                              <a:pos x="T2" y="T3"/>
                            </a:cxn>
                          </a:cxnLst>
                          <a:rect l="0" t="0" r="r" b="b"/>
                          <a:pathLst>
                            <a:path w="10494" h="15">
                              <a:moveTo>
                                <a:pt x="0" y="0"/>
                              </a:moveTo>
                              <a:lnTo>
                                <a:pt x="10493" y="14"/>
                              </a:lnTo>
                            </a:path>
                          </a:pathLst>
                        </a:custGeom>
                        <a:noFill/>
                        <a:ln w="25400">
                          <a:solidFill>
                            <a:srgbClr val="77085A"/>
                          </a:solidFill>
                          <a:prstDash val="lgDashDot"/>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BB035F9" id="Freeform 39" o:spid="_x0000_s1026" style="position:absolute;z-index:251675648;visibility:visible;mso-wrap-style:square;mso-width-percent:0;mso-height-percent:0;mso-wrap-distance-left:0;mso-wrap-distance-top:0;mso-wrap-distance-right:0;mso-wrap-distance-bottom:0;mso-position-horizontal:absolute;mso-position-horizontal-relative:margin;mso-position-vertical:absolute;mso-position-vertical-relative:text;mso-width-percent:0;mso-height-percent:0;mso-width-relative:page;mso-height-relative:page;v-text-anchor:top" points="17.5pt,14.05pt,542.15pt,14.75pt" coordsize="1049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" o:allowincell="f" filled="f" strokecolor="#77085a" strokeweight="2pt">
                <v:stroke dashstyle="longDashDot"/>
                <v:path arrowok="t" o:connecttype="custom" o:connectlocs="0,0;6663055,8890" o:connectangles="0,0"/>
                <w10:wrap type="topAndBottom" anchorx="margin"/>
              </v:polyline>
            </w:pict>
          </mc:Fallback>
        </mc:AlternateContent>
      </w:r>
    </w:p>
    <w:p w14:paraId="53BBDBA3" w14:textId="31D2D9F7" w:rsidR="00D74D0E" w:rsidRDefault="00D74D0E" w:rsidP="00552A6D">
      <w:pPr>
        <w:pStyle w:val="ListeParagraf"/>
        <w:tabs>
          <w:tab w:val="left" w:pos="476"/>
        </w:tabs>
        <w:kinsoku w:val="0"/>
        <w:overflowPunct w:val="0"/>
        <w:spacing w:before="138" w:line="220" w:lineRule="auto"/>
        <w:ind w:left="426" w:right="965"/>
        <w:rPr>
          <w:b/>
          <w:bCs/>
          <w:color w:val="000000"/>
          <w:sz w:val="28"/>
          <w:szCs w:val="28"/>
        </w:rPr>
      </w:pPr>
      <w:r>
        <w:rPr>
          <w:b/>
          <w:bCs/>
          <w:sz w:val="28"/>
          <w:szCs w:val="28"/>
        </w:rPr>
        <w:t>7. İletişim teknolojilerindeki çeşitlilik insanlar arasındaki iletişimde sorunlara yol</w:t>
      </w:r>
      <w:r>
        <w:rPr>
          <w:b/>
          <w:bCs/>
          <w:spacing w:val="1"/>
          <w:sz w:val="28"/>
          <w:szCs w:val="28"/>
        </w:rPr>
        <w:t xml:space="preserve"> </w:t>
      </w:r>
      <w:r>
        <w:rPr>
          <w:b/>
          <w:bCs/>
          <w:sz w:val="28"/>
          <w:szCs w:val="28"/>
        </w:rPr>
        <w:t>açabilir</w:t>
      </w:r>
      <w:r>
        <w:rPr>
          <w:b/>
          <w:bCs/>
          <w:spacing w:val="-12"/>
          <w:sz w:val="28"/>
          <w:szCs w:val="28"/>
        </w:rPr>
        <w:t xml:space="preserve"> </w:t>
      </w:r>
      <w:r>
        <w:rPr>
          <w:b/>
          <w:bCs/>
          <w:sz w:val="28"/>
          <w:szCs w:val="28"/>
        </w:rPr>
        <w:t>mi?</w:t>
      </w:r>
      <w:r>
        <w:rPr>
          <w:b/>
          <w:bCs/>
          <w:spacing w:val="-6"/>
          <w:sz w:val="28"/>
          <w:szCs w:val="28"/>
        </w:rPr>
        <w:t xml:space="preserve"> </w:t>
      </w:r>
      <w:r>
        <w:rPr>
          <w:b/>
          <w:bCs/>
          <w:sz w:val="28"/>
          <w:szCs w:val="28"/>
        </w:rPr>
        <w:t>Düşüncelerinizi</w:t>
      </w:r>
      <w:r>
        <w:rPr>
          <w:b/>
          <w:bCs/>
          <w:spacing w:val="-9"/>
          <w:sz w:val="28"/>
          <w:szCs w:val="28"/>
        </w:rPr>
        <w:t xml:space="preserve"> </w:t>
      </w:r>
      <w:r>
        <w:rPr>
          <w:b/>
          <w:bCs/>
          <w:sz w:val="28"/>
          <w:szCs w:val="28"/>
        </w:rPr>
        <w:t>gerekçelendirerek</w:t>
      </w:r>
      <w:r>
        <w:rPr>
          <w:b/>
          <w:bCs/>
          <w:spacing w:val="-11"/>
          <w:sz w:val="28"/>
          <w:szCs w:val="28"/>
        </w:rPr>
        <w:t xml:space="preserve"> </w:t>
      </w:r>
      <w:r>
        <w:rPr>
          <w:b/>
          <w:bCs/>
          <w:sz w:val="28"/>
          <w:szCs w:val="28"/>
        </w:rPr>
        <w:t>yazınız.</w:t>
      </w:r>
      <w:r>
        <w:rPr>
          <w:b/>
          <w:bCs/>
          <w:spacing w:val="-2"/>
          <w:sz w:val="28"/>
          <w:szCs w:val="28"/>
        </w:rPr>
        <w:t xml:space="preserve"> </w:t>
      </w:r>
      <w:r>
        <w:rPr>
          <w:sz w:val="28"/>
          <w:szCs w:val="28"/>
        </w:rPr>
        <w:t>(Yazacağınız</w:t>
      </w:r>
      <w:r>
        <w:rPr>
          <w:spacing w:val="-7"/>
          <w:sz w:val="28"/>
          <w:szCs w:val="28"/>
        </w:rPr>
        <w:t xml:space="preserve"> </w:t>
      </w:r>
      <w:r>
        <w:rPr>
          <w:sz w:val="28"/>
          <w:szCs w:val="28"/>
        </w:rPr>
        <w:t>metin</w:t>
      </w:r>
      <w:r>
        <w:rPr>
          <w:spacing w:val="-10"/>
          <w:sz w:val="28"/>
          <w:szCs w:val="28"/>
        </w:rPr>
        <w:t xml:space="preserve"> </w:t>
      </w:r>
      <w:r>
        <w:rPr>
          <w:sz w:val="28"/>
          <w:szCs w:val="28"/>
        </w:rPr>
        <w:t>en</w:t>
      </w:r>
      <w:r>
        <w:rPr>
          <w:spacing w:val="-6"/>
          <w:sz w:val="28"/>
          <w:szCs w:val="28"/>
        </w:rPr>
        <w:t xml:space="preserve"> </w:t>
      </w:r>
      <w:r>
        <w:rPr>
          <w:sz w:val="28"/>
          <w:szCs w:val="28"/>
        </w:rPr>
        <w:t>az</w:t>
      </w:r>
      <w:r>
        <w:rPr>
          <w:spacing w:val="-10"/>
          <w:sz w:val="28"/>
          <w:szCs w:val="28"/>
        </w:rPr>
        <w:t xml:space="preserve"> </w:t>
      </w:r>
      <w:r>
        <w:rPr>
          <w:sz w:val="28"/>
          <w:szCs w:val="28"/>
        </w:rPr>
        <w:t>beş</w:t>
      </w:r>
      <w:r>
        <w:rPr>
          <w:spacing w:val="-67"/>
          <w:sz w:val="28"/>
          <w:szCs w:val="28"/>
        </w:rPr>
        <w:t xml:space="preserve"> </w:t>
      </w:r>
      <w:r>
        <w:rPr>
          <w:sz w:val="28"/>
          <w:szCs w:val="28"/>
        </w:rPr>
        <w:t>cümleden</w:t>
      </w:r>
      <w:r>
        <w:rPr>
          <w:spacing w:val="-3"/>
          <w:sz w:val="28"/>
          <w:szCs w:val="28"/>
        </w:rPr>
        <w:t xml:space="preserve"> </w:t>
      </w:r>
      <w:r>
        <w:rPr>
          <w:sz w:val="28"/>
          <w:szCs w:val="28"/>
        </w:rPr>
        <w:t>oluşmalı</w:t>
      </w:r>
      <w:r>
        <w:rPr>
          <w:spacing w:val="1"/>
          <w:sz w:val="28"/>
          <w:szCs w:val="28"/>
        </w:rPr>
        <w:t xml:space="preserve"> </w:t>
      </w:r>
      <w:r>
        <w:rPr>
          <w:sz w:val="28"/>
          <w:szCs w:val="28"/>
        </w:rPr>
        <w:t>ve</w:t>
      </w:r>
      <w:r>
        <w:rPr>
          <w:spacing w:val="-1"/>
          <w:sz w:val="28"/>
          <w:szCs w:val="28"/>
        </w:rPr>
        <w:t xml:space="preserve"> </w:t>
      </w:r>
      <w:r>
        <w:rPr>
          <w:sz w:val="28"/>
          <w:szCs w:val="28"/>
        </w:rPr>
        <w:t>bir</w:t>
      </w:r>
      <w:r>
        <w:rPr>
          <w:spacing w:val="-3"/>
          <w:sz w:val="28"/>
          <w:szCs w:val="28"/>
        </w:rPr>
        <w:t xml:space="preserve"> </w:t>
      </w:r>
      <w:r>
        <w:rPr>
          <w:sz w:val="28"/>
          <w:szCs w:val="28"/>
        </w:rPr>
        <w:t>gerekçe içermelidir.)</w:t>
      </w:r>
    </w:p>
    <w:p w14:paraId="633CCAFD" w14:textId="77777777" w:rsidR="00D74D0E" w:rsidRDefault="00D74D0E" w:rsidP="00032839">
      <w:pPr>
        <w:tabs>
          <w:tab w:val="left" w:pos="1047"/>
        </w:tabs>
        <w:rPr>
          <w:sz w:val="21"/>
          <w:szCs w:val="21"/>
        </w:rPr>
      </w:pPr>
    </w:p>
    <w:p w14:paraId="2F2AF11C" w14:textId="07598831" w:rsidR="00D66E74" w:rsidRDefault="00D66E74" w:rsidP="00032839">
      <w:pPr>
        <w:tabs>
          <w:tab w:val="left" w:pos="1047"/>
        </w:tabs>
        <w:rPr>
          <w:sz w:val="21"/>
          <w:szCs w:val="21"/>
        </w:rPr>
      </w:pPr>
      <w:r>
        <w:rPr>
          <w:noProof/>
        </w:rPr>
        <mc:AlternateContent>
          <mc:Choice Requires="wps">
            <w:drawing>
              <wp:anchor distT="0" distB="0" distL="114300" distR="114300" simplePos="0" relativeHeight="251677696" behindDoc="1" locked="0" layoutInCell="0" allowOverlap="1" wp14:anchorId="10CA6A10" wp14:editId="50059AB6">
                <wp:simplePos x="0" y="0"/>
                <wp:positionH relativeFrom="page">
                  <wp:align>center</wp:align>
                </wp:positionH>
                <wp:positionV relativeFrom="page">
                  <wp:posOffset>10128250</wp:posOffset>
                </wp:positionV>
                <wp:extent cx="2959735" cy="254000"/>
                <wp:effectExtent l="0" t="0" r="12065" b="12700"/>
                <wp:wrapNone/>
                <wp:docPr id="21"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59735" cy="254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7879485" w14:textId="77777777" w:rsidR="00D66E74" w:rsidRDefault="00D66E74" w:rsidP="00D66E74">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CA6A10" id="_x0000_t202" coordsize="21600,21600" o:spt="202" path="m,l,21600r21600,l21600,xe">
                <v:stroke joinstyle="miter"/>
                <v:path gradientshapeok="t" o:connecttype="rect"/>
              </v:shapetype>
              <v:shape id="Text Box 30" o:spid="_x0000_s1028" type="#_x0000_t202" style="position:absolute;margin-left:0;margin-top:797.5pt;width:233.05pt;height:20pt;z-index:-251638784;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" o:allowincell="f" filled="f" stroked="f">
                <v:textbox inset="0,0,0,0">
                  <w:txbxContent>
                    <w:p w14:paraId="57879485" w14:textId="77777777" w:rsidR="00D66E74" w:rsidRDefault="00D66E74" w:rsidP="00D66E74">
                      <w:pPr>
                        <w:pStyle w:val="GvdeMetni"/>
                        <w:kinsoku w:val="0"/>
                        <w:overflowPunct w:val="0"/>
                        <w:spacing w:line="387" w:lineRule="exact"/>
                        <w:ind w:left="20"/>
                        <w:rPr>
                          <w:rFonts w:ascii="Book Antiqua" w:hAnsi="Book Antiqua" w:cs="Book Antiqua"/>
                          <w:sz w:val="28"/>
                          <w:szCs w:val="28"/>
                        </w:rPr>
                      </w:pPr>
                      <w:r>
                        <w:rPr>
                          <w:rFonts w:ascii="Book Antiqua" w:hAnsi="Book Antiqua" w:cs="Book Antiqua"/>
                          <w:sz w:val="28"/>
                          <w:szCs w:val="28"/>
                        </w:rPr>
                        <w:t>Volkan</w:t>
                      </w:r>
                      <w:r>
                        <w:rPr>
                          <w:rFonts w:ascii="Book Antiqua" w:hAnsi="Book Antiqua" w:cs="Book Antiqua"/>
                          <w:spacing w:val="-2"/>
                          <w:sz w:val="28"/>
                          <w:szCs w:val="28"/>
                        </w:rPr>
                        <w:t xml:space="preserve"> </w:t>
                      </w:r>
                      <w:r>
                        <w:rPr>
                          <w:rFonts w:ascii="Book Antiqua" w:hAnsi="Book Antiqua" w:cs="Book Antiqua"/>
                          <w:sz w:val="28"/>
                          <w:szCs w:val="28"/>
                        </w:rPr>
                        <w:t>Ertuğrul</w:t>
                      </w:r>
                      <w:r>
                        <w:rPr>
                          <w:rFonts w:ascii="Book Antiqua" w:hAnsi="Book Antiqua" w:cs="Book Antiqua"/>
                          <w:spacing w:val="65"/>
                          <w:sz w:val="28"/>
                          <w:szCs w:val="28"/>
                        </w:rPr>
                        <w:t xml:space="preserve"> </w:t>
                      </w:r>
                      <w:r>
                        <w:rPr>
                          <w:rFonts w:ascii="Calibri" w:hAnsi="Calibri" w:cs="Calibri"/>
                          <w:sz w:val="36"/>
                          <w:szCs w:val="36"/>
                        </w:rPr>
                        <w:t>ꟾ</w:t>
                      </w:r>
                      <w:r>
                        <w:rPr>
                          <w:rFonts w:ascii="Calibri" w:hAnsi="Calibri" w:cs="Calibri"/>
                          <w:spacing w:val="6"/>
                          <w:sz w:val="36"/>
                          <w:szCs w:val="36"/>
                        </w:rPr>
                        <w:t xml:space="preserve"> </w:t>
                      </w:r>
                      <w:r>
                        <w:rPr>
                          <w:rFonts w:ascii="Book Antiqua" w:hAnsi="Book Antiqua" w:cs="Book Antiqua"/>
                          <w:sz w:val="28"/>
                          <w:szCs w:val="28"/>
                        </w:rPr>
                        <w:t>Türkçe</w:t>
                      </w:r>
                      <w:r>
                        <w:rPr>
                          <w:rFonts w:ascii="Book Antiqua" w:hAnsi="Book Antiqua" w:cs="Book Antiqua"/>
                          <w:spacing w:val="-6"/>
                          <w:sz w:val="28"/>
                          <w:szCs w:val="28"/>
                        </w:rPr>
                        <w:t xml:space="preserve"> </w:t>
                      </w:r>
                      <w:r>
                        <w:rPr>
                          <w:rFonts w:ascii="Book Antiqua" w:hAnsi="Book Antiqua" w:cs="Book Antiqua"/>
                          <w:sz w:val="28"/>
                          <w:szCs w:val="28"/>
                        </w:rPr>
                        <w:t>Öğretmeni</w:t>
                      </w:r>
                    </w:p>
                  </w:txbxContent>
                </v:textbox>
                <w10:wrap anchorx="page" anchory="page"/>
              </v:shape>
            </w:pict>
          </mc:Fallback>
        </mc:AlternateContent>
      </w:r>
    </w:p>
    <w:sectPr w:rsidR="00D66E74">
      <w:pgSz w:w="11910" w:h="16840"/>
      <w:pgMar w:top="1800" w:right="300" w:bottom="1380" w:left="580" w:header="460" w:footer="1180"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0B9927" w14:textId="77777777" w:rsidR="002F69AE" w:rsidRDefault="002F69AE">
      <w:r>
        <w:separator/>
      </w:r>
    </w:p>
  </w:endnote>
  <w:endnote w:type="continuationSeparator" w:id="0">
    <w:p w14:paraId="5BBC69CD" w14:textId="77777777" w:rsidR="002F69AE" w:rsidRDefault="002F69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A2"/>
    <w:family w:val="roman"/>
    <w:pitch w:val="variable"/>
    <w:sig w:usb0="E00006FF" w:usb1="420024FF" w:usb2="02000000" w:usb3="00000000" w:csb0="0000019F" w:csb1="00000000"/>
  </w:font>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libri Light">
    <w:panose1 w:val="020F03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ArialMT">
    <w:altName w:val="Nanum Brush Script"/>
    <w:panose1 w:val="00000000000000000000"/>
    <w:charset w:val="81"/>
    <w:family w:val="auto"/>
    <w:notTrueType/>
    <w:pitch w:val="default"/>
    <w:sig w:usb0="00000007" w:usb1="09060000" w:usb2="00000010" w:usb3="00000000" w:csb0="00080011" w:csb1="00000000"/>
  </w:font>
  <w:font w:name="Arial-BoldMT">
    <w:altName w:val="Arial"/>
    <w:panose1 w:val="00000000000000000000"/>
    <w:charset w:val="A2"/>
    <w:family w:val="auto"/>
    <w:notTrueType/>
    <w:pitch w:val="default"/>
    <w:sig w:usb0="00000005" w:usb1="00000000" w:usb2="00000000" w:usb3="00000000" w:csb0="00000010" w:csb1="00000000"/>
  </w:font>
  <w:font w:name="Book Antiqua">
    <w:panose1 w:val="02040602050305030304"/>
    <w:charset w:val="A2"/>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1C148" w14:textId="70A3F657" w:rsidR="008B02EF" w:rsidRDefault="008F299C">
    <w:pPr>
      <w:pStyle w:val="GvdeMetni"/>
      <w:kinsoku w:val="0"/>
      <w:overflowPunct w:val="0"/>
      <w:spacing w:line="14" w:lineRule="auto"/>
      <w:rPr>
        <w:rFonts w:ascii="Times New Roman" w:hAnsi="Times New Roman" w:cs="Times New Roman"/>
        <w:sz w:val="20"/>
        <w:szCs w:val="20"/>
      </w:rPr>
    </w:pPr>
    <w:r>
      <w:rPr>
        <w:noProof/>
      </w:rPr>
      <mc:AlternateContent>
        <mc:Choice Requires="wps">
          <w:drawing>
            <wp:anchor distT="0" distB="0" distL="114300" distR="114300" simplePos="0" relativeHeight="251667456" behindDoc="1" locked="0" layoutInCell="0" allowOverlap="1" wp14:anchorId="153A96C8" wp14:editId="7DE14387">
              <wp:simplePos x="0" y="0"/>
              <wp:positionH relativeFrom="page">
                <wp:posOffset>498475</wp:posOffset>
              </wp:positionH>
              <wp:positionV relativeFrom="page">
                <wp:posOffset>10165715</wp:posOffset>
              </wp:positionV>
              <wp:extent cx="6560185" cy="178435"/>
              <wp:effectExtent l="0" t="0" r="0" b="0"/>
              <wp:wrapNone/>
              <wp:docPr id="30"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60185" cy="1784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3A96C8" id="_x0000_t202" coordsize="21600,21600" o:spt="202" path="m,l,21600r21600,l21600,xe">
              <v:stroke joinstyle="miter"/>
              <v:path gradientshapeok="t" o:connecttype="rect"/>
            </v:shapetype>
            <v:shape id="Text Box 21" o:spid="_x0000_s1029" type="#_x0000_t202" style="position:absolute;margin-left:39.25pt;margin-top:800.45pt;width:516.55pt;height:14.05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" o:allowincell="f" filled="f" stroked="f">
              <v:textbox inset="0,0,0,0">
                <w:txbxContent>
                  <w:p w14:paraId="6E44B34C" w14:textId="77777777" w:rsidR="008B02EF" w:rsidRDefault="008B02EF">
                    <w:pPr>
                      <w:pStyle w:val="GvdeMetni"/>
                      <w:tabs>
                        <w:tab w:val="left" w:pos="5136"/>
                        <w:tab w:val="left" w:pos="9563"/>
                      </w:tabs>
                      <w:kinsoku w:val="0"/>
                      <w:overflowPunct w:val="0"/>
                      <w:spacing w:line="281" w:lineRule="exact"/>
                      <w:rPr>
                        <w:rFonts w:ascii="Calibri" w:hAnsi="Calibri" w:cs="Calibri"/>
                        <w:color w:val="000000"/>
                        <w:sz w:val="28"/>
                        <w:szCs w:val="28"/>
                      </w:rPr>
                    </w:pPr>
                    <w:r>
                      <w:rPr>
                        <w:rFonts w:ascii="Calibri" w:hAnsi="Calibri" w:cs="Calibri"/>
                        <w:color w:val="252525"/>
                        <w:sz w:val="28"/>
                        <w:szCs w:val="28"/>
                      </w:rPr>
                      <w:t>VolkanErtugrul.com</w:t>
                    </w:r>
                    <w:r>
                      <w:rPr>
                        <w:rFonts w:ascii="Calibri" w:hAnsi="Calibri" w:cs="Calibri"/>
                        <w:color w:val="252525"/>
                        <w:sz w:val="28"/>
                        <w:szCs w:val="28"/>
                      </w:rPr>
                      <w:tab/>
                    </w:r>
                    <w:r>
                      <w:rPr>
                        <w:rFonts w:ascii="Calibri" w:hAnsi="Calibri" w:cs="Calibri"/>
                        <w:color w:val="000000"/>
                        <w:sz w:val="28"/>
                        <w:szCs w:val="28"/>
                      </w:rPr>
                      <w:t>1</w:t>
                    </w:r>
                    <w:r>
                      <w:rPr>
                        <w:rFonts w:ascii="Calibri" w:hAnsi="Calibri" w:cs="Calibri"/>
                        <w:color w:val="000000"/>
                        <w:sz w:val="28"/>
                        <w:szCs w:val="28"/>
                      </w:rPr>
                      <w:tab/>
                      <w:t>8.</w:t>
                    </w:r>
                    <w:r>
                      <w:rPr>
                        <w:rFonts w:ascii="Calibri" w:hAnsi="Calibri" w:cs="Calibri"/>
                        <w:color w:val="000000"/>
                        <w:spacing w:val="-14"/>
                        <w:sz w:val="28"/>
                        <w:szCs w:val="28"/>
                      </w:rPr>
                      <w:t xml:space="preserve"> </w:t>
                    </w:r>
                    <w:r>
                      <w:rPr>
                        <w:rFonts w:ascii="Calibri" w:hAnsi="Calibri" w:cs="Calibri"/>
                        <w:color w:val="000000"/>
                        <w:sz w:val="28"/>
                        <w:szCs w:val="28"/>
                      </w:rPr>
                      <w:t>Sınıf</w:t>
                    </w:r>
                  </w:p>
                </w:txbxContent>
              </v:textbox>
              <w10:wrap anchorx="page" anchory="page"/>
            </v:shape>
          </w:pict>
        </mc:Fallback>
      </mc:AlternateContent>
    </w:r>
    <w:r>
      <w:rPr>
        <w:noProof/>
      </w:rPr>
      <mc:AlternateContent>
        <mc:Choice Requires="wpg">
          <w:drawing>
            <wp:anchor distT="0" distB="0" distL="114300" distR="114300" simplePos="0" relativeHeight="251668480" behindDoc="1" locked="0" layoutInCell="0" allowOverlap="1" wp14:anchorId="03B7426A" wp14:editId="3EE78B72">
              <wp:simplePos x="0" y="0"/>
              <wp:positionH relativeFrom="page">
                <wp:posOffset>-12700</wp:posOffset>
              </wp:positionH>
              <wp:positionV relativeFrom="page">
                <wp:posOffset>9765030</wp:posOffset>
              </wp:positionV>
              <wp:extent cx="7475855" cy="755650"/>
              <wp:effectExtent l="0" t="0" r="0" b="0"/>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475855" cy="755650"/>
                        <a:chOff x="-20" y="15378"/>
                        <a:chExt cx="11773" cy="1190"/>
                      </a:xfrm>
                    </wpg:grpSpPr>
                    <pic:pic xmlns:pic="http://schemas.openxmlformats.org/drawingml/2006/picture">
                      <pic:nvPicPr>
                        <pic:cNvPr id="23" name="Picture 2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727" y="16068"/>
                          <a:ext cx="11020" cy="3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 name="Freeform 24"/>
                      <wps:cNvSpPr>
                        <a:spLocks/>
                      </wps:cNvSpPr>
                      <wps:spPr bwMode="auto">
                        <a:xfrm>
                          <a:off x="719" y="15733"/>
                          <a:ext cx="10466" cy="666"/>
                        </a:xfrm>
                        <a:custGeom>
                          <a:avLst/>
                          <a:gdLst>
                            <a:gd name="T0" fmla="*/ 10465 w 10466"/>
                            <a:gd name="T1" fmla="*/ 0 h 666"/>
                            <a:gd name="T2" fmla="*/ 0 w 10466"/>
                            <a:gd name="T3" fmla="*/ 0 h 666"/>
                            <a:gd name="T4" fmla="*/ 0 w 10466"/>
                            <a:gd name="T5" fmla="*/ 665 h 666"/>
                            <a:gd name="T6" fmla="*/ 10465 w 10466"/>
                            <a:gd name="T7" fmla="*/ 665 h 666"/>
                            <a:gd name="T8" fmla="*/ 10465 w 10466"/>
                            <a:gd name="T9" fmla="*/ 0 h 666"/>
                          </a:gdLst>
                          <a:ahLst/>
                          <a:cxnLst>
                            <a:cxn ang="0">
                              <a:pos x="T0" y="T1"/>
                            </a:cxn>
                            <a:cxn ang="0">
                              <a:pos x="T2" y="T3"/>
                            </a:cxn>
                            <a:cxn ang="0">
                              <a:pos x="T4" y="T5"/>
                            </a:cxn>
                            <a:cxn ang="0">
                              <a:pos x="T6" y="T7"/>
                            </a:cxn>
                            <a:cxn ang="0">
                              <a:pos x="T8" y="T9"/>
                            </a:cxn>
                          </a:cxnLst>
                          <a:rect l="0" t="0" r="r" b="b"/>
                          <a:pathLst>
                            <a:path w="10466" h="666">
                              <a:moveTo>
                                <a:pt x="10465" y="0"/>
                              </a:moveTo>
                              <a:lnTo>
                                <a:pt x="0" y="0"/>
                              </a:lnTo>
                              <a:lnTo>
                                <a:pt x="0" y="665"/>
                              </a:lnTo>
                              <a:lnTo>
                                <a:pt x="10465" y="665"/>
                              </a:lnTo>
                              <a:lnTo>
                                <a:pt x="10465" y="0"/>
                              </a:lnTo>
                              <a:close/>
                            </a:path>
                          </a:pathLst>
                        </a:custGeom>
                        <a:solidFill>
                          <a:srgbClr val="FDE2B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solidFill>
                          <a:srgbClr val="FFC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6"/>
                      <wps:cNvSpPr>
                        <a:spLocks/>
                      </wps:cNvSpPr>
                      <wps:spPr bwMode="auto">
                        <a:xfrm>
                          <a:off x="719" y="15748"/>
                          <a:ext cx="870" cy="620"/>
                        </a:xfrm>
                        <a:custGeom>
                          <a:avLst/>
                          <a:gdLst>
                            <a:gd name="T0" fmla="*/ 435 w 870"/>
                            <a:gd name="T1" fmla="*/ 0 h 620"/>
                            <a:gd name="T2" fmla="*/ 0 w 870"/>
                            <a:gd name="T3" fmla="*/ 619 h 620"/>
                            <a:gd name="T4" fmla="*/ 870 w 870"/>
                            <a:gd name="T5" fmla="*/ 619 h 620"/>
                            <a:gd name="T6" fmla="*/ 435 w 870"/>
                            <a:gd name="T7" fmla="*/ 0 h 620"/>
                          </a:gdLst>
                          <a:ahLst/>
                          <a:cxnLst>
                            <a:cxn ang="0">
                              <a:pos x="T0" y="T1"/>
                            </a:cxn>
                            <a:cxn ang="0">
                              <a:pos x="T2" y="T3"/>
                            </a:cxn>
                            <a:cxn ang="0">
                              <a:pos x="T4" y="T5"/>
                            </a:cxn>
                            <a:cxn ang="0">
                              <a:pos x="T6" y="T7"/>
                            </a:cxn>
                          </a:cxnLst>
                          <a:rect l="0" t="0" r="r" b="b"/>
                          <a:pathLst>
                            <a:path w="870" h="620">
                              <a:moveTo>
                                <a:pt x="435" y="0"/>
                              </a:moveTo>
                              <a:lnTo>
                                <a:pt x="0" y="619"/>
                              </a:lnTo>
                              <a:lnTo>
                                <a:pt x="870" y="619"/>
                              </a:lnTo>
                              <a:lnTo>
                                <a:pt x="435" y="0"/>
                              </a:lnTo>
                              <a:close/>
                            </a:path>
                          </a:pathLst>
                        </a:custGeom>
                        <a:noFill/>
                        <a:ln w="25400">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 name="Freeform 27"/>
                      <wps:cNvSpPr>
                        <a:spLocks/>
                      </wps:cNvSpPr>
                      <wps:spPr bwMode="auto">
                        <a:xfrm>
                          <a:off x="0" y="15398"/>
                          <a:ext cx="1314" cy="1150"/>
                        </a:xfrm>
                        <a:custGeom>
                          <a:avLst/>
                          <a:gdLst>
                            <a:gd name="T0" fmla="*/ 0 w 1314"/>
                            <a:gd name="T1" fmla="*/ 0 h 1150"/>
                            <a:gd name="T2" fmla="*/ 0 w 1314"/>
                            <a:gd name="T3" fmla="*/ 392 h 1150"/>
                            <a:gd name="T4" fmla="*/ 544 w 1314"/>
                            <a:gd name="T5" fmla="*/ 1149 h 1150"/>
                            <a:gd name="T6" fmla="*/ 1313 w 1314"/>
                            <a:gd name="T7" fmla="*/ 49 h 1150"/>
                            <a:gd name="T8" fmla="*/ 0 w 1314"/>
                            <a:gd name="T9" fmla="*/ 0 h 1150"/>
                          </a:gdLst>
                          <a:ahLst/>
                          <a:cxnLst>
                            <a:cxn ang="0">
                              <a:pos x="T0" y="T1"/>
                            </a:cxn>
                            <a:cxn ang="0">
                              <a:pos x="T2" y="T3"/>
                            </a:cxn>
                            <a:cxn ang="0">
                              <a:pos x="T4" y="T5"/>
                            </a:cxn>
                            <a:cxn ang="0">
                              <a:pos x="T6" y="T7"/>
                            </a:cxn>
                            <a:cxn ang="0">
                              <a:pos x="T8" y="T9"/>
                            </a:cxn>
                          </a:cxnLst>
                          <a:rect l="0" t="0" r="r" b="b"/>
                          <a:pathLst>
                            <a:path w="1314" h="1150">
                              <a:moveTo>
                                <a:pt x="0" y="0"/>
                              </a:moveTo>
                              <a:lnTo>
                                <a:pt x="0" y="392"/>
                              </a:lnTo>
                              <a:lnTo>
                                <a:pt x="544" y="1149"/>
                              </a:lnTo>
                              <a:lnTo>
                                <a:pt x="1313" y="49"/>
                              </a:lnTo>
                              <a:lnTo>
                                <a:pt x="0"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8"/>
                      <wps:cNvSpPr>
                        <a:spLocks/>
                      </wps:cNvSpPr>
                      <wps:spPr bwMode="auto">
                        <a:xfrm>
                          <a:off x="0" y="15398"/>
                          <a:ext cx="1314" cy="1150"/>
                        </a:xfrm>
                        <a:custGeom>
                          <a:avLst/>
                          <a:gdLst>
                            <a:gd name="T0" fmla="*/ 0 w 1314"/>
                            <a:gd name="T1" fmla="*/ 392 h 1150"/>
                            <a:gd name="T2" fmla="*/ 544 w 1314"/>
                            <a:gd name="T3" fmla="*/ 1149 h 1150"/>
                            <a:gd name="T4" fmla="*/ 1313 w 1314"/>
                            <a:gd name="T5" fmla="*/ 49 h 1150"/>
                            <a:gd name="T6" fmla="*/ 0 w 1314"/>
                            <a:gd name="T7" fmla="*/ 0 h 1150"/>
                          </a:gdLst>
                          <a:ahLst/>
                          <a:cxnLst>
                            <a:cxn ang="0">
                              <a:pos x="T0" y="T1"/>
                            </a:cxn>
                            <a:cxn ang="0">
                              <a:pos x="T2" y="T3"/>
                            </a:cxn>
                            <a:cxn ang="0">
                              <a:pos x="T4" y="T5"/>
                            </a:cxn>
                            <a:cxn ang="0">
                              <a:pos x="T6" y="T7"/>
                            </a:cxn>
                          </a:cxnLst>
                          <a:rect l="0" t="0" r="r" b="b"/>
                          <a:pathLst>
                            <a:path w="1314" h="1150">
                              <a:moveTo>
                                <a:pt x="0" y="392"/>
                              </a:moveTo>
                              <a:lnTo>
                                <a:pt x="544" y="1149"/>
                              </a:lnTo>
                              <a:lnTo>
                                <a:pt x="1313" y="49"/>
                              </a:lnTo>
                              <a:lnTo>
                                <a:pt x="0" y="0"/>
                              </a:lnTo>
                            </a:path>
                          </a:pathLst>
                        </a:custGeom>
                        <a:noFill/>
                        <a:ln w="2540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9" name="Picture 2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0355" y="15609"/>
                          <a:ext cx="880"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0DC42B7" id="Group 22" o:spid="_x0000_s1026" style="position:absolute;margin-left:-1pt;margin-top:768.9pt;width:588.65pt;height:59.5pt;z-index:-251648000;mso-position-horizontal-relative:page;mso-position-vertical-relative:page" coordorigin="-20,15378" coordsize="11773,119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7" type="#_x0000_t75" style="position:absolute;left:727;top:16068;width:11020;height:3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">
                <v:imagedata r:id="rId3" o:title=""/>
              </v:shape>
              <v:shape id="Freeform 24" o:spid="_x0000_s1028" style="position:absolute;left:719;top:15733;width:10466;height:666;visibility:visible;mso-wrap-style:square;v-text-anchor:top" coordsize="10466,6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" path="m10465,l,,,665r10465,l10465,xe" fillcolor="#fde2b8" stroked="f">
                <v:path arrowok="t" o:connecttype="custom" o:connectlocs="10465,0;0,0;0,665;10465,665;10465,0" o:connectangles="0,0,0,0,0"/>
              </v:shape>
              <v:shape id="Freeform 25" o:spid="_x0000_s1029"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" path="m435,l,619r870,l435,xe" fillcolor="#ffc000" stroked="f">
                <v:path arrowok="t" o:connecttype="custom" o:connectlocs="435,0;0,619;870,619;435,0" o:connectangles="0,0,0,0"/>
              </v:shape>
              <v:shape id="Freeform 26" o:spid="_x0000_s1030" style="position:absolute;left:719;top:15748;width:870;height:620;visibility:visible;mso-wrap-style:square;v-text-anchor:top" coordsize="870,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" path="m435,l,619r870,l435,xe" filled="f" strokecolor="#ffc000" strokeweight="2pt">
                <v:path arrowok="t" o:connecttype="custom" o:connectlocs="435,0;0,619;870,619;435,0" o:connectangles="0,0,0,0"/>
              </v:shape>
              <v:shape id="Freeform 27" o:spid="_x0000_s1031"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" path="m,l,392r544,757l1313,49,,xe" stroked="f">
                <v:path arrowok="t" o:connecttype="custom" o:connectlocs="0,0;0,392;544,1149;1313,49;0,0" o:connectangles="0,0,0,0,0"/>
              </v:shape>
              <v:shape id="Freeform 28" o:spid="_x0000_s1032" style="position:absolute;top:15398;width:1314;height:1150;visibility:visible;mso-wrap-style:square;v-text-anchor:top" coordsize="1314,1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" path="m,392r544,757l1313,49,,e" filled="f" strokecolor="white" strokeweight="2pt">
                <v:path arrowok="t" o:connecttype="custom" o:connectlocs="0,392;544,1149;1313,49;0,0" o:connectangles="0,0,0,0"/>
              </v:shape>
              <v:shape id="Picture 29" o:spid="_x0000_s1033" type="#_x0000_t75" style="position:absolute;left:10355;top:15609;width:880;height:88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">
                <v:imagedata r:id="rId4" o:title=""/>
              </v:shape>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60EB6A" w14:textId="77777777" w:rsidR="002F69AE" w:rsidRDefault="002F69AE">
      <w:r>
        <w:separator/>
      </w:r>
    </w:p>
  </w:footnote>
  <w:footnote w:type="continuationSeparator" w:id="0">
    <w:p w14:paraId="27C62AAE" w14:textId="77777777" w:rsidR="002F69AE" w:rsidRDefault="002F69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start w:val="1"/>
      <w:numFmt w:val="decimal"/>
      <w:lvlText w:val="%1."/>
      <w:lvlJc w:val="left"/>
      <w:pPr>
        <w:ind w:left="312" w:hanging="366"/>
      </w:pPr>
      <w:rPr>
        <w:rFonts w:ascii="Cambria" w:hAnsi="Cambria" w:cs="Cambria"/>
        <w:b/>
        <w:bCs/>
        <w:i w:val="0"/>
        <w:iCs w:val="0"/>
        <w:spacing w:val="-1"/>
        <w:w w:val="100"/>
        <w:sz w:val="28"/>
        <w:szCs w:val="28"/>
      </w:rPr>
    </w:lvl>
    <w:lvl w:ilvl="1">
      <w:numFmt w:val="bullet"/>
      <w:lvlText w:val="•"/>
      <w:lvlJc w:val="left"/>
      <w:pPr>
        <w:ind w:left="1390" w:hanging="366"/>
      </w:pPr>
    </w:lvl>
    <w:lvl w:ilvl="2">
      <w:numFmt w:val="bullet"/>
      <w:lvlText w:val="•"/>
      <w:lvlJc w:val="left"/>
      <w:pPr>
        <w:ind w:left="2461" w:hanging="366"/>
      </w:pPr>
    </w:lvl>
    <w:lvl w:ilvl="3">
      <w:numFmt w:val="bullet"/>
      <w:lvlText w:val="•"/>
      <w:lvlJc w:val="left"/>
      <w:pPr>
        <w:ind w:left="3531" w:hanging="366"/>
      </w:pPr>
    </w:lvl>
    <w:lvl w:ilvl="4">
      <w:numFmt w:val="bullet"/>
      <w:lvlText w:val="•"/>
      <w:lvlJc w:val="left"/>
      <w:pPr>
        <w:ind w:left="4602" w:hanging="366"/>
      </w:pPr>
    </w:lvl>
    <w:lvl w:ilvl="5">
      <w:numFmt w:val="bullet"/>
      <w:lvlText w:val="•"/>
      <w:lvlJc w:val="left"/>
      <w:pPr>
        <w:ind w:left="5673" w:hanging="366"/>
      </w:pPr>
    </w:lvl>
    <w:lvl w:ilvl="6">
      <w:numFmt w:val="bullet"/>
      <w:lvlText w:val="•"/>
      <w:lvlJc w:val="left"/>
      <w:pPr>
        <w:ind w:left="6743" w:hanging="366"/>
      </w:pPr>
    </w:lvl>
    <w:lvl w:ilvl="7">
      <w:numFmt w:val="bullet"/>
      <w:lvlText w:val="•"/>
      <w:lvlJc w:val="left"/>
      <w:pPr>
        <w:ind w:left="7814" w:hanging="366"/>
      </w:pPr>
    </w:lvl>
    <w:lvl w:ilvl="8">
      <w:numFmt w:val="bullet"/>
      <w:lvlText w:val="•"/>
      <w:lvlJc w:val="left"/>
      <w:pPr>
        <w:ind w:left="8885" w:hanging="366"/>
      </w:pPr>
    </w:lvl>
  </w:abstractNum>
  <w:abstractNum w:abstractNumId="1" w15:restartNumberingAfterBreak="0">
    <w:nsid w:val="00000403"/>
    <w:multiLevelType w:val="multilevel"/>
    <w:tmpl w:val="00000886"/>
    <w:lvl w:ilvl="0">
      <w:start w:val="1"/>
      <w:numFmt w:val="lowerLetter"/>
      <w:lvlText w:val="%1)"/>
      <w:lvlJc w:val="left"/>
      <w:pPr>
        <w:ind w:left="514" w:hanging="262"/>
      </w:pPr>
      <w:rPr>
        <w:rFonts w:ascii="Cambria" w:hAnsi="Cambria" w:cs="Cambria"/>
        <w:b w:val="0"/>
        <w:bCs w:val="0"/>
        <w:i w:val="0"/>
        <w:iCs w:val="0"/>
        <w:spacing w:val="-1"/>
        <w:w w:val="100"/>
        <w:sz w:val="24"/>
        <w:szCs w:val="24"/>
      </w:rPr>
    </w:lvl>
    <w:lvl w:ilvl="1">
      <w:numFmt w:val="bullet"/>
      <w:lvlText w:val="•"/>
      <w:lvlJc w:val="left"/>
      <w:pPr>
        <w:ind w:left="1570" w:hanging="262"/>
      </w:pPr>
    </w:lvl>
    <w:lvl w:ilvl="2">
      <w:numFmt w:val="bullet"/>
      <w:lvlText w:val="•"/>
      <w:lvlJc w:val="left"/>
      <w:pPr>
        <w:ind w:left="2621" w:hanging="262"/>
      </w:pPr>
    </w:lvl>
    <w:lvl w:ilvl="3">
      <w:numFmt w:val="bullet"/>
      <w:lvlText w:val="•"/>
      <w:lvlJc w:val="left"/>
      <w:pPr>
        <w:ind w:left="3671" w:hanging="262"/>
      </w:pPr>
    </w:lvl>
    <w:lvl w:ilvl="4">
      <w:numFmt w:val="bullet"/>
      <w:lvlText w:val="•"/>
      <w:lvlJc w:val="left"/>
      <w:pPr>
        <w:ind w:left="4722" w:hanging="262"/>
      </w:pPr>
    </w:lvl>
    <w:lvl w:ilvl="5">
      <w:numFmt w:val="bullet"/>
      <w:lvlText w:val="•"/>
      <w:lvlJc w:val="left"/>
      <w:pPr>
        <w:ind w:left="5773" w:hanging="262"/>
      </w:pPr>
    </w:lvl>
    <w:lvl w:ilvl="6">
      <w:numFmt w:val="bullet"/>
      <w:lvlText w:val="•"/>
      <w:lvlJc w:val="left"/>
      <w:pPr>
        <w:ind w:left="6823" w:hanging="262"/>
      </w:pPr>
    </w:lvl>
    <w:lvl w:ilvl="7">
      <w:numFmt w:val="bullet"/>
      <w:lvlText w:val="•"/>
      <w:lvlJc w:val="left"/>
      <w:pPr>
        <w:ind w:left="7874" w:hanging="262"/>
      </w:pPr>
    </w:lvl>
    <w:lvl w:ilvl="8">
      <w:numFmt w:val="bullet"/>
      <w:lvlText w:val="•"/>
      <w:lvlJc w:val="left"/>
      <w:pPr>
        <w:ind w:left="8925" w:hanging="262"/>
      </w:pPr>
    </w:lvl>
  </w:abstractNum>
  <w:abstractNum w:abstractNumId="2" w15:restartNumberingAfterBreak="0">
    <w:nsid w:val="00000404"/>
    <w:multiLevelType w:val="multilevel"/>
    <w:tmpl w:val="00000887"/>
    <w:lvl w:ilvl="0">
      <w:start w:val="1"/>
      <w:numFmt w:val="lowerLetter"/>
      <w:lvlText w:val="%1)"/>
      <w:lvlJc w:val="left"/>
      <w:pPr>
        <w:ind w:left="404" w:hanging="210"/>
      </w:pPr>
      <w:rPr>
        <w:rFonts w:ascii="Cambria" w:hAnsi="Cambria" w:cs="Cambria"/>
        <w:b w:val="0"/>
        <w:bCs w:val="0"/>
        <w:i w:val="0"/>
        <w:iCs w:val="0"/>
        <w:spacing w:val="-1"/>
        <w:w w:val="100"/>
        <w:sz w:val="22"/>
        <w:szCs w:val="22"/>
      </w:rPr>
    </w:lvl>
    <w:lvl w:ilvl="1">
      <w:numFmt w:val="bullet"/>
      <w:lvlText w:val="•"/>
      <w:lvlJc w:val="left"/>
      <w:pPr>
        <w:ind w:left="1462" w:hanging="210"/>
      </w:pPr>
    </w:lvl>
    <w:lvl w:ilvl="2">
      <w:numFmt w:val="bullet"/>
      <w:lvlText w:val="•"/>
      <w:lvlJc w:val="left"/>
      <w:pPr>
        <w:ind w:left="2525" w:hanging="210"/>
      </w:pPr>
    </w:lvl>
    <w:lvl w:ilvl="3">
      <w:numFmt w:val="bullet"/>
      <w:lvlText w:val="•"/>
      <w:lvlJc w:val="left"/>
      <w:pPr>
        <w:ind w:left="3587" w:hanging="210"/>
      </w:pPr>
    </w:lvl>
    <w:lvl w:ilvl="4">
      <w:numFmt w:val="bullet"/>
      <w:lvlText w:val="•"/>
      <w:lvlJc w:val="left"/>
      <w:pPr>
        <w:ind w:left="4650" w:hanging="210"/>
      </w:pPr>
    </w:lvl>
    <w:lvl w:ilvl="5">
      <w:numFmt w:val="bullet"/>
      <w:lvlText w:val="•"/>
      <w:lvlJc w:val="left"/>
      <w:pPr>
        <w:ind w:left="5713" w:hanging="210"/>
      </w:pPr>
    </w:lvl>
    <w:lvl w:ilvl="6">
      <w:numFmt w:val="bullet"/>
      <w:lvlText w:val="•"/>
      <w:lvlJc w:val="left"/>
      <w:pPr>
        <w:ind w:left="6775" w:hanging="210"/>
      </w:pPr>
    </w:lvl>
    <w:lvl w:ilvl="7">
      <w:numFmt w:val="bullet"/>
      <w:lvlText w:val="•"/>
      <w:lvlJc w:val="left"/>
      <w:pPr>
        <w:ind w:left="7838" w:hanging="210"/>
      </w:pPr>
    </w:lvl>
    <w:lvl w:ilvl="8">
      <w:numFmt w:val="bullet"/>
      <w:lvlText w:val="•"/>
      <w:lvlJc w:val="left"/>
      <w:pPr>
        <w:ind w:left="8901" w:hanging="21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06DD"/>
    <w:rsid w:val="00032839"/>
    <w:rsid w:val="00174767"/>
    <w:rsid w:val="0024585B"/>
    <w:rsid w:val="002B30F1"/>
    <w:rsid w:val="002F69AE"/>
    <w:rsid w:val="00350E86"/>
    <w:rsid w:val="0037615A"/>
    <w:rsid w:val="003C5BF8"/>
    <w:rsid w:val="003F6AF2"/>
    <w:rsid w:val="00420273"/>
    <w:rsid w:val="004B5CBE"/>
    <w:rsid w:val="004D3BC1"/>
    <w:rsid w:val="00552A6D"/>
    <w:rsid w:val="006D272A"/>
    <w:rsid w:val="00891970"/>
    <w:rsid w:val="008B02EF"/>
    <w:rsid w:val="008F299C"/>
    <w:rsid w:val="00956CB8"/>
    <w:rsid w:val="00D66E74"/>
    <w:rsid w:val="00D74D0E"/>
    <w:rsid w:val="00F206D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3F9CEEC"/>
  <w14:defaultImageDpi w14:val="0"/>
  <w15:docId w15:val="{D8607D47-542C-4A94-8A3E-81ECA13C8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tr-TR" w:eastAsia="tr-TR"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uiPriority="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spacing w:after="0" w:line="240" w:lineRule="auto"/>
    </w:pPr>
    <w:rPr>
      <w:rFonts w:ascii="Cambria" w:hAnsi="Cambria" w:cs="Cambria"/>
    </w:rPr>
  </w:style>
  <w:style w:type="paragraph" w:styleId="Balk1">
    <w:name w:val="heading 1"/>
    <w:basedOn w:val="Normal"/>
    <w:next w:val="Normal"/>
    <w:link w:val="Balk1Char"/>
    <w:uiPriority w:val="1"/>
    <w:qFormat/>
    <w:pPr>
      <w:spacing w:before="73"/>
      <w:ind w:left="226" w:right="715"/>
      <w:outlineLvl w:val="0"/>
    </w:pPr>
    <w:rPr>
      <w:b/>
      <w:bCs/>
      <w:sz w:val="28"/>
      <w:szCs w:val="28"/>
    </w:rPr>
  </w:style>
  <w:style w:type="paragraph" w:styleId="Balk2">
    <w:name w:val="heading 2"/>
    <w:basedOn w:val="Normal"/>
    <w:next w:val="Normal"/>
    <w:link w:val="Balk2Char"/>
    <w:uiPriority w:val="1"/>
    <w:qFormat/>
    <w:pPr>
      <w:ind w:left="57"/>
      <w:outlineLvl w:val="1"/>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locked/>
    <w:rPr>
      <w:rFonts w:asciiTheme="majorHAnsi" w:eastAsiaTheme="majorEastAsia" w:hAnsiTheme="majorHAnsi" w:cs="Times New Roman"/>
      <w:b/>
      <w:bCs/>
      <w:kern w:val="32"/>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imes New Roman"/>
      <w:b/>
      <w:bCs/>
      <w:i/>
      <w:iCs/>
      <w:sz w:val="28"/>
      <w:szCs w:val="28"/>
    </w:rPr>
  </w:style>
  <w:style w:type="paragraph" w:styleId="GvdeMetni">
    <w:name w:val="Body Text"/>
    <w:basedOn w:val="Normal"/>
    <w:link w:val="GvdeMetniChar"/>
    <w:uiPriority w:val="1"/>
    <w:qFormat/>
    <w:rPr>
      <w:sz w:val="24"/>
      <w:szCs w:val="24"/>
    </w:rPr>
  </w:style>
  <w:style w:type="character" w:customStyle="1" w:styleId="GvdeMetniChar">
    <w:name w:val="Gövde Metni Char"/>
    <w:basedOn w:val="VarsaylanParagrafYazTipi"/>
    <w:link w:val="GvdeMetni"/>
    <w:uiPriority w:val="1"/>
    <w:locked/>
    <w:rPr>
      <w:rFonts w:ascii="Cambria" w:hAnsi="Cambria" w:cs="Cambria"/>
    </w:rPr>
  </w:style>
  <w:style w:type="paragraph" w:styleId="KonuBal">
    <w:name w:val="Title"/>
    <w:basedOn w:val="Normal"/>
    <w:next w:val="Normal"/>
    <w:link w:val="KonuBalChar"/>
    <w:uiPriority w:val="1"/>
    <w:qFormat/>
    <w:pPr>
      <w:spacing w:line="685" w:lineRule="exact"/>
      <w:ind w:left="120"/>
    </w:pPr>
    <w:rPr>
      <w:rFonts w:ascii="Times New Roman" w:hAnsi="Times New Roman" w:cs="Times New Roman"/>
      <w:b/>
      <w:bCs/>
      <w:sz w:val="72"/>
      <w:szCs w:val="72"/>
    </w:rPr>
  </w:style>
  <w:style w:type="character" w:customStyle="1" w:styleId="KonuBalChar">
    <w:name w:val="Konu Başlığı Char"/>
    <w:basedOn w:val="VarsaylanParagrafYazTipi"/>
    <w:link w:val="KonuBal"/>
    <w:uiPriority w:val="10"/>
    <w:locked/>
    <w:rPr>
      <w:rFonts w:asciiTheme="majorHAnsi" w:eastAsiaTheme="majorEastAsia" w:hAnsiTheme="majorHAnsi" w:cs="Times New Roman"/>
      <w:b/>
      <w:bCs/>
      <w:kern w:val="28"/>
      <w:sz w:val="32"/>
      <w:szCs w:val="32"/>
    </w:rPr>
  </w:style>
  <w:style w:type="paragraph" w:styleId="ListeParagraf">
    <w:name w:val="List Paragraph"/>
    <w:basedOn w:val="Normal"/>
    <w:uiPriority w:val="1"/>
    <w:qFormat/>
    <w:pPr>
      <w:ind w:left="514"/>
    </w:pPr>
    <w:rPr>
      <w:sz w:val="24"/>
      <w:szCs w:val="24"/>
    </w:rPr>
  </w:style>
  <w:style w:type="paragraph" w:customStyle="1" w:styleId="TableParagraph">
    <w:name w:val="Table Paragraph"/>
    <w:basedOn w:val="Normal"/>
    <w:uiPriority w:val="1"/>
    <w:qFormat/>
    <w:pPr>
      <w:ind w:left="108"/>
    </w:pPr>
    <w:rPr>
      <w:sz w:val="24"/>
      <w:szCs w:val="24"/>
    </w:rPr>
  </w:style>
  <w:style w:type="paragraph" w:styleId="stBilgi">
    <w:name w:val="header"/>
    <w:basedOn w:val="Normal"/>
    <w:link w:val="stBilgiChar"/>
    <w:uiPriority w:val="99"/>
    <w:unhideWhenUsed/>
    <w:rsid w:val="00F206DD"/>
    <w:pPr>
      <w:tabs>
        <w:tab w:val="center" w:pos="4536"/>
        <w:tab w:val="right" w:pos="9072"/>
      </w:tabs>
    </w:pPr>
  </w:style>
  <w:style w:type="character" w:customStyle="1" w:styleId="stBilgiChar">
    <w:name w:val="Üst Bilgi Char"/>
    <w:basedOn w:val="VarsaylanParagrafYazTipi"/>
    <w:link w:val="stBilgi"/>
    <w:uiPriority w:val="99"/>
    <w:locked/>
    <w:rsid w:val="00F206DD"/>
    <w:rPr>
      <w:rFonts w:ascii="Cambria" w:hAnsi="Cambria" w:cs="Cambria"/>
    </w:rPr>
  </w:style>
  <w:style w:type="paragraph" w:styleId="AltBilgi">
    <w:name w:val="footer"/>
    <w:basedOn w:val="Normal"/>
    <w:link w:val="AltBilgiChar"/>
    <w:uiPriority w:val="99"/>
    <w:unhideWhenUsed/>
    <w:rsid w:val="00F206DD"/>
    <w:pPr>
      <w:tabs>
        <w:tab w:val="center" w:pos="4536"/>
        <w:tab w:val="right" w:pos="9072"/>
      </w:tabs>
    </w:pPr>
  </w:style>
  <w:style w:type="character" w:customStyle="1" w:styleId="AltBilgiChar">
    <w:name w:val="Alt Bilgi Char"/>
    <w:basedOn w:val="VarsaylanParagrafYazTipi"/>
    <w:link w:val="AltBilgi"/>
    <w:uiPriority w:val="99"/>
    <w:locked/>
    <w:rsid w:val="00F206DD"/>
    <w:rPr>
      <w:rFonts w:ascii="Cambria" w:hAnsi="Cambria" w:cs="Cambria"/>
    </w:rPr>
  </w:style>
  <w:style w:type="paragraph" w:customStyle="1" w:styleId="Pa12">
    <w:name w:val="Pa12"/>
    <w:basedOn w:val="Normal"/>
    <w:next w:val="Normal"/>
    <w:uiPriority w:val="99"/>
    <w:rsid w:val="0037615A"/>
    <w:pPr>
      <w:widowControl/>
      <w:spacing w:line="241" w:lineRule="atLeast"/>
    </w:pPr>
    <w:rPr>
      <w:rFonts w:ascii="Arial" w:hAnsi="Arial" w:cs="Arial"/>
      <w:sz w:val="24"/>
      <w:szCs w:val="24"/>
    </w:rPr>
  </w:style>
  <w:style w:type="character" w:customStyle="1" w:styleId="A2">
    <w:name w:val="A2"/>
    <w:uiPriority w:val="99"/>
    <w:rsid w:val="0037615A"/>
    <w:rPr>
      <w:color w:val="211D1E"/>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433</Words>
  <Characters>2474</Characters>
  <Application>Microsoft Office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2902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SAMSUNGPC</dc:creator>
  <cp:keywords/>
  <dc:description/>
  <cp:lastModifiedBy>pc</cp:lastModifiedBy>
  <cp:revision>9</cp:revision>
  <dcterms:created xsi:type="dcterms:W3CDTF">2024-12-22T20:48:00Z</dcterms:created>
  <dcterms:modified xsi:type="dcterms:W3CDTF">2024-12-25T20:03:00Z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Microsoft® Publisher 2019</vt:lpwstr>
  </property>
</Properties>
</file>