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5CF75BB5" w:rsidR="008B02EF" w:rsidRDefault="006E4DAB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6E4DAB" w14:paraId="1BA3A020" w14:textId="77777777" w:rsidTr="006E4DAB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6E4DAB" w:rsidRDefault="006E4DAB" w:rsidP="006E4DAB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67930BEA" w:rsidR="006E4DAB" w:rsidRDefault="006E4DAB" w:rsidP="006E4DAB">
            <w:pPr>
              <w:pStyle w:val="TableParagraph"/>
              <w:kinsoku w:val="0"/>
              <w:overflowPunct w:val="0"/>
              <w:spacing w:line="256" w:lineRule="exact"/>
            </w:pPr>
            <w:r w:rsidRPr="00780232">
              <w:t xml:space="preserve">T.O.5.8. Metnin derin anlamını belirlemeye yönelik basit çıkarımlar yapabilme </w:t>
            </w:r>
          </w:p>
        </w:tc>
      </w:tr>
      <w:tr w:rsidR="006E4DAB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6E4DAB" w:rsidRDefault="006E4DAB" w:rsidP="006E4DAB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0F3D0E6A" w:rsidR="006E4DAB" w:rsidRPr="0037615A" w:rsidRDefault="006E4DAB" w:rsidP="006E4DAB">
            <w:pPr>
              <w:pStyle w:val="TableParagraph"/>
              <w:kinsoku w:val="0"/>
              <w:overflowPunct w:val="0"/>
              <w:spacing w:line="256" w:lineRule="exact"/>
            </w:pPr>
            <w:r w:rsidRPr="00780232">
              <w:t>T.O.5.19. Bilgilendirici metinde düşünceyi geliştirme yollarını belirlemeye yönelik çözümleme</w:t>
            </w:r>
            <w:r>
              <w:t xml:space="preserve"> </w:t>
            </w:r>
            <w:r w:rsidRPr="00780232">
              <w:t xml:space="preserve">yapabilme </w:t>
            </w:r>
          </w:p>
        </w:tc>
      </w:tr>
      <w:tr w:rsidR="006E4DAB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6E4DAB" w:rsidRDefault="006E4DAB" w:rsidP="006E4DAB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7A5CCDA3" w:rsidR="006E4DAB" w:rsidRDefault="006E4DAB" w:rsidP="006E4DAB">
            <w:pPr>
              <w:pStyle w:val="TableParagraph"/>
              <w:kinsoku w:val="0"/>
              <w:overflowPunct w:val="0"/>
              <w:spacing w:line="256" w:lineRule="exact"/>
            </w:pPr>
            <w:r w:rsidRPr="00780232">
              <w:t xml:space="preserve">T.O.5.20. Metindeki söz sanatlarını belirlemeye yönelik çözümleme yapabilme </w:t>
            </w:r>
          </w:p>
        </w:tc>
      </w:tr>
      <w:tr w:rsidR="006E4DAB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6E4DAB" w:rsidRDefault="006E4DAB" w:rsidP="006E4DAB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3F0B4DE" w14:textId="77777777" w:rsidR="006E4DAB" w:rsidRDefault="006E4DAB" w:rsidP="006E4DAB">
            <w:pPr>
              <w:pStyle w:val="TableParagraph"/>
              <w:kinsoku w:val="0"/>
              <w:overflowPunct w:val="0"/>
              <w:spacing w:line="256" w:lineRule="exact"/>
            </w:pPr>
            <w:r w:rsidRPr="00780232">
              <w:t>T.Y.5.18. Yazısını zenginleştirecek biçimde söz varlığını kullanabilme</w:t>
            </w:r>
          </w:p>
          <w:p w14:paraId="3AD652D3" w14:textId="2E7202BB" w:rsidR="006E4DAB" w:rsidRDefault="006E4DAB" w:rsidP="006E4DAB">
            <w:pPr>
              <w:pStyle w:val="TableParagraph"/>
              <w:kinsoku w:val="0"/>
              <w:overflowPunct w:val="0"/>
              <w:spacing w:line="256" w:lineRule="exact"/>
            </w:pPr>
            <w:r w:rsidRPr="006E4DAB">
              <w:t>T.Y.5.21. Yazım kuralları ve noktalama işaretlerini uygulayabilme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8C2268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8C2268" w:rsidRPr="00AD0670" w:rsidRDefault="008C2268" w:rsidP="008C2268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63A52A16" w:rsidR="008C2268" w:rsidRDefault="008C2268" w:rsidP="008C2268">
            <w:pPr>
              <w:pStyle w:val="TableParagraph"/>
              <w:kinsoku w:val="0"/>
              <w:overflowPunct w:val="0"/>
              <w:spacing w:line="277" w:lineRule="exact"/>
            </w:pPr>
            <w:r>
              <w:t>Anadolu dışında da tanınırlar. Evrensel bir şöhrete sahiptirler.</w:t>
            </w:r>
          </w:p>
        </w:tc>
      </w:tr>
      <w:tr w:rsidR="008C2268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8C2268" w:rsidRPr="00AD0670" w:rsidRDefault="008C2268" w:rsidP="008C2268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583B07EC" w:rsidR="008C2268" w:rsidRDefault="008C2268" w:rsidP="008C2268">
            <w:pPr>
              <w:pStyle w:val="TableParagraph"/>
              <w:kinsoku w:val="0"/>
              <w:overflowPunct w:val="0"/>
              <w:spacing w:line="256" w:lineRule="exact"/>
            </w:pPr>
            <w:r w:rsidRPr="00CD4B81">
              <w:t xml:space="preserve">a) örnekleme </w:t>
            </w:r>
            <w:r w:rsidRPr="00CD4B81">
              <w:br/>
              <w:t xml:space="preserve">b) Dikkuyruk, </w:t>
            </w:r>
            <w:proofErr w:type="spellStart"/>
            <w:r w:rsidRPr="00CD4B81">
              <w:t>kaşıkgaga</w:t>
            </w:r>
            <w:proofErr w:type="spellEnd"/>
            <w:r w:rsidRPr="00CD4B81">
              <w:t xml:space="preserve">, yeşilbaş, bahri, saka, </w:t>
            </w:r>
            <w:proofErr w:type="spellStart"/>
            <w:r w:rsidRPr="00CD4B81">
              <w:t>florya</w:t>
            </w:r>
            <w:proofErr w:type="spellEnd"/>
            <w:r w:rsidRPr="00CD4B81">
              <w:t xml:space="preserve">, </w:t>
            </w:r>
            <w:proofErr w:type="spellStart"/>
            <w:r w:rsidRPr="00CD4B81">
              <w:t>kızılgerdan</w:t>
            </w:r>
            <w:proofErr w:type="spellEnd"/>
            <w:r w:rsidRPr="00CD4B81">
              <w:t>, tepeli toygar bu kuş türlerinden bazıları.</w:t>
            </w:r>
          </w:p>
        </w:tc>
      </w:tr>
      <w:tr w:rsidR="008C2268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8C2268" w:rsidRPr="00AD0670" w:rsidRDefault="008C2268" w:rsidP="008C2268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60AA6617" w:rsidR="008C2268" w:rsidRDefault="008C2268" w:rsidP="008C2268">
            <w:pPr>
              <w:pStyle w:val="TableParagraph"/>
              <w:kinsoku w:val="0"/>
              <w:overflowPunct w:val="0"/>
              <w:spacing w:line="256" w:lineRule="exact"/>
            </w:pPr>
            <w:r>
              <w:t>Kişileştirme</w:t>
            </w:r>
          </w:p>
        </w:tc>
      </w:tr>
      <w:tr w:rsidR="008C2268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8C2268" w:rsidRPr="00AD0670" w:rsidRDefault="008C2268" w:rsidP="008C2268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711E36B3" w:rsidR="008C2268" w:rsidRDefault="008C2268" w:rsidP="008C2268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B389" w14:textId="77777777" w:rsidR="00386B9E" w:rsidRDefault="00386B9E">
      <w:r>
        <w:separator/>
      </w:r>
    </w:p>
  </w:endnote>
  <w:endnote w:type="continuationSeparator" w:id="0">
    <w:p w14:paraId="64B65ABB" w14:textId="77777777" w:rsidR="00386B9E" w:rsidRDefault="0038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0FF0" w14:textId="77777777" w:rsidR="00386B9E" w:rsidRDefault="00386B9E">
      <w:r>
        <w:separator/>
      </w:r>
    </w:p>
  </w:footnote>
  <w:footnote w:type="continuationSeparator" w:id="0">
    <w:p w14:paraId="722F1F25" w14:textId="77777777" w:rsidR="00386B9E" w:rsidRDefault="0038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03F2"/>
    <w:rsid w:val="00032839"/>
    <w:rsid w:val="000E2B36"/>
    <w:rsid w:val="00184962"/>
    <w:rsid w:val="0024585B"/>
    <w:rsid w:val="002B30F1"/>
    <w:rsid w:val="00317442"/>
    <w:rsid w:val="00350E86"/>
    <w:rsid w:val="0037615A"/>
    <w:rsid w:val="00386B9E"/>
    <w:rsid w:val="00397ACF"/>
    <w:rsid w:val="003C5BF8"/>
    <w:rsid w:val="003D0FB8"/>
    <w:rsid w:val="004D3BC1"/>
    <w:rsid w:val="0058231A"/>
    <w:rsid w:val="005F5E9E"/>
    <w:rsid w:val="00630B50"/>
    <w:rsid w:val="006637FF"/>
    <w:rsid w:val="006D272A"/>
    <w:rsid w:val="006E4DAB"/>
    <w:rsid w:val="0078578F"/>
    <w:rsid w:val="00874FB9"/>
    <w:rsid w:val="008B02EF"/>
    <w:rsid w:val="008C2268"/>
    <w:rsid w:val="008F299C"/>
    <w:rsid w:val="009E45E1"/>
    <w:rsid w:val="00A100CC"/>
    <w:rsid w:val="00A47FCA"/>
    <w:rsid w:val="00AC1EAB"/>
    <w:rsid w:val="00AD0670"/>
    <w:rsid w:val="00B16A45"/>
    <w:rsid w:val="00BD5714"/>
    <w:rsid w:val="00C059CA"/>
    <w:rsid w:val="00C65D9B"/>
    <w:rsid w:val="00D7110F"/>
    <w:rsid w:val="00DE5499"/>
    <w:rsid w:val="00F206DD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31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20</cp:revision>
  <dcterms:created xsi:type="dcterms:W3CDTF">2024-12-22T20:48:00Z</dcterms:created>
  <dcterms:modified xsi:type="dcterms:W3CDTF">2024-12-29T09:55:00Z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