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04DD" w14:textId="26A1B7F7" w:rsidR="008B02EF" w:rsidRDefault="008F299C">
      <w:pPr>
        <w:pStyle w:val="GvdeMetni"/>
        <w:kinsoku w:val="0"/>
        <w:overflowPunct w:val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274B363A" wp14:editId="069BEB62">
                <wp:simplePos x="0" y="0"/>
                <wp:positionH relativeFrom="page">
                  <wp:posOffset>456565</wp:posOffset>
                </wp:positionH>
                <wp:positionV relativeFrom="page">
                  <wp:posOffset>260350</wp:posOffset>
                </wp:positionV>
                <wp:extent cx="7116445" cy="782320"/>
                <wp:effectExtent l="0" t="0" r="0" b="0"/>
                <wp:wrapNone/>
                <wp:docPr id="3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82320"/>
                          <a:chOff x="719" y="410"/>
                          <a:chExt cx="11207" cy="1232"/>
                        </a:xfrm>
                      </wpg:grpSpPr>
                      <pic:pic xmlns:pic="http://schemas.openxmlformats.org/drawingml/2006/picture">
                        <pic:nvPicPr>
                          <pic:cNvPr id="3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870 w 1285"/>
                              <a:gd name="T1" fmla="*/ 0 h 1192"/>
                              <a:gd name="T2" fmla="*/ 0 w 1285"/>
                              <a:gd name="T3" fmla="*/ 1192 h 1192"/>
                              <a:gd name="T4" fmla="*/ 1284 w 1285"/>
                              <a:gd name="T5" fmla="*/ 1126 h 1192"/>
                              <a:gd name="T6" fmla="*/ 1284 w 1285"/>
                              <a:gd name="T7" fmla="*/ 716 h 1192"/>
                              <a:gd name="T8" fmla="*/ 870 w 1285"/>
                              <a:gd name="T9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870" y="0"/>
                                </a:move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  <a:lnTo>
                                  <a:pt x="1284" y="716"/>
                                </a:lnTo>
                                <a:lnTo>
                                  <a:pt x="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1284 w 1285"/>
                              <a:gd name="T1" fmla="*/ 716 h 1192"/>
                              <a:gd name="T2" fmla="*/ 870 w 1285"/>
                              <a:gd name="T3" fmla="*/ 0 h 1192"/>
                              <a:gd name="T4" fmla="*/ 0 w 1285"/>
                              <a:gd name="T5" fmla="*/ 1192 h 1192"/>
                              <a:gd name="T6" fmla="*/ 1284 w 1285"/>
                              <a:gd name="T7" fmla="*/ 1126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1284" y="716"/>
                                </a:moveTo>
                                <a:lnTo>
                                  <a:pt x="870" y="0"/>
                                </a:ln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2F739" id="Group 12" o:spid="_x0000_s1026" style="position:absolute;margin-left:35.95pt;margin-top:20.5pt;width:560.35pt;height:61.6pt;z-index:-251670016;mso-position-horizontal-relative:page;mso-position-vertical-relative:page" coordorigin="719,410" coordsize="11207,1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" path="m870,l,1192r1284,-66l1284,716,870,xe" stroked="f">
                  <v:path arrowok="t" o:connecttype="custom" o:connectlocs="870,0;0,1192;1284,1126;1284,716;870,0" o:connectangles="0,0,0,0,0"/>
                </v:shape>
                <v:shape id="Freeform 18" o:spid="_x0000_s1032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" path="m1284,716l870,,,1192r1284,-66e" filled="f" strokecolor="white" strokeweight="2pt">
                  <v:path arrowok="t" o:connecttype="custom" o:connectlocs="1284,716;870,0;0,1192;1284,112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</w:p>
    <w:p w14:paraId="0CB550DB" w14:textId="716B5E3B" w:rsidR="008B02EF" w:rsidRDefault="008F299C">
      <w:pPr>
        <w:pStyle w:val="GvdeMetni"/>
        <w:kinsoku w:val="0"/>
        <w:overflowPunct w:val="0"/>
        <w:ind w:left="139"/>
        <w:rPr>
          <w:rFonts w:ascii="Times New Roman" w:hAnsi="Times New Roman" w:cs="Times New Roman"/>
          <w:spacing w:val="-22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B6C1F19" wp14:editId="407F5EF9">
                <wp:extent cx="745490" cy="575310"/>
                <wp:effectExtent l="0" t="635" r="0" b="0"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3083F" w14:textId="1F420BB9" w:rsidR="008B02EF" w:rsidRDefault="0078578F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5</w:t>
                            </w:r>
                            <w:r w:rsidR="008B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2790059F" w14:textId="77777777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6C1F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uJewI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15F3083F" w14:textId="1F420BB9" w:rsidR="008B02EF" w:rsidRDefault="0078578F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5</w:t>
                      </w:r>
                      <w:r w:rsidR="008B02EF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2790059F" w14:textId="77777777" w:rsidR="008B02EF" w:rsidRDefault="008B02EF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B02EF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4CC38123" wp14:editId="11BEF01F">
                <wp:extent cx="5875020" cy="575310"/>
                <wp:effectExtent l="635" t="635" r="1270" b="0"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0B0BD" w14:textId="315BF549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left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7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8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6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DÖNEM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283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ORTAK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9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YAZILI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0978EF2C" w14:textId="7C3C5A35" w:rsidR="008B02EF" w:rsidRDefault="008B02EF">
                            <w:pPr>
                              <w:pStyle w:val="GvdeMetni"/>
                              <w:tabs>
                                <w:tab w:val="left" w:pos="4699"/>
                                <w:tab w:val="left" w:pos="6525"/>
                              </w:tabs>
                              <w:kinsoku w:val="0"/>
                              <w:overflowPunct w:val="0"/>
                              <w:spacing w:before="156"/>
                              <w:ind w:left="8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578F"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38123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LzBPs/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04B0B0BD" w14:textId="315BF549" w:rsidR="008B02EF" w:rsidRDefault="008B02EF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left="80"/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7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8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6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DÖNEM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032839"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ORTAK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9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YAZILI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SINAVI</w:t>
                      </w:r>
                    </w:p>
                    <w:p w14:paraId="0978EF2C" w14:textId="7C3C5A35" w:rsidR="008B02EF" w:rsidRDefault="008B02EF">
                      <w:pPr>
                        <w:pStyle w:val="GvdeMetni"/>
                        <w:tabs>
                          <w:tab w:val="left" w:pos="4699"/>
                          <w:tab w:val="left" w:pos="6525"/>
                        </w:tabs>
                        <w:kinsoku w:val="0"/>
                        <w:overflowPunct w:val="0"/>
                        <w:spacing w:before="156"/>
                        <w:ind w:left="8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78578F"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EB8860" w14:textId="323BC6B9" w:rsidR="008B02EF" w:rsidRDefault="008B02EF">
      <w:pPr>
        <w:pStyle w:val="GvdeMetni"/>
        <w:kinsoku w:val="0"/>
        <w:overflowPunct w:val="0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2101"/>
        <w:gridCol w:w="2101"/>
        <w:gridCol w:w="2101"/>
        <w:gridCol w:w="2279"/>
      </w:tblGrid>
      <w:tr w:rsidR="00915EF5" w14:paraId="1EAC75BA" w14:textId="77777777" w:rsidTr="00915EF5">
        <w:trPr>
          <w:trHeight w:val="647"/>
        </w:trPr>
        <w:tc>
          <w:tcPr>
            <w:tcW w:w="161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DB81CC" w14:textId="1C898042" w:rsidR="00915EF5" w:rsidRDefault="00915EF5" w:rsidP="00915EF5">
            <w:pPr>
              <w:pStyle w:val="TableParagraph"/>
              <w:kinsoku w:val="0"/>
              <w:overflowPunct w:val="0"/>
              <w:spacing w:before="53"/>
              <w:ind w:left="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</w:t>
            </w:r>
            <w:r>
              <w:rPr>
                <w:b/>
                <w:bCs/>
              </w:rPr>
              <w:br/>
              <w:t>(25 P)</w:t>
            </w:r>
          </w:p>
        </w:tc>
        <w:tc>
          <w:tcPr>
            <w:tcW w:w="210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0F4E6B" w14:textId="386EEC19" w:rsidR="00915EF5" w:rsidRDefault="00915EF5" w:rsidP="00915EF5">
            <w:pPr>
              <w:pStyle w:val="TableParagraph"/>
              <w:kinsoku w:val="0"/>
              <w:overflowPunct w:val="0"/>
              <w:spacing w:before="53"/>
              <w:ind w:left="2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SORU </w:t>
            </w:r>
            <w:r>
              <w:rPr>
                <w:b/>
                <w:bCs/>
              </w:rPr>
              <w:br/>
              <w:t>(25 P)</w:t>
            </w:r>
          </w:p>
        </w:tc>
        <w:tc>
          <w:tcPr>
            <w:tcW w:w="210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6403A83" w14:textId="5F28586E" w:rsidR="00915EF5" w:rsidRDefault="00915EF5" w:rsidP="00915EF5">
            <w:pPr>
              <w:pStyle w:val="TableParagraph"/>
              <w:kinsoku w:val="0"/>
              <w:overflowPunct w:val="0"/>
              <w:spacing w:before="53"/>
              <w:ind w:left="2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SORU </w:t>
            </w:r>
            <w:r>
              <w:rPr>
                <w:b/>
                <w:bCs/>
              </w:rPr>
              <w:br/>
              <w:t>(25 P)</w:t>
            </w:r>
          </w:p>
        </w:tc>
        <w:tc>
          <w:tcPr>
            <w:tcW w:w="210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9116CB0" w14:textId="68FC6E4C" w:rsidR="00915EF5" w:rsidRDefault="00915EF5" w:rsidP="00915EF5">
            <w:pPr>
              <w:pStyle w:val="TableParagraph"/>
              <w:kinsoku w:val="0"/>
              <w:overflowPunct w:val="0"/>
              <w:spacing w:before="53"/>
              <w:ind w:left="2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SORU </w:t>
            </w:r>
            <w:r>
              <w:rPr>
                <w:b/>
                <w:bCs/>
              </w:rPr>
              <w:br/>
              <w:t>(25 P)</w:t>
            </w:r>
          </w:p>
        </w:tc>
        <w:tc>
          <w:tcPr>
            <w:tcW w:w="22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BC06340" w14:textId="35753090" w:rsidR="00915EF5" w:rsidRDefault="00915EF5" w:rsidP="006637FF">
            <w:pPr>
              <w:pStyle w:val="TableParagraph"/>
              <w:kinsoku w:val="0"/>
              <w:overflowPunct w:val="0"/>
              <w:spacing w:before="55"/>
              <w:ind w:left="27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TOPLAM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PUAN</w:t>
            </w:r>
          </w:p>
        </w:tc>
      </w:tr>
      <w:tr w:rsidR="00915EF5" w14:paraId="378DAE32" w14:textId="77777777" w:rsidTr="00915EF5">
        <w:trPr>
          <w:trHeight w:val="624"/>
        </w:trPr>
        <w:tc>
          <w:tcPr>
            <w:tcW w:w="161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92D3490" w14:textId="77777777" w:rsidR="00915EF5" w:rsidRDefault="00915EF5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64669E8" w14:textId="77777777" w:rsidR="00915EF5" w:rsidRDefault="00915EF5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659AAD8" w14:textId="77777777" w:rsidR="00915EF5" w:rsidRDefault="00915EF5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78FBF7D5" w14:textId="77777777" w:rsidR="00915EF5" w:rsidRDefault="00915EF5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4AEF8DB" w14:textId="77777777" w:rsidR="00915EF5" w:rsidRDefault="00915EF5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607653" w14:textId="3A43786E" w:rsidR="008B02EF" w:rsidRDefault="00915EF5">
      <w:pPr>
        <w:pStyle w:val="GvdeMetni"/>
        <w:kinsoku w:val="0"/>
        <w:overflowPunct w:val="0"/>
        <w:spacing w:before="3"/>
        <w:rPr>
          <w:rFonts w:ascii="Times New Roman" w:hAnsi="Times New Roman" w:cs="Times New Roman"/>
          <w:sz w:val="10"/>
          <w:szCs w:val="10"/>
        </w:rPr>
      </w:pPr>
      <w:r w:rsidRPr="00AD0670">
        <w:rPr>
          <w:b/>
          <w:bCs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A497E2" wp14:editId="32EAB317">
                <wp:simplePos x="0" y="0"/>
                <wp:positionH relativeFrom="page">
                  <wp:posOffset>557530</wp:posOffset>
                </wp:positionH>
                <wp:positionV relativeFrom="paragraph">
                  <wp:posOffset>196850</wp:posOffset>
                </wp:positionV>
                <wp:extent cx="6429375" cy="7576185"/>
                <wp:effectExtent l="0" t="0" r="9525" b="5715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7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35D68" w14:textId="6C9A5AA5" w:rsidR="000276B0" w:rsidRPr="002E44DD" w:rsidRDefault="000276B0" w:rsidP="00027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E44DD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B5426EF" wp14:editId="56665DB0">
                                  <wp:extent cx="3241964" cy="2296136"/>
                                  <wp:effectExtent l="0" t="0" r="0" b="9525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2072" cy="2303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C345A9" w14:textId="108F1CDA" w:rsidR="000276B0" w:rsidRPr="00FA4920" w:rsidRDefault="000276B0" w:rsidP="000276B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FA4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Aşağıda bir metnin başlığı ve görseli verilmiştir. Başlık ve görselden hareketle metinde neler anlatılabileceğini gerekçelendirerek yazınız. </w:t>
                            </w:r>
                          </w:p>
                          <w:p w14:paraId="2267C11F" w14:textId="002686F2" w:rsidR="00AD0670" w:rsidRDefault="00AD0670"/>
                          <w:p w14:paraId="611397AD" w14:textId="47AEB6AB" w:rsidR="000276B0" w:rsidRDefault="000276B0"/>
                          <w:p w14:paraId="14A298CA" w14:textId="30764EA8" w:rsidR="000276B0" w:rsidRDefault="000276B0"/>
                          <w:p w14:paraId="45B44651" w14:textId="2FFA6F9D" w:rsidR="00530C95" w:rsidRDefault="00530C95"/>
                          <w:p w14:paraId="359899E0" w14:textId="3A53F6EC" w:rsidR="00530C95" w:rsidRDefault="00530C95"/>
                          <w:p w14:paraId="42349FB0" w14:textId="77DF089D" w:rsidR="00530C95" w:rsidRDefault="00530C95"/>
                          <w:p w14:paraId="425A5B88" w14:textId="369EB4D4" w:rsidR="00530C95" w:rsidRDefault="00307AEB">
                            <w:r w:rsidRPr="007B45E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18C0601" wp14:editId="73CF17CC">
                                  <wp:extent cx="6082665" cy="34677"/>
                                  <wp:effectExtent l="0" t="0" r="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2665" cy="3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222387" w14:textId="70B9AA76" w:rsidR="00530C95" w:rsidRDefault="00530C95"/>
                          <w:p w14:paraId="6C2D0015" w14:textId="77777777" w:rsidR="00530C95" w:rsidRPr="00B14B49" w:rsidRDefault="00530C95" w:rsidP="00530C95">
                            <w:pPr>
                              <w:rPr>
                                <w:rFonts w:cs="ArialMT"/>
                                <w:sz w:val="28"/>
                                <w:szCs w:val="28"/>
                              </w:rPr>
                            </w:pPr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>Bir gün ince mi ince, nazik mi nazik bir gelincik yiyecek aramak için dışarı çıkmış.</w:t>
                            </w:r>
                          </w:p>
                          <w:p w14:paraId="15690C95" w14:textId="08062E33" w:rsidR="00530C95" w:rsidRPr="002E44DD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>Uzun süre aradıktan sonra içi yiyecek dolu bir depoya rastlamış.</w:t>
                            </w:r>
                            <w:r w:rsidRPr="00B14B49">
                              <w:t xml:space="preserve"> </w:t>
                            </w:r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Küçücük bir delikten biraz zorlansa da depoya girmiş. Neler </w:t>
                            </w:r>
                            <w:proofErr w:type="spellStart"/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>neler</w:t>
                            </w:r>
                            <w:proofErr w:type="spellEnd"/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 yokmuş ki</w:t>
                            </w:r>
                            <w:r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>depoda. Bizim zarif gelincik yedikçe yemiş günlerce. Yedikçe de şişmiş tabi.</w:t>
                            </w:r>
                            <w:r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>Bir gün bir tıkırtı duymuş bizim şişman gelincik. Hâliyle telaşlanmış. Hemen çıkmak</w:t>
                            </w:r>
                            <w:r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>için deliğe yönelmiş ama nafile. Zorlamış, zorlamış ama başaramamış. “Hayret, girdiğim</w:t>
                            </w:r>
                            <w:r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>delikten nasıl çıkamam!” diye şaşırmış. Dönmüş, dolaşmış, tekrar denemiş</w:t>
                            </w:r>
                            <w:r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>ama bir türlü çıkamamış.</w:t>
                            </w:r>
                            <w:r w:rsidRPr="00B14B49">
                              <w:t xml:space="preserve"> </w:t>
                            </w:r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>Bir fare, gelinciğin bu acınası hâlini görmüş. Ve gelinciğe acı gerçeği söylemiş:</w:t>
                            </w:r>
                            <w:r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>“Dostum, sen içeri girerken inceciktin, zariftin. Neden yerken bunu düşünmedin?</w:t>
                            </w:r>
                            <w:r>
                              <w:rPr>
                                <w:rFonts w:cs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4B49">
                              <w:rPr>
                                <w:rFonts w:cs="ArialMT"/>
                                <w:sz w:val="28"/>
                                <w:szCs w:val="28"/>
                              </w:rPr>
                              <w:t>Şimdi tombul, hantal biri olup çıktın. Bu karınla senin dışarı çıkman hayal.”</w:t>
                            </w:r>
                            <w:r>
                              <w:rPr>
                                <w:rFonts w:cs="ArialMT"/>
                                <w:sz w:val="28"/>
                                <w:szCs w:val="28"/>
                              </w:rPr>
                              <w:br/>
                            </w:r>
                            <w:r w:rsidR="00A454F4"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2E44DD"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>Bu metnin serim, düğüm ve çözüm bölümlerini belirleyip 1, 2 ve 3 şeklinde numaralandırarak</w:t>
                            </w:r>
                            <w:r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44DD"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>gösteriniz</w:t>
                            </w:r>
                          </w:p>
                          <w:p w14:paraId="1DCD6875" w14:textId="77777777" w:rsidR="00530C95" w:rsidRDefault="00530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497E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8" type="#_x0000_t202" style="position:absolute;margin-left:43.9pt;margin-top:15.5pt;width:506.25pt;height:596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" stroked="f">
                <v:textbox>
                  <w:txbxContent>
                    <w:p w14:paraId="52235D68" w14:textId="6C9A5AA5" w:rsidR="000276B0" w:rsidRPr="002E44DD" w:rsidRDefault="000276B0" w:rsidP="000276B0">
                      <w:pPr>
                        <w:rPr>
                          <w:sz w:val="28"/>
                          <w:szCs w:val="28"/>
                        </w:rPr>
                      </w:pPr>
                      <w:r w:rsidRPr="002E44DD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B5426EF" wp14:editId="56665DB0">
                            <wp:extent cx="3241964" cy="2296136"/>
                            <wp:effectExtent l="0" t="0" r="0" b="9525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2072" cy="2303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C345A9" w14:textId="108F1CDA" w:rsidR="000276B0" w:rsidRPr="00FA4920" w:rsidRDefault="000276B0" w:rsidP="000276B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1. </w:t>
                      </w:r>
                      <w:r w:rsidRPr="00FA4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Aşağıda bir metnin başlığı ve görseli verilmiştir. Başlık ve görselden hareketle metinde neler anlatılabileceğini gerekçelendirerek yazınız. </w:t>
                      </w:r>
                    </w:p>
                    <w:p w14:paraId="2267C11F" w14:textId="002686F2" w:rsidR="00AD0670" w:rsidRDefault="00AD0670"/>
                    <w:p w14:paraId="611397AD" w14:textId="47AEB6AB" w:rsidR="000276B0" w:rsidRDefault="000276B0"/>
                    <w:p w14:paraId="14A298CA" w14:textId="30764EA8" w:rsidR="000276B0" w:rsidRDefault="000276B0"/>
                    <w:p w14:paraId="45B44651" w14:textId="2FFA6F9D" w:rsidR="00530C95" w:rsidRDefault="00530C95"/>
                    <w:p w14:paraId="359899E0" w14:textId="3A53F6EC" w:rsidR="00530C95" w:rsidRDefault="00530C95"/>
                    <w:p w14:paraId="42349FB0" w14:textId="77DF089D" w:rsidR="00530C95" w:rsidRDefault="00530C95"/>
                    <w:p w14:paraId="425A5B88" w14:textId="369EB4D4" w:rsidR="00530C95" w:rsidRDefault="00307AEB">
                      <w:r w:rsidRPr="007B45E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18C0601" wp14:editId="73CF17CC">
                            <wp:extent cx="6082665" cy="34677"/>
                            <wp:effectExtent l="0" t="0" r="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2665" cy="3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222387" w14:textId="70B9AA76" w:rsidR="00530C95" w:rsidRDefault="00530C95"/>
                    <w:p w14:paraId="6C2D0015" w14:textId="77777777" w:rsidR="00530C95" w:rsidRPr="00B14B49" w:rsidRDefault="00530C95" w:rsidP="00530C95">
                      <w:pPr>
                        <w:rPr>
                          <w:rFonts w:cs="ArialMT"/>
                          <w:sz w:val="28"/>
                          <w:szCs w:val="28"/>
                        </w:rPr>
                      </w:pPr>
                      <w:r w:rsidRPr="00B14B49">
                        <w:rPr>
                          <w:rFonts w:cs="ArialMT"/>
                          <w:sz w:val="28"/>
                          <w:szCs w:val="28"/>
                        </w:rPr>
                        <w:t>Bir gün ince mi ince, nazik mi nazik bir gelincik yiyecek aramak için dışarı çıkmış.</w:t>
                      </w:r>
                    </w:p>
                    <w:p w14:paraId="15690C95" w14:textId="08062E33" w:rsidR="00530C95" w:rsidRPr="002E44DD" w:rsidRDefault="00530C95" w:rsidP="00530C95">
                      <w:pPr>
                        <w:rPr>
                          <w:sz w:val="28"/>
                          <w:szCs w:val="28"/>
                        </w:rPr>
                      </w:pPr>
                      <w:r w:rsidRPr="00B14B49">
                        <w:rPr>
                          <w:rFonts w:cs="ArialMT"/>
                          <w:sz w:val="28"/>
                          <w:szCs w:val="28"/>
                        </w:rPr>
                        <w:t>Uzun süre aradıktan sonra içi yiyecek dolu bir depoya rastlamış.</w:t>
                      </w:r>
                      <w:r w:rsidRPr="00B14B49">
                        <w:t xml:space="preserve"> </w:t>
                      </w:r>
                      <w:r w:rsidRPr="00B14B49">
                        <w:rPr>
                          <w:rFonts w:cs="ArialMT"/>
                          <w:sz w:val="28"/>
                          <w:szCs w:val="28"/>
                        </w:rPr>
                        <w:t>Küçücük bir delikten biraz zorlansa da depoya girmiş. Neler neler yokmuş ki</w:t>
                      </w:r>
                      <w:r>
                        <w:rPr>
                          <w:rFonts w:cs="ArialMT"/>
                          <w:sz w:val="28"/>
                          <w:szCs w:val="28"/>
                        </w:rPr>
                        <w:t xml:space="preserve"> </w:t>
                      </w:r>
                      <w:r w:rsidRPr="00B14B49">
                        <w:rPr>
                          <w:rFonts w:cs="ArialMT"/>
                          <w:sz w:val="28"/>
                          <w:szCs w:val="28"/>
                        </w:rPr>
                        <w:t>depoda. Bizim zarif gelincik yedikçe yemiş günlerce. Yedikçe de şişmiş tabi.</w:t>
                      </w:r>
                      <w:r>
                        <w:rPr>
                          <w:rFonts w:cs="ArialMT"/>
                          <w:sz w:val="28"/>
                          <w:szCs w:val="28"/>
                        </w:rPr>
                        <w:t xml:space="preserve"> </w:t>
                      </w:r>
                      <w:r w:rsidRPr="00B14B49">
                        <w:rPr>
                          <w:rFonts w:cs="ArialMT"/>
                          <w:sz w:val="28"/>
                          <w:szCs w:val="28"/>
                        </w:rPr>
                        <w:t>Bir gün bir tıkırtı duymuş bizim şişman gelincik. Hâliyle telaşlanmış. Hemen çıkmak</w:t>
                      </w:r>
                      <w:r>
                        <w:rPr>
                          <w:rFonts w:cs="ArialMT"/>
                          <w:sz w:val="28"/>
                          <w:szCs w:val="28"/>
                        </w:rPr>
                        <w:t xml:space="preserve"> </w:t>
                      </w:r>
                      <w:r w:rsidRPr="00B14B49">
                        <w:rPr>
                          <w:rFonts w:cs="ArialMT"/>
                          <w:sz w:val="28"/>
                          <w:szCs w:val="28"/>
                        </w:rPr>
                        <w:t>için deliğe yönelmiş ama nafile. Zorlamış, zorlamış ama başaramamış. “Hayret, girdiğim</w:t>
                      </w:r>
                      <w:r>
                        <w:rPr>
                          <w:rFonts w:cs="ArialMT"/>
                          <w:sz w:val="28"/>
                          <w:szCs w:val="28"/>
                        </w:rPr>
                        <w:t xml:space="preserve"> </w:t>
                      </w:r>
                      <w:r w:rsidRPr="00B14B49">
                        <w:rPr>
                          <w:rFonts w:cs="ArialMT"/>
                          <w:sz w:val="28"/>
                          <w:szCs w:val="28"/>
                        </w:rPr>
                        <w:t>delikten nasıl çıkamam!” diye şaşırmış. Dönmüş, dolaşmış, tekrar denemiş</w:t>
                      </w:r>
                      <w:r>
                        <w:rPr>
                          <w:rFonts w:cs="ArialMT"/>
                          <w:sz w:val="28"/>
                          <w:szCs w:val="28"/>
                        </w:rPr>
                        <w:t xml:space="preserve"> </w:t>
                      </w:r>
                      <w:r w:rsidRPr="00B14B49">
                        <w:rPr>
                          <w:rFonts w:cs="ArialMT"/>
                          <w:sz w:val="28"/>
                          <w:szCs w:val="28"/>
                        </w:rPr>
                        <w:t>ama bir türlü çıkamamış.</w:t>
                      </w:r>
                      <w:r w:rsidRPr="00B14B49">
                        <w:t xml:space="preserve"> </w:t>
                      </w:r>
                      <w:r w:rsidRPr="00B14B49">
                        <w:rPr>
                          <w:rFonts w:cs="ArialMT"/>
                          <w:sz w:val="28"/>
                          <w:szCs w:val="28"/>
                        </w:rPr>
                        <w:t>Bir fare, gelinciğin bu acınası hâlini görmüş. Ve gelinciğe acı gerçeği söylemiş:</w:t>
                      </w:r>
                      <w:r>
                        <w:rPr>
                          <w:rFonts w:cs="ArialMT"/>
                          <w:sz w:val="28"/>
                          <w:szCs w:val="28"/>
                        </w:rPr>
                        <w:t xml:space="preserve"> </w:t>
                      </w:r>
                      <w:r w:rsidRPr="00B14B49">
                        <w:rPr>
                          <w:rFonts w:cs="ArialMT"/>
                          <w:sz w:val="28"/>
                          <w:szCs w:val="28"/>
                        </w:rPr>
                        <w:t>“Dostum, sen içeri girerken inceciktin, zariftin. Neden yerken bunu düşünmedin?</w:t>
                      </w:r>
                      <w:r>
                        <w:rPr>
                          <w:rFonts w:cs="ArialMT"/>
                          <w:sz w:val="28"/>
                          <w:szCs w:val="28"/>
                        </w:rPr>
                        <w:t xml:space="preserve"> </w:t>
                      </w:r>
                      <w:r w:rsidRPr="00B14B49">
                        <w:rPr>
                          <w:rFonts w:cs="ArialMT"/>
                          <w:sz w:val="28"/>
                          <w:szCs w:val="28"/>
                        </w:rPr>
                        <w:t>Şimdi tombul, hantal biri olup çıktın. Bu karınla senin dışarı çıkman hayal.”</w:t>
                      </w:r>
                      <w:r>
                        <w:rPr>
                          <w:rFonts w:cs="ArialMT"/>
                          <w:sz w:val="28"/>
                          <w:szCs w:val="28"/>
                        </w:rPr>
                        <w:br/>
                      </w:r>
                      <w:r w:rsidR="00A454F4"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 xml:space="preserve">2. </w:t>
                      </w:r>
                      <w:r w:rsidRPr="002E44DD"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>Bu metnin serim, düğüm ve çözüm bölümlerini belirleyip 1, 2 ve 3 şeklinde numaralandırarak</w:t>
                      </w:r>
                      <w:r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E44DD"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>gösteriniz</w:t>
                      </w:r>
                    </w:p>
                    <w:p w14:paraId="1DCD6875" w14:textId="77777777" w:rsidR="00530C95" w:rsidRDefault="00530C95"/>
                  </w:txbxContent>
                </v:textbox>
                <w10:wrap type="square" anchorx="page"/>
              </v:shape>
            </w:pict>
          </mc:Fallback>
        </mc:AlternateContent>
      </w:r>
    </w:p>
    <w:p w14:paraId="5D586A58" w14:textId="45A868FD" w:rsidR="00032839" w:rsidRDefault="00032839">
      <w:pPr>
        <w:rPr>
          <w:b/>
          <w:bCs/>
          <w:sz w:val="25"/>
          <w:szCs w:val="25"/>
        </w:rPr>
        <w:sectPr w:rsidR="00032839">
          <w:footerReference w:type="default" r:id="rId13"/>
          <w:pgSz w:w="11910" w:h="16840"/>
          <w:pgMar w:top="400" w:right="300" w:bottom="1380" w:left="580" w:header="0" w:footer="1180" w:gutter="0"/>
          <w:pgNumType w:start="1"/>
          <w:cols w:space="708"/>
          <w:noEndnote/>
        </w:sectPr>
      </w:pPr>
    </w:p>
    <w:p w14:paraId="53D82D35" w14:textId="1D78E426" w:rsidR="008B02EF" w:rsidRPr="008D4CBE" w:rsidRDefault="00AD0670" w:rsidP="008D4CBE">
      <w:pPr>
        <w:ind w:left="142" w:right="540"/>
        <w:rPr>
          <w:sz w:val="28"/>
          <w:szCs w:val="28"/>
        </w:rPr>
      </w:pPr>
      <w:r w:rsidRPr="00AD0670">
        <w:rPr>
          <w:rFonts w:cs="ArialMT"/>
          <w:b/>
          <w:bCs/>
          <w:noProof/>
          <w:sz w:val="28"/>
          <w:szCs w:val="26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D453C8" wp14:editId="01601A90">
                <wp:simplePos x="0" y="0"/>
                <wp:positionH relativeFrom="column">
                  <wp:posOffset>107950</wp:posOffset>
                </wp:positionH>
                <wp:positionV relativeFrom="paragraph">
                  <wp:posOffset>9525</wp:posOffset>
                </wp:positionV>
                <wp:extent cx="6591300" cy="8623300"/>
                <wp:effectExtent l="0" t="0" r="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62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289E" w14:textId="77777777" w:rsidR="000276B0" w:rsidRPr="002E44DD" w:rsidRDefault="000276B0" w:rsidP="000276B0">
                            <w:pPr>
                              <w:rPr>
                                <w:rFonts w:cs="ArialMT"/>
                                <w:sz w:val="28"/>
                                <w:szCs w:val="28"/>
                              </w:rPr>
                            </w:pPr>
                            <w:r w:rsidRPr="002E44DD">
                              <w:rPr>
                                <w:rFonts w:cs="ArialMT"/>
                                <w:sz w:val="28"/>
                                <w:szCs w:val="28"/>
                              </w:rPr>
                              <w:t>Tarihin dilinden düşmez bu destan</w:t>
                            </w:r>
                          </w:p>
                          <w:p w14:paraId="7F3F07D1" w14:textId="77777777" w:rsidR="000276B0" w:rsidRPr="002E44DD" w:rsidRDefault="000276B0" w:rsidP="000276B0">
                            <w:pPr>
                              <w:rPr>
                                <w:rFonts w:cs="ArialMT"/>
                                <w:sz w:val="28"/>
                                <w:szCs w:val="28"/>
                              </w:rPr>
                            </w:pPr>
                            <w:r w:rsidRPr="002E44DD">
                              <w:rPr>
                                <w:rFonts w:cs="ArialMT"/>
                                <w:sz w:val="28"/>
                                <w:szCs w:val="28"/>
                              </w:rPr>
                              <w:t>Nehirler gazidir, dağlar kahraman</w:t>
                            </w:r>
                          </w:p>
                          <w:p w14:paraId="301BD5A3" w14:textId="77777777" w:rsidR="000276B0" w:rsidRPr="002E44DD" w:rsidRDefault="000276B0" w:rsidP="000276B0">
                            <w:pPr>
                              <w:rPr>
                                <w:rFonts w:cs="ArialMT"/>
                                <w:sz w:val="28"/>
                                <w:szCs w:val="28"/>
                              </w:rPr>
                            </w:pPr>
                            <w:r w:rsidRPr="002E44DD">
                              <w:rPr>
                                <w:rFonts w:cs="ArialMT"/>
                                <w:sz w:val="28"/>
                                <w:szCs w:val="28"/>
                              </w:rPr>
                              <w:t>Her taşı yakut olan bu vatan</w:t>
                            </w:r>
                          </w:p>
                          <w:p w14:paraId="36DF99AB" w14:textId="58639751" w:rsidR="000276B0" w:rsidRDefault="000276B0" w:rsidP="000276B0">
                            <w:pPr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44DD">
                              <w:rPr>
                                <w:rFonts w:cs="ArialMT"/>
                                <w:sz w:val="28"/>
                                <w:szCs w:val="28"/>
                              </w:rPr>
                              <w:t>Can verme sırrına erenlerindir</w:t>
                            </w:r>
                            <w:r>
                              <w:rPr>
                                <w:rFonts w:cs="ArialMT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5C4769"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>Bu şiirin dize sonlarında ses benzerliği olan kelimeleri yazınız.</w:t>
                            </w:r>
                          </w:p>
                          <w:p w14:paraId="3B170B97" w14:textId="166FA05D" w:rsidR="000276B0" w:rsidRDefault="000276B0" w:rsidP="000276B0">
                            <w:pPr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367C176" w14:textId="77777777" w:rsidR="00530C95" w:rsidRDefault="00530C95" w:rsidP="000276B0">
                            <w:pPr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E246ADB" w14:textId="77777777" w:rsidR="000276B0" w:rsidRDefault="000276B0" w:rsidP="000276B0">
                            <w:pPr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>Şiir kaç dizede oluşmuştur? Şiirin dizeleri kaç heceden oluşmuştur?</w:t>
                            </w:r>
                          </w:p>
                          <w:p w14:paraId="17729885" w14:textId="47DCE86C" w:rsidR="00AD0670" w:rsidRDefault="00AD0670"/>
                          <w:p w14:paraId="00CD6529" w14:textId="77777777" w:rsidR="00307AEB" w:rsidRDefault="00307AEB"/>
                          <w:p w14:paraId="36EF9C63" w14:textId="21C9A205" w:rsidR="00530C95" w:rsidRDefault="00307AEB">
                            <w:r w:rsidRPr="007B45E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F5964BE" wp14:editId="337ABF71">
                                  <wp:extent cx="6082665" cy="34677"/>
                                  <wp:effectExtent l="0" t="0" r="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2665" cy="3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21"/>
                              <w:gridCol w:w="2521"/>
                              <w:gridCol w:w="2521"/>
                              <w:gridCol w:w="2520"/>
                            </w:tblGrid>
                            <w:tr w:rsidR="00530C95" w14:paraId="12ACD8C2" w14:textId="77777777" w:rsidTr="00F427B4">
                              <w:trPr>
                                <w:trHeight w:val="529"/>
                              </w:trPr>
                              <w:tc>
                                <w:tcPr>
                                  <w:tcW w:w="2522" w:type="dxa"/>
                                </w:tcPr>
                                <w:p w14:paraId="34745395" w14:textId="77777777" w:rsidR="00530C95" w:rsidRPr="0002224E" w:rsidRDefault="00530C95" w:rsidP="00530C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2224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Kavramlar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6DB73918" w14:textId="77777777" w:rsidR="00530C95" w:rsidRPr="0002224E" w:rsidRDefault="00530C95" w:rsidP="00530C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2224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Kişilik Özellikleri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29162FE0" w14:textId="77777777" w:rsidR="00530C95" w:rsidRPr="0002224E" w:rsidRDefault="00530C95" w:rsidP="00530C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2224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Yer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53377C6A" w14:textId="77777777" w:rsidR="00530C95" w:rsidRPr="0002224E" w:rsidRDefault="00530C95" w:rsidP="00530C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2224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Zaman</w:t>
                                  </w:r>
                                </w:p>
                              </w:tc>
                            </w:tr>
                            <w:tr w:rsidR="00530C95" w14:paraId="6E3A23B1" w14:textId="77777777" w:rsidTr="00F427B4">
                              <w:trPr>
                                <w:trHeight w:val="2517"/>
                              </w:trPr>
                              <w:tc>
                                <w:tcPr>
                                  <w:tcW w:w="2522" w:type="dxa"/>
                                </w:tcPr>
                                <w:p w14:paraId="0C0453AF" w14:textId="77777777" w:rsidR="00530C95" w:rsidRDefault="00530C95" w:rsidP="00530C9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2224E">
                                    <w:rPr>
                                      <w:sz w:val="28"/>
                                      <w:szCs w:val="28"/>
                                    </w:rPr>
                                    <w:t>dostluk,</w:t>
                                  </w:r>
                                </w:p>
                                <w:p w14:paraId="1D0B25CF" w14:textId="77777777" w:rsidR="00530C95" w:rsidRDefault="00530C95" w:rsidP="00530C9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2224E">
                                    <w:rPr>
                                      <w:sz w:val="28"/>
                                      <w:szCs w:val="28"/>
                                    </w:rPr>
                                    <w:t>dürüstlük</w:t>
                                  </w:r>
                                </w:p>
                                <w:p w14:paraId="4FB649BE" w14:textId="77777777" w:rsidR="00530C95" w:rsidRDefault="00530C95" w:rsidP="00530C9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2224E">
                                    <w:rPr>
                                      <w:sz w:val="28"/>
                                      <w:szCs w:val="28"/>
                                    </w:rPr>
                                    <w:t>bağışlama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02224E">
                                    <w:rPr>
                                      <w:sz w:val="28"/>
                                      <w:szCs w:val="28"/>
                                    </w:rPr>
                                    <w:t>merhamet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02224E">
                                    <w:rPr>
                                      <w:sz w:val="28"/>
                                      <w:szCs w:val="28"/>
                                    </w:rPr>
                                    <w:t>dayanışma</w:t>
                                  </w:r>
                                </w:p>
                                <w:p w14:paraId="1F37EC2C" w14:textId="77777777" w:rsidR="00530C95" w:rsidRDefault="00530C95" w:rsidP="00530C9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2224E">
                                    <w:rPr>
                                      <w:sz w:val="28"/>
                                      <w:szCs w:val="28"/>
                                    </w:rPr>
                                    <w:t>vefa</w:t>
                                  </w:r>
                                </w:p>
                                <w:p w14:paraId="3F6C07E9" w14:textId="77777777" w:rsidR="00530C95" w:rsidRDefault="00530C95" w:rsidP="00530C9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2224E">
                                    <w:rPr>
                                      <w:sz w:val="28"/>
                                      <w:szCs w:val="28"/>
                                    </w:rPr>
                                    <w:t>saygı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2E784AC4" w14:textId="77777777" w:rsidR="00530C95" w:rsidRPr="0002224E" w:rsidRDefault="00530C95" w:rsidP="00530C9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2224E">
                                    <w:rPr>
                                      <w:sz w:val="28"/>
                                      <w:szCs w:val="28"/>
                                    </w:rPr>
                                    <w:t xml:space="preserve">cömert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02224E">
                                    <w:rPr>
                                      <w:sz w:val="28"/>
                                      <w:szCs w:val="28"/>
                                    </w:rPr>
                                    <w:t>fedakârlık  iyiliksever</w:t>
                                  </w:r>
                                </w:p>
                                <w:p w14:paraId="57D901DD" w14:textId="77777777" w:rsidR="00530C95" w:rsidRDefault="00530C95" w:rsidP="00530C9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dürüst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merhametli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vefalı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saygılı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3B29721F" w14:textId="77777777" w:rsidR="00530C95" w:rsidRDefault="00530C95" w:rsidP="00530C9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okul</w:t>
                                  </w:r>
                                </w:p>
                                <w:p w14:paraId="400BEC40" w14:textId="77777777" w:rsidR="00530C95" w:rsidRDefault="00530C95" w:rsidP="00530C9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tarla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bahçe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kütüphane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sinema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pazar yeri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sınıf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247316B0" w14:textId="77777777" w:rsidR="00530C95" w:rsidRDefault="00530C95" w:rsidP="00530C9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sabah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öğle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akşam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yaz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kış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bahar</w:t>
                                  </w:r>
                                </w:p>
                              </w:tc>
                            </w:tr>
                          </w:tbl>
                          <w:p w14:paraId="477841A0" w14:textId="38DDC526" w:rsidR="00530C95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Pr="000222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Aşağıdaki yönergeleri dikkate alarak bir hikâye yazınız. Hikâyenizde uygun geçiş ve bağlantı ifadelerini kullanınız, yazım kurallarına ve noktalama işaretlerine özen gösteriniz. Hikâyenize başlık koymayı unutmayınız.</w:t>
                            </w:r>
                            <w:r w:rsidRPr="002E44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2E44DD">
                              <w:rPr>
                                <w:sz w:val="28"/>
                                <w:szCs w:val="28"/>
                              </w:rPr>
                              <w:t xml:space="preserve">• Kavramlar sütunundan bir kavram seçiniz.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2E44DD">
                              <w:rPr>
                                <w:sz w:val="28"/>
                                <w:szCs w:val="28"/>
                              </w:rPr>
                              <w:t xml:space="preserve">• Ana karakterinizi belirleyip buna kişilik özellikleri sütunundan bir özellik seçiniz.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2E44DD">
                              <w:rPr>
                                <w:sz w:val="28"/>
                                <w:szCs w:val="28"/>
                              </w:rPr>
                              <w:t>•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Diğer sütunlardan yer ve zaman seçiniz.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2E44DD">
                              <w:rPr>
                                <w:sz w:val="28"/>
                                <w:szCs w:val="28"/>
                              </w:rPr>
                              <w:t xml:space="preserve">• Seçtiğiniz kavram ve kişilik özelliğiyle uyumlu bir olay örgüsü tasarlayınız.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2E44DD">
                              <w:rPr>
                                <w:sz w:val="28"/>
                                <w:szCs w:val="28"/>
                              </w:rPr>
                              <w:t xml:space="preserve">• Serim, düğüm ve çözüm bölümleri arasındaki geçişleri ön bilgilerinizden de yararlanarak uygun bir şekilde yapınız.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2E44DD">
                              <w:rPr>
                                <w:sz w:val="28"/>
                                <w:szCs w:val="28"/>
                              </w:rPr>
                              <w:t>• Deneyim ve gözlemlerinizi hayal gücünüzle birleştirerek metninizi zenginleştiriniz.</w:t>
                            </w:r>
                          </w:p>
                          <w:p w14:paraId="7ADE1263" w14:textId="77777777" w:rsidR="00530C95" w:rsidRDefault="00530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453C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8.5pt;margin-top:.75pt;width:519pt;height:67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" stroked="f">
                <v:textbox>
                  <w:txbxContent>
                    <w:p w14:paraId="3CCC289E" w14:textId="77777777" w:rsidR="000276B0" w:rsidRPr="002E44DD" w:rsidRDefault="000276B0" w:rsidP="000276B0">
                      <w:pPr>
                        <w:rPr>
                          <w:rFonts w:cs="ArialMT"/>
                          <w:sz w:val="28"/>
                          <w:szCs w:val="28"/>
                        </w:rPr>
                      </w:pPr>
                      <w:r w:rsidRPr="002E44DD">
                        <w:rPr>
                          <w:rFonts w:cs="ArialMT"/>
                          <w:sz w:val="28"/>
                          <w:szCs w:val="28"/>
                        </w:rPr>
                        <w:t>Tarihin dilinden düşmez bu destan</w:t>
                      </w:r>
                    </w:p>
                    <w:p w14:paraId="7F3F07D1" w14:textId="77777777" w:rsidR="000276B0" w:rsidRPr="002E44DD" w:rsidRDefault="000276B0" w:rsidP="000276B0">
                      <w:pPr>
                        <w:rPr>
                          <w:rFonts w:cs="ArialMT"/>
                          <w:sz w:val="28"/>
                          <w:szCs w:val="28"/>
                        </w:rPr>
                      </w:pPr>
                      <w:r w:rsidRPr="002E44DD">
                        <w:rPr>
                          <w:rFonts w:cs="ArialMT"/>
                          <w:sz w:val="28"/>
                          <w:szCs w:val="28"/>
                        </w:rPr>
                        <w:t>Nehirler gazidir, dağlar kahraman</w:t>
                      </w:r>
                    </w:p>
                    <w:p w14:paraId="301BD5A3" w14:textId="77777777" w:rsidR="000276B0" w:rsidRPr="002E44DD" w:rsidRDefault="000276B0" w:rsidP="000276B0">
                      <w:pPr>
                        <w:rPr>
                          <w:rFonts w:cs="ArialMT"/>
                          <w:sz w:val="28"/>
                          <w:szCs w:val="28"/>
                        </w:rPr>
                      </w:pPr>
                      <w:r w:rsidRPr="002E44DD">
                        <w:rPr>
                          <w:rFonts w:cs="ArialMT"/>
                          <w:sz w:val="28"/>
                          <w:szCs w:val="28"/>
                        </w:rPr>
                        <w:t>Her taşı yakut olan bu vatan</w:t>
                      </w:r>
                    </w:p>
                    <w:p w14:paraId="36DF99AB" w14:textId="58639751" w:rsidR="000276B0" w:rsidRDefault="000276B0" w:rsidP="000276B0">
                      <w:pPr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</w:pPr>
                      <w:r w:rsidRPr="002E44DD">
                        <w:rPr>
                          <w:rFonts w:cs="ArialMT"/>
                          <w:sz w:val="28"/>
                          <w:szCs w:val="28"/>
                        </w:rPr>
                        <w:t>Can verme sırrına erenlerindir</w:t>
                      </w:r>
                      <w:r>
                        <w:rPr>
                          <w:rFonts w:cs="ArialMT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 xml:space="preserve">3. </w:t>
                      </w:r>
                      <w:r w:rsidRPr="005C4769"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>Bu şiirin dize sonlarında ses benzerliği olan kelimeleri yazınız.</w:t>
                      </w:r>
                    </w:p>
                    <w:p w14:paraId="3B170B97" w14:textId="166FA05D" w:rsidR="000276B0" w:rsidRDefault="000276B0" w:rsidP="000276B0">
                      <w:pPr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367C176" w14:textId="77777777" w:rsidR="00530C95" w:rsidRDefault="00530C95" w:rsidP="000276B0">
                      <w:pPr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E246ADB" w14:textId="77777777" w:rsidR="000276B0" w:rsidRDefault="000276B0" w:rsidP="000276B0">
                      <w:pPr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>Şiir kaç dizede oluşmuştur? Şiirin dizeleri kaç heceden oluşmuştur?</w:t>
                      </w:r>
                    </w:p>
                    <w:p w14:paraId="17729885" w14:textId="47DCE86C" w:rsidR="00AD0670" w:rsidRDefault="00AD0670"/>
                    <w:p w14:paraId="00CD6529" w14:textId="77777777" w:rsidR="00307AEB" w:rsidRDefault="00307AEB"/>
                    <w:p w14:paraId="36EF9C63" w14:textId="21C9A205" w:rsidR="00530C95" w:rsidRDefault="00307AEB">
                      <w:r w:rsidRPr="007B45E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F5964BE" wp14:editId="337ABF71">
                            <wp:extent cx="6082665" cy="34677"/>
                            <wp:effectExtent l="0" t="0" r="0" b="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2665" cy="3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21"/>
                        <w:gridCol w:w="2521"/>
                        <w:gridCol w:w="2521"/>
                        <w:gridCol w:w="2520"/>
                      </w:tblGrid>
                      <w:tr w:rsidR="00530C95" w14:paraId="12ACD8C2" w14:textId="77777777" w:rsidTr="00F427B4">
                        <w:trPr>
                          <w:trHeight w:val="529"/>
                        </w:trPr>
                        <w:tc>
                          <w:tcPr>
                            <w:tcW w:w="2522" w:type="dxa"/>
                          </w:tcPr>
                          <w:p w14:paraId="34745395" w14:textId="77777777" w:rsidR="00530C95" w:rsidRPr="0002224E" w:rsidRDefault="00530C95" w:rsidP="00530C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22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Kavramlar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6DB73918" w14:textId="77777777" w:rsidR="00530C95" w:rsidRPr="0002224E" w:rsidRDefault="00530C95" w:rsidP="00530C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22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Kişilik Özellikleri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29162FE0" w14:textId="77777777" w:rsidR="00530C95" w:rsidRPr="0002224E" w:rsidRDefault="00530C95" w:rsidP="00530C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22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Yer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53377C6A" w14:textId="77777777" w:rsidR="00530C95" w:rsidRPr="0002224E" w:rsidRDefault="00530C95" w:rsidP="00530C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22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Zaman</w:t>
                            </w:r>
                          </w:p>
                        </w:tc>
                      </w:tr>
                      <w:tr w:rsidR="00530C95" w14:paraId="6E3A23B1" w14:textId="77777777" w:rsidTr="00F427B4">
                        <w:trPr>
                          <w:trHeight w:val="2517"/>
                        </w:trPr>
                        <w:tc>
                          <w:tcPr>
                            <w:tcW w:w="2522" w:type="dxa"/>
                          </w:tcPr>
                          <w:p w14:paraId="0C0453AF" w14:textId="77777777" w:rsidR="00530C95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224E">
                              <w:rPr>
                                <w:sz w:val="28"/>
                                <w:szCs w:val="28"/>
                              </w:rPr>
                              <w:t>dostluk,</w:t>
                            </w:r>
                          </w:p>
                          <w:p w14:paraId="1D0B25CF" w14:textId="77777777" w:rsidR="00530C95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224E">
                              <w:rPr>
                                <w:sz w:val="28"/>
                                <w:szCs w:val="28"/>
                              </w:rPr>
                              <w:t>dürüstlük</w:t>
                            </w:r>
                          </w:p>
                          <w:p w14:paraId="4FB649BE" w14:textId="77777777" w:rsidR="00530C95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224E">
                              <w:rPr>
                                <w:sz w:val="28"/>
                                <w:szCs w:val="28"/>
                              </w:rPr>
                              <w:t>bağışlama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02224E">
                              <w:rPr>
                                <w:sz w:val="28"/>
                                <w:szCs w:val="28"/>
                              </w:rPr>
                              <w:t>merhamet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02224E">
                              <w:rPr>
                                <w:sz w:val="28"/>
                                <w:szCs w:val="28"/>
                              </w:rPr>
                              <w:t>dayanışma</w:t>
                            </w:r>
                          </w:p>
                          <w:p w14:paraId="1F37EC2C" w14:textId="77777777" w:rsidR="00530C95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224E">
                              <w:rPr>
                                <w:sz w:val="28"/>
                                <w:szCs w:val="28"/>
                              </w:rPr>
                              <w:t>vefa</w:t>
                            </w:r>
                          </w:p>
                          <w:p w14:paraId="3F6C07E9" w14:textId="77777777" w:rsidR="00530C95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224E">
                              <w:rPr>
                                <w:sz w:val="28"/>
                                <w:szCs w:val="28"/>
                              </w:rPr>
                              <w:t>saygı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2E784AC4" w14:textId="77777777" w:rsidR="00530C95" w:rsidRPr="0002224E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224E">
                              <w:rPr>
                                <w:sz w:val="28"/>
                                <w:szCs w:val="28"/>
                              </w:rPr>
                              <w:t xml:space="preserve">cömert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02224E">
                              <w:rPr>
                                <w:sz w:val="28"/>
                                <w:szCs w:val="28"/>
                              </w:rPr>
                              <w:t>fedakârlık  iyiliksever</w:t>
                            </w:r>
                          </w:p>
                          <w:p w14:paraId="57D901DD" w14:textId="77777777" w:rsidR="00530C95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dürüst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merhametli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vefalı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saygılı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3B29721F" w14:textId="77777777" w:rsidR="00530C95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okul</w:t>
                            </w:r>
                          </w:p>
                          <w:p w14:paraId="400BEC40" w14:textId="77777777" w:rsidR="00530C95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tarla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bahçe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kütüphane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sinema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pazar yeri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sınıf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247316B0" w14:textId="77777777" w:rsidR="00530C95" w:rsidRDefault="00530C95" w:rsidP="00530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sabah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öğle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akşam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yaz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kış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bahar</w:t>
                            </w:r>
                          </w:p>
                        </w:tc>
                      </w:tr>
                    </w:tbl>
                    <w:p w14:paraId="477841A0" w14:textId="38DDC526" w:rsidR="00530C95" w:rsidRDefault="00530C95" w:rsidP="00530C9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4. </w:t>
                      </w:r>
                      <w:r w:rsidRPr="0002224E">
                        <w:rPr>
                          <w:b/>
                          <w:bCs/>
                          <w:sz w:val="28"/>
                          <w:szCs w:val="28"/>
                        </w:rPr>
                        <w:t>Aşağıdaki yönergeleri dikkate alarak bir hikâye yazınız. Hikâyenizde uygun geçiş ve bağlantı ifadelerini kullanınız, yazım kurallarına ve noktalama işaretlerine özen gösteriniz. Hikâyenize başlık koymayı unutmayınız.</w:t>
                      </w:r>
                      <w:r w:rsidRPr="002E44DD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2E44DD">
                        <w:rPr>
                          <w:sz w:val="28"/>
                          <w:szCs w:val="28"/>
                        </w:rPr>
                        <w:t xml:space="preserve">• Kavramlar sütunundan bir kavram seçiniz.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2E44DD">
                        <w:rPr>
                          <w:sz w:val="28"/>
                          <w:szCs w:val="28"/>
                        </w:rPr>
                        <w:t xml:space="preserve">• Ana karakterinizi belirleyip buna kişilik özellikleri sütunundan bir özellik seçiniz.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2E44DD">
                        <w:rPr>
                          <w:sz w:val="28"/>
                          <w:szCs w:val="28"/>
                        </w:rPr>
                        <w:t>•</w:t>
                      </w:r>
                      <w:r>
                        <w:rPr>
                          <w:sz w:val="28"/>
                          <w:szCs w:val="28"/>
                        </w:rPr>
                        <w:t xml:space="preserve"> Diğer sütunlardan yer ve zaman seçiniz.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2E44DD">
                        <w:rPr>
                          <w:sz w:val="28"/>
                          <w:szCs w:val="28"/>
                        </w:rPr>
                        <w:t xml:space="preserve">• Seçtiğiniz kavram ve kişilik özelliğiyle uyumlu bir olay örgüsü tasarlayınız.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2E44DD">
                        <w:rPr>
                          <w:sz w:val="28"/>
                          <w:szCs w:val="28"/>
                        </w:rPr>
                        <w:t xml:space="preserve">• Serim, düğüm ve çözüm bölümleri arasındaki geçişleri ön bilgilerinizden de yararlanarak uygun bir şekilde yapınız.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2E44DD">
                        <w:rPr>
                          <w:sz w:val="28"/>
                          <w:szCs w:val="28"/>
                        </w:rPr>
                        <w:t>• Deneyim ve gözlemlerinizi hayal gücünüzle birleştirerek metninizi zenginleştiriniz.</w:t>
                      </w:r>
                    </w:p>
                    <w:p w14:paraId="7ADE1263" w14:textId="77777777" w:rsidR="00530C95" w:rsidRDefault="00530C95"/>
                  </w:txbxContent>
                </v:textbox>
                <w10:wrap type="square"/>
              </v:shape>
            </w:pict>
          </mc:Fallback>
        </mc:AlternateContent>
      </w:r>
      <w:r w:rsidR="00032839" w:rsidRPr="00BD24A6">
        <w:rPr>
          <w:rFonts w:cs="ArialMT"/>
          <w:b/>
          <w:bCs/>
          <w:sz w:val="28"/>
          <w:szCs w:val="26"/>
          <w:lang w:eastAsia="en-US"/>
        </w:rPr>
        <w:t xml:space="preserve"> </w:t>
      </w:r>
      <w:r w:rsidR="0003283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 w:rsidRPr="008D4CBE">
      <w:headerReference w:type="default" r:id="rId14"/>
      <w:footerReference w:type="default" r:id="rId15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EBD2" w14:textId="77777777" w:rsidR="009038B8" w:rsidRDefault="009038B8">
      <w:r>
        <w:separator/>
      </w:r>
    </w:p>
  </w:endnote>
  <w:endnote w:type="continuationSeparator" w:id="0">
    <w:p w14:paraId="369714B0" w14:textId="77777777" w:rsidR="009038B8" w:rsidRDefault="0090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C148" w14:textId="70A3F657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53A96C8" wp14:editId="7DE14387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3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4B34C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A96C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GCMLzu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6E44B34C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03B7426A" wp14:editId="3EE78B72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DC42B7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wRjigYAANo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RswRjigYA&#10;ANo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850D" w14:textId="77777777" w:rsidR="009038B8" w:rsidRDefault="009038B8">
      <w:r>
        <w:separator/>
      </w:r>
    </w:p>
  </w:footnote>
  <w:footnote w:type="continuationSeparator" w:id="0">
    <w:p w14:paraId="64ACF734" w14:textId="77777777" w:rsidR="009038B8" w:rsidRDefault="0090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276B0"/>
    <w:rsid w:val="00032839"/>
    <w:rsid w:val="000E2B36"/>
    <w:rsid w:val="00184962"/>
    <w:rsid w:val="001A3589"/>
    <w:rsid w:val="0024585B"/>
    <w:rsid w:val="002B30F1"/>
    <w:rsid w:val="00307AEB"/>
    <w:rsid w:val="00350E86"/>
    <w:rsid w:val="0037615A"/>
    <w:rsid w:val="003C5BF8"/>
    <w:rsid w:val="003D0FB8"/>
    <w:rsid w:val="00480946"/>
    <w:rsid w:val="004D3BC1"/>
    <w:rsid w:val="00530C95"/>
    <w:rsid w:val="005849AD"/>
    <w:rsid w:val="006637FF"/>
    <w:rsid w:val="006D272A"/>
    <w:rsid w:val="0078578F"/>
    <w:rsid w:val="007E6C6C"/>
    <w:rsid w:val="008B02EF"/>
    <w:rsid w:val="008D4CBE"/>
    <w:rsid w:val="008F299C"/>
    <w:rsid w:val="009038B8"/>
    <w:rsid w:val="00915EF5"/>
    <w:rsid w:val="00A100CC"/>
    <w:rsid w:val="00A2652A"/>
    <w:rsid w:val="00A454F4"/>
    <w:rsid w:val="00A47FCA"/>
    <w:rsid w:val="00AC1EAB"/>
    <w:rsid w:val="00AD0670"/>
    <w:rsid w:val="00B429BE"/>
    <w:rsid w:val="00C65D9B"/>
    <w:rsid w:val="00D10426"/>
    <w:rsid w:val="00D7110F"/>
    <w:rsid w:val="00DE5499"/>
    <w:rsid w:val="00F077AD"/>
    <w:rsid w:val="00F206DD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530C9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21</cp:revision>
  <dcterms:created xsi:type="dcterms:W3CDTF">2024-12-22T20:48:00Z</dcterms:created>
  <dcterms:modified xsi:type="dcterms:W3CDTF">2024-12-29T09:59:00Z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