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52DC0718" w:rsidR="008B02EF" w:rsidRDefault="00B429B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B429BE" w14:paraId="1BA3A020" w14:textId="77777777" w:rsidTr="00B429BE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B429BE" w:rsidRDefault="00B429BE" w:rsidP="00B429BE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6207A605" w:rsidR="00B429BE" w:rsidRDefault="00B429BE" w:rsidP="00B429BE">
            <w:pPr>
              <w:pStyle w:val="TableParagraph"/>
              <w:kinsoku w:val="0"/>
              <w:overflowPunct w:val="0"/>
              <w:spacing w:line="277" w:lineRule="exact"/>
            </w:pPr>
            <w:r w:rsidRPr="00121A76">
              <w:t xml:space="preserve">T.O.5.4. Okuyacağı metnin içeriğine yönelik tahminde bulunabilme </w:t>
            </w:r>
          </w:p>
        </w:tc>
      </w:tr>
      <w:tr w:rsidR="00B429BE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B429BE" w:rsidRDefault="00B429BE" w:rsidP="00B429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A78EB7A" w:rsidR="00B429BE" w:rsidRPr="0037615A" w:rsidRDefault="00B429BE" w:rsidP="00B429BE">
            <w:pPr>
              <w:pStyle w:val="Pa12"/>
              <w:ind w:left="151"/>
              <w:rPr>
                <w:rFonts w:ascii="Cambria" w:hAnsi="Cambria" w:cs="Cambria"/>
              </w:rPr>
            </w:pPr>
            <w:r w:rsidRPr="00B429BE">
              <w:rPr>
                <w:rFonts w:ascii="Cambria" w:hAnsi="Cambria" w:cs="Cambria"/>
              </w:rPr>
              <w:t xml:space="preserve">T.O.5.17. Metnin bölümlerini belirlemeye yönelik çözümleme yapabilme </w:t>
            </w:r>
          </w:p>
        </w:tc>
      </w:tr>
      <w:tr w:rsidR="00B429BE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B429BE" w:rsidRDefault="00B429BE" w:rsidP="00B429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BEE831B" w:rsidR="00B429BE" w:rsidRDefault="00B429BE" w:rsidP="00B429BE">
            <w:pPr>
              <w:pStyle w:val="TableParagraph"/>
              <w:kinsoku w:val="0"/>
              <w:overflowPunct w:val="0"/>
              <w:spacing w:line="256" w:lineRule="exact"/>
            </w:pPr>
            <w:r w:rsidRPr="00121A76">
              <w:t xml:space="preserve">T.O.5.18. Şiirin biçim özelliklerini belirlemeye yönelik çözümleme yapabilme </w:t>
            </w:r>
          </w:p>
        </w:tc>
      </w:tr>
      <w:tr w:rsidR="00B429BE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B429BE" w:rsidRDefault="00B429BE" w:rsidP="00B429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2447FF6C" w:rsidR="00B429BE" w:rsidRDefault="00B429BE" w:rsidP="00B429BE">
            <w:pPr>
              <w:pStyle w:val="TableParagraph"/>
              <w:kinsoku w:val="0"/>
              <w:overflowPunct w:val="0"/>
              <w:spacing w:line="256" w:lineRule="exact"/>
            </w:pPr>
            <w:r w:rsidRPr="00121A76">
              <w:t>T.Y.5.7. Yaratıcı yazı yazabilme</w:t>
            </w:r>
            <w:r>
              <w:br/>
            </w:r>
            <w:r w:rsidRPr="00121A76">
              <w:t>T.Y.5.17. Yazısında düşünceyi geliştirme yollarını kullanabilme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307AEB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307AEB" w:rsidRPr="00AD0670" w:rsidRDefault="00307AEB" w:rsidP="00307AEB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3DCD1C10" w:rsidR="00307AEB" w:rsidRDefault="00307AEB" w:rsidP="00307AEB">
            <w:pPr>
              <w:pStyle w:val="TableParagraph"/>
              <w:kinsoku w:val="0"/>
              <w:overflowPunct w:val="0"/>
              <w:spacing w:line="277" w:lineRule="exact"/>
            </w:pPr>
            <w:r>
              <w:t>Arılar dünyanın geleceği için çok önemlidir. Arılar olmazsa dünya da olmaz. Bu yüzden arılar hem insan geleceği için hem de dünyanın geleceği için çok değerlidir.</w:t>
            </w:r>
          </w:p>
        </w:tc>
      </w:tr>
      <w:tr w:rsidR="00307AEB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307AEB" w:rsidRPr="00AD0670" w:rsidRDefault="00307AEB" w:rsidP="00307AE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0BB7EC39" w:rsidR="00307AEB" w:rsidRDefault="00307AEB" w:rsidP="00307AEB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1. Bir gün… 2. Uzun </w:t>
            </w:r>
            <w:proofErr w:type="gramStart"/>
            <w:r>
              <w:t>süre  3.</w:t>
            </w:r>
            <w:proofErr w:type="gramEnd"/>
            <w:r>
              <w:t xml:space="preserve"> Bir fare…</w:t>
            </w:r>
          </w:p>
        </w:tc>
      </w:tr>
      <w:tr w:rsidR="00307AEB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307AEB" w:rsidRPr="00AD0670" w:rsidRDefault="00307AEB" w:rsidP="00307AE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4A7CDFED" w:rsidR="00307AEB" w:rsidRDefault="00307AEB" w:rsidP="00307AEB">
            <w:pPr>
              <w:pStyle w:val="TableParagraph"/>
              <w:kinsoku w:val="0"/>
              <w:overflowPunct w:val="0"/>
              <w:spacing w:line="256" w:lineRule="exact"/>
            </w:pPr>
            <w:r>
              <w:t>a) destan, kahraman, vatan            b) 4 dizeden ve 11 heceden oluşmuştur.</w:t>
            </w:r>
          </w:p>
        </w:tc>
      </w:tr>
      <w:tr w:rsidR="00307AEB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307AEB" w:rsidRPr="00AD0670" w:rsidRDefault="00307AEB" w:rsidP="00307AE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160F01D7" w:rsidR="00307AEB" w:rsidRDefault="00307AEB" w:rsidP="00307AEB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826A" w14:textId="77777777" w:rsidR="001D3574" w:rsidRDefault="001D3574">
      <w:r>
        <w:separator/>
      </w:r>
    </w:p>
  </w:endnote>
  <w:endnote w:type="continuationSeparator" w:id="0">
    <w:p w14:paraId="42D1F1A9" w14:textId="77777777" w:rsidR="001D3574" w:rsidRDefault="001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B869" w14:textId="77777777" w:rsidR="001D3574" w:rsidRDefault="001D3574">
      <w:r>
        <w:separator/>
      </w:r>
    </w:p>
  </w:footnote>
  <w:footnote w:type="continuationSeparator" w:id="0">
    <w:p w14:paraId="034D04D7" w14:textId="77777777" w:rsidR="001D3574" w:rsidRDefault="001D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276B0"/>
    <w:rsid w:val="00032839"/>
    <w:rsid w:val="000E2B36"/>
    <w:rsid w:val="00184962"/>
    <w:rsid w:val="001A3589"/>
    <w:rsid w:val="001D3574"/>
    <w:rsid w:val="0024585B"/>
    <w:rsid w:val="002B30F1"/>
    <w:rsid w:val="00307AEB"/>
    <w:rsid w:val="00350E86"/>
    <w:rsid w:val="0037615A"/>
    <w:rsid w:val="003C5BF8"/>
    <w:rsid w:val="003D0FB8"/>
    <w:rsid w:val="00480946"/>
    <w:rsid w:val="004D3BC1"/>
    <w:rsid w:val="00530C95"/>
    <w:rsid w:val="005849AD"/>
    <w:rsid w:val="006637FF"/>
    <w:rsid w:val="006D272A"/>
    <w:rsid w:val="0078578F"/>
    <w:rsid w:val="007E6C6C"/>
    <w:rsid w:val="008B02EF"/>
    <w:rsid w:val="008F299C"/>
    <w:rsid w:val="00915EF5"/>
    <w:rsid w:val="00A100CC"/>
    <w:rsid w:val="00A2652A"/>
    <w:rsid w:val="00A454F4"/>
    <w:rsid w:val="00A47FCA"/>
    <w:rsid w:val="00AC1EAB"/>
    <w:rsid w:val="00AD0670"/>
    <w:rsid w:val="00B06615"/>
    <w:rsid w:val="00B429BE"/>
    <w:rsid w:val="00C65D9B"/>
    <w:rsid w:val="00D10426"/>
    <w:rsid w:val="00D7110F"/>
    <w:rsid w:val="00DE5499"/>
    <w:rsid w:val="00F077AD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30C9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21</cp:revision>
  <dcterms:created xsi:type="dcterms:W3CDTF">2024-12-22T20:48:00Z</dcterms:created>
  <dcterms:modified xsi:type="dcterms:W3CDTF">2024-12-29T09:54:00Z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