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bookmarkStart w:id="0" w:name="_Hlk186324607"/>
                            <w:bookmarkEnd w:id="0"/>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bookmarkStart w:id="1" w:name="_Hlk186324607"/>
                      <w:bookmarkEnd w:id="1"/>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583DF05D"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309"/>
        <w:gridCol w:w="1703"/>
        <w:gridCol w:w="1703"/>
        <w:gridCol w:w="1703"/>
        <w:gridCol w:w="1703"/>
        <w:gridCol w:w="1847"/>
      </w:tblGrid>
      <w:tr w:rsidR="008D29AE" w14:paraId="1EAC75BA" w14:textId="77777777" w:rsidTr="008D29AE">
        <w:trPr>
          <w:trHeight w:val="778"/>
        </w:trPr>
        <w:tc>
          <w:tcPr>
            <w:tcW w:w="1309"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6CE74561" w:rsidR="008D29AE" w:rsidRDefault="008D29AE" w:rsidP="00B47B6D">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(20 P)</w:t>
            </w:r>
          </w:p>
        </w:tc>
        <w:tc>
          <w:tcPr>
            <w:tcW w:w="1703"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6C0FC96B" w:rsidR="008D29AE" w:rsidRDefault="008D29AE" w:rsidP="00B47B6D">
            <w:pPr>
              <w:pStyle w:val="TableParagraph"/>
              <w:kinsoku w:val="0"/>
              <w:overflowPunct w:val="0"/>
              <w:spacing w:before="53"/>
              <w:ind w:left="213"/>
              <w:jc w:val="center"/>
              <w:rPr>
                <w:b/>
                <w:bCs/>
              </w:rPr>
            </w:pPr>
            <w:r>
              <w:rPr>
                <w:b/>
                <w:bCs/>
              </w:rPr>
              <w:t>2.</w:t>
            </w:r>
            <w:r>
              <w:rPr>
                <w:b/>
                <w:bCs/>
                <w:spacing w:val="-3"/>
              </w:rPr>
              <w:t xml:space="preserve"> </w:t>
            </w:r>
            <w:r>
              <w:rPr>
                <w:b/>
                <w:bCs/>
              </w:rPr>
              <w:t xml:space="preserve">SORU </w:t>
            </w:r>
            <w:r>
              <w:rPr>
                <w:b/>
                <w:bCs/>
              </w:rPr>
              <w:br/>
              <w:t>(20 P)</w:t>
            </w:r>
          </w:p>
        </w:tc>
        <w:tc>
          <w:tcPr>
            <w:tcW w:w="1703"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246865DB" w:rsidR="008D29AE" w:rsidRDefault="008D29AE" w:rsidP="00B47B6D">
            <w:pPr>
              <w:pStyle w:val="TableParagraph"/>
              <w:kinsoku w:val="0"/>
              <w:overflowPunct w:val="0"/>
              <w:spacing w:before="53"/>
              <w:ind w:left="213"/>
              <w:jc w:val="center"/>
              <w:rPr>
                <w:b/>
                <w:bCs/>
              </w:rPr>
            </w:pPr>
            <w:r>
              <w:rPr>
                <w:b/>
                <w:bCs/>
              </w:rPr>
              <w:t>3.</w:t>
            </w:r>
            <w:r>
              <w:rPr>
                <w:b/>
                <w:bCs/>
                <w:spacing w:val="-3"/>
              </w:rPr>
              <w:t xml:space="preserve"> </w:t>
            </w:r>
            <w:r>
              <w:rPr>
                <w:b/>
                <w:bCs/>
              </w:rPr>
              <w:t xml:space="preserve">SORU </w:t>
            </w:r>
            <w:r>
              <w:rPr>
                <w:b/>
                <w:bCs/>
              </w:rPr>
              <w:br/>
              <w:t>(20 P)</w:t>
            </w:r>
          </w:p>
        </w:tc>
        <w:tc>
          <w:tcPr>
            <w:tcW w:w="1703"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412E19CF" w:rsidR="008D29AE" w:rsidRDefault="008D29AE" w:rsidP="00B47B6D">
            <w:pPr>
              <w:pStyle w:val="TableParagraph"/>
              <w:kinsoku w:val="0"/>
              <w:overflowPunct w:val="0"/>
              <w:spacing w:before="53"/>
              <w:ind w:left="213"/>
              <w:jc w:val="center"/>
              <w:rPr>
                <w:b/>
                <w:bCs/>
              </w:rPr>
            </w:pPr>
            <w:r>
              <w:rPr>
                <w:b/>
                <w:bCs/>
              </w:rPr>
              <w:t>4.</w:t>
            </w:r>
            <w:r>
              <w:rPr>
                <w:b/>
                <w:bCs/>
                <w:spacing w:val="-3"/>
              </w:rPr>
              <w:t xml:space="preserve"> </w:t>
            </w:r>
            <w:r>
              <w:rPr>
                <w:b/>
                <w:bCs/>
              </w:rPr>
              <w:t xml:space="preserve">SORU </w:t>
            </w:r>
            <w:r>
              <w:rPr>
                <w:b/>
                <w:bCs/>
              </w:rPr>
              <w:br/>
              <w:t>(20 P)</w:t>
            </w:r>
          </w:p>
        </w:tc>
        <w:tc>
          <w:tcPr>
            <w:tcW w:w="1703"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194F2B65" w:rsidR="008D29AE" w:rsidRDefault="008D29AE" w:rsidP="00B47B6D">
            <w:pPr>
              <w:pStyle w:val="TableParagraph"/>
              <w:kinsoku w:val="0"/>
              <w:overflowPunct w:val="0"/>
              <w:spacing w:before="53"/>
              <w:ind w:left="216"/>
              <w:jc w:val="center"/>
              <w:rPr>
                <w:b/>
                <w:bCs/>
              </w:rPr>
            </w:pPr>
            <w:r>
              <w:rPr>
                <w:b/>
                <w:bCs/>
              </w:rPr>
              <w:t>5.</w:t>
            </w:r>
            <w:r>
              <w:rPr>
                <w:b/>
                <w:bCs/>
                <w:spacing w:val="-3"/>
              </w:rPr>
              <w:t xml:space="preserve"> </w:t>
            </w:r>
            <w:r>
              <w:rPr>
                <w:b/>
                <w:bCs/>
              </w:rPr>
              <w:t xml:space="preserve">SORU </w:t>
            </w:r>
            <w:r>
              <w:rPr>
                <w:b/>
                <w:bCs/>
              </w:rPr>
              <w:br/>
              <w:t>(20 P)</w:t>
            </w:r>
          </w:p>
        </w:tc>
        <w:tc>
          <w:tcPr>
            <w:tcW w:w="1847"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8D29AE" w:rsidRDefault="008D29AE"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D29AE" w14:paraId="378DAE32" w14:textId="77777777" w:rsidTr="008D29AE">
        <w:trPr>
          <w:trHeight w:val="585"/>
        </w:trPr>
        <w:tc>
          <w:tcPr>
            <w:tcW w:w="1309"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D29AE" w:rsidRDefault="008D29AE">
            <w:pPr>
              <w:pStyle w:val="TableParagraph"/>
              <w:kinsoku w:val="0"/>
              <w:overflowPunct w:val="0"/>
              <w:ind w:left="0"/>
              <w:rPr>
                <w:rFonts w:ascii="Times New Roman" w:hAnsi="Times New Roman" w:cs="Times New Roman"/>
                <w:sz w:val="22"/>
                <w:szCs w:val="22"/>
              </w:rPr>
            </w:pPr>
          </w:p>
        </w:tc>
        <w:tc>
          <w:tcPr>
            <w:tcW w:w="1703"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D29AE" w:rsidRDefault="008D29AE">
            <w:pPr>
              <w:pStyle w:val="TableParagraph"/>
              <w:kinsoku w:val="0"/>
              <w:overflowPunct w:val="0"/>
              <w:ind w:left="0"/>
              <w:rPr>
                <w:rFonts w:ascii="Times New Roman" w:hAnsi="Times New Roman" w:cs="Times New Roman"/>
                <w:sz w:val="22"/>
                <w:szCs w:val="22"/>
              </w:rPr>
            </w:pPr>
          </w:p>
        </w:tc>
        <w:tc>
          <w:tcPr>
            <w:tcW w:w="1703"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D29AE" w:rsidRDefault="008D29AE">
            <w:pPr>
              <w:pStyle w:val="TableParagraph"/>
              <w:kinsoku w:val="0"/>
              <w:overflowPunct w:val="0"/>
              <w:ind w:left="0"/>
              <w:rPr>
                <w:rFonts w:ascii="Times New Roman" w:hAnsi="Times New Roman" w:cs="Times New Roman"/>
                <w:sz w:val="22"/>
                <w:szCs w:val="22"/>
              </w:rPr>
            </w:pPr>
          </w:p>
        </w:tc>
        <w:tc>
          <w:tcPr>
            <w:tcW w:w="1703"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D29AE" w:rsidRDefault="008D29AE">
            <w:pPr>
              <w:pStyle w:val="TableParagraph"/>
              <w:kinsoku w:val="0"/>
              <w:overflowPunct w:val="0"/>
              <w:ind w:left="0"/>
              <w:rPr>
                <w:rFonts w:ascii="Times New Roman" w:hAnsi="Times New Roman" w:cs="Times New Roman"/>
                <w:sz w:val="22"/>
                <w:szCs w:val="22"/>
              </w:rPr>
            </w:pPr>
          </w:p>
        </w:tc>
        <w:tc>
          <w:tcPr>
            <w:tcW w:w="1703"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D29AE" w:rsidRDefault="008D29AE">
            <w:pPr>
              <w:pStyle w:val="TableParagraph"/>
              <w:kinsoku w:val="0"/>
              <w:overflowPunct w:val="0"/>
              <w:ind w:left="0"/>
              <w:rPr>
                <w:rFonts w:ascii="Times New Roman" w:hAnsi="Times New Roman" w:cs="Times New Roman"/>
                <w:sz w:val="22"/>
                <w:szCs w:val="22"/>
              </w:rPr>
            </w:pPr>
          </w:p>
        </w:tc>
        <w:tc>
          <w:tcPr>
            <w:tcW w:w="1847"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D29AE" w:rsidRDefault="008D29AE">
            <w:pPr>
              <w:pStyle w:val="TableParagraph"/>
              <w:kinsoku w:val="0"/>
              <w:overflowPunct w:val="0"/>
              <w:ind w:left="0"/>
              <w:rPr>
                <w:rFonts w:ascii="Times New Roman" w:hAnsi="Times New Roman" w:cs="Times New Roman"/>
                <w:sz w:val="22"/>
                <w:szCs w:val="22"/>
              </w:rPr>
            </w:pPr>
          </w:p>
        </w:tc>
      </w:tr>
    </w:tbl>
    <w:p w14:paraId="51607653" w14:textId="5B3B0F34" w:rsidR="008B02EF" w:rsidRDefault="008D29AE">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79405CAA">
                <wp:simplePos x="0" y="0"/>
                <wp:positionH relativeFrom="page">
                  <wp:posOffset>557530</wp:posOffset>
                </wp:positionH>
                <wp:positionV relativeFrom="paragraph">
                  <wp:posOffset>221615</wp:posOffset>
                </wp:positionV>
                <wp:extent cx="6429375" cy="755269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552690"/>
                        </a:xfrm>
                        <a:prstGeom prst="rect">
                          <a:avLst/>
                        </a:prstGeom>
                        <a:solidFill>
                          <a:srgbClr val="FFFFFF"/>
                        </a:solidFill>
                        <a:ln w="9525">
                          <a:noFill/>
                          <a:miter lim="800000"/>
                          <a:headEnd/>
                          <a:tailEnd/>
                        </a:ln>
                      </wps:spPr>
                      <wps:txbx>
                        <w:txbxContent>
                          <w:p w14:paraId="68937D28" w14:textId="77777777" w:rsidR="004637C8" w:rsidRPr="002E44DD" w:rsidRDefault="004637C8" w:rsidP="004637C8">
                            <w:pPr>
                              <w:jc w:val="both"/>
                              <w:rPr>
                                <w:sz w:val="28"/>
                                <w:szCs w:val="28"/>
                              </w:rPr>
                            </w:pPr>
                            <w:bookmarkStart w:id="1" w:name="_Hlk186207348"/>
                            <w:r w:rsidRPr="002E44DD">
                              <w:rPr>
                                <w:rFonts w:cs="ArialMT"/>
                                <w:sz w:val="28"/>
                                <w:szCs w:val="28"/>
                              </w:rPr>
                              <w:t xml:space="preserve">Büyük yazar ve </w:t>
                            </w:r>
                            <w:r w:rsidRPr="00FA4920">
                              <w:rPr>
                                <w:rFonts w:cs="ArialMT"/>
                                <w:sz w:val="28"/>
                                <w:szCs w:val="28"/>
                                <w:u w:val="single"/>
                              </w:rPr>
                              <w:t>şairlerin</w:t>
                            </w:r>
                            <w:r w:rsidRPr="002E44DD">
                              <w:rPr>
                                <w:rFonts w:cs="ArialMT"/>
                                <w:sz w:val="28"/>
                                <w:szCs w:val="28"/>
                              </w:rPr>
                              <w:t xml:space="preserve"> sırrı, </w:t>
                            </w:r>
                            <w:r w:rsidRPr="00D861C4">
                              <w:rPr>
                                <w:rFonts w:cs="ArialMT"/>
                                <w:sz w:val="28"/>
                                <w:szCs w:val="28"/>
                                <w:u w:val="single"/>
                              </w:rPr>
                              <w:t>gösterişli</w:t>
                            </w:r>
                            <w:r w:rsidRPr="002E44DD">
                              <w:rPr>
                                <w:rFonts w:cs="ArialMT"/>
                                <w:sz w:val="28"/>
                                <w:szCs w:val="28"/>
                              </w:rPr>
                              <w:t xml:space="preserve"> cümlelerde değil, gündelik dildeki kelimelere yükledikleri yeni ve </w:t>
                            </w:r>
                            <w:r w:rsidRPr="00FA4920">
                              <w:rPr>
                                <w:rFonts w:cs="ArialMT"/>
                                <w:sz w:val="28"/>
                                <w:szCs w:val="28"/>
                                <w:u w:val="single"/>
                              </w:rPr>
                              <w:t>şaşırtıcı</w:t>
                            </w:r>
                            <w:r w:rsidRPr="002E44DD">
                              <w:rPr>
                                <w:rFonts w:cs="ArialMT"/>
                                <w:sz w:val="28"/>
                                <w:szCs w:val="28"/>
                              </w:rPr>
                              <w:t xml:space="preserve"> anlamlarda </w:t>
                            </w:r>
                            <w:r w:rsidRPr="00FA4920">
                              <w:rPr>
                                <w:rFonts w:cs="ArialMT"/>
                                <w:sz w:val="28"/>
                                <w:szCs w:val="28"/>
                                <w:u w:val="single"/>
                              </w:rPr>
                              <w:t>gizlidir</w:t>
                            </w:r>
                            <w:r w:rsidRPr="002E44DD">
                              <w:rPr>
                                <w:rFonts w:cs="ArialMT"/>
                                <w:sz w:val="28"/>
                                <w:szCs w:val="28"/>
                              </w:rPr>
                              <w:t xml:space="preserve">. Onlar, cümlelere </w:t>
                            </w:r>
                            <w:r w:rsidRPr="00FA4920">
                              <w:rPr>
                                <w:rFonts w:cs="ArialMT"/>
                                <w:sz w:val="28"/>
                                <w:szCs w:val="28"/>
                                <w:u w:val="single"/>
                              </w:rPr>
                              <w:t>gelişigüzel</w:t>
                            </w:r>
                            <w:r w:rsidRPr="002E44DD">
                              <w:rPr>
                                <w:rFonts w:cs="ArialMT"/>
                                <w:sz w:val="28"/>
                                <w:szCs w:val="28"/>
                              </w:rPr>
                              <w:t xml:space="preserve"> yerleştirdiğimiz kelimeleri, aklımıza hiç gelmeyen bir biçimde kullanarak günlük dilin ötesine geçerler.</w:t>
                            </w:r>
                          </w:p>
                          <w:p w14:paraId="7D354E41" w14:textId="77777777" w:rsidR="004637C8" w:rsidRPr="004E3D01" w:rsidRDefault="004637C8" w:rsidP="004637C8">
                            <w:pPr>
                              <w:tabs>
                                <w:tab w:val="left" w:pos="644"/>
                              </w:tabs>
                              <w:kinsoku w:val="0"/>
                              <w:overflowPunct w:val="0"/>
                              <w:spacing w:before="3"/>
                              <w:rPr>
                                <w:b/>
                                <w:bCs/>
                                <w:sz w:val="20"/>
                                <w:szCs w:val="20"/>
                              </w:rPr>
                            </w:pPr>
                            <w:r w:rsidRPr="004E3D01">
                              <w:rPr>
                                <w:b/>
                                <w:bCs/>
                                <w:sz w:val="24"/>
                                <w:szCs w:val="24"/>
                              </w:rPr>
                              <w:t xml:space="preserve">1. Anlamı verilen </w:t>
                            </w:r>
                            <w:r>
                              <w:rPr>
                                <w:b/>
                                <w:bCs/>
                                <w:sz w:val="24"/>
                                <w:szCs w:val="24"/>
                              </w:rPr>
                              <w:t xml:space="preserve">altı çizili </w:t>
                            </w:r>
                            <w:r w:rsidRPr="004E3D01">
                              <w:rPr>
                                <w:b/>
                                <w:bCs/>
                                <w:sz w:val="24"/>
                                <w:szCs w:val="24"/>
                              </w:rPr>
                              <w:t>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4637C8" w:rsidRPr="00BD24A6" w14:paraId="6FE25D12" w14:textId="77777777" w:rsidTr="00F427B4">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010814F2" w14:textId="77777777" w:rsidR="004637C8" w:rsidRPr="00BD24A6" w:rsidRDefault="004637C8" w:rsidP="004637C8">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2E1828CF" w14:textId="77777777" w:rsidR="004637C8" w:rsidRPr="00BD24A6" w:rsidRDefault="004637C8" w:rsidP="004637C8">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4637C8" w:rsidRPr="00BD24A6" w14:paraId="33EE31DA" w14:textId="77777777" w:rsidTr="00F427B4">
                              <w:trPr>
                                <w:trHeight w:val="292"/>
                              </w:trPr>
                              <w:tc>
                                <w:tcPr>
                                  <w:tcW w:w="3119" w:type="dxa"/>
                                  <w:tcBorders>
                                    <w:top w:val="single" w:sz="6" w:space="0" w:color="77085A"/>
                                    <w:left w:val="single" w:sz="6" w:space="0" w:color="77085A"/>
                                    <w:bottom w:val="single" w:sz="6" w:space="0" w:color="77085A"/>
                                    <w:right w:val="single" w:sz="6" w:space="0" w:color="77085A"/>
                                  </w:tcBorders>
                                </w:tcPr>
                                <w:p w14:paraId="5A197901"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E440E88" w14:textId="77777777" w:rsidR="004637C8" w:rsidRPr="004E3D01" w:rsidRDefault="004637C8" w:rsidP="004637C8">
                                  <w:pPr>
                                    <w:pStyle w:val="TableParagraph"/>
                                    <w:kinsoku w:val="0"/>
                                    <w:overflowPunct w:val="0"/>
                                    <w:spacing w:line="266" w:lineRule="exact"/>
                                    <w:ind w:left="109"/>
                                    <w:rPr>
                                      <w:spacing w:val="-1"/>
                                      <w:sz w:val="28"/>
                                      <w:szCs w:val="28"/>
                                    </w:rPr>
                                  </w:pPr>
                                  <w:r>
                                    <w:rPr>
                                      <w:spacing w:val="-1"/>
                                      <w:sz w:val="28"/>
                                      <w:szCs w:val="28"/>
                                    </w:rPr>
                                    <w:t>R</w:t>
                                  </w:r>
                                  <w:r w:rsidRPr="00D861C4">
                                    <w:rPr>
                                      <w:spacing w:val="-1"/>
                                      <w:sz w:val="28"/>
                                      <w:szCs w:val="28"/>
                                    </w:rPr>
                                    <w:t>astgele</w:t>
                                  </w:r>
                                </w:p>
                              </w:tc>
                            </w:tr>
                            <w:tr w:rsidR="004637C8" w:rsidRPr="00BD24A6" w14:paraId="0E53C4E0" w14:textId="77777777" w:rsidTr="00F427B4">
                              <w:trPr>
                                <w:trHeight w:val="292"/>
                              </w:trPr>
                              <w:tc>
                                <w:tcPr>
                                  <w:tcW w:w="3119" w:type="dxa"/>
                                  <w:tcBorders>
                                    <w:top w:val="single" w:sz="6" w:space="0" w:color="77085A"/>
                                    <w:left w:val="single" w:sz="6" w:space="0" w:color="77085A"/>
                                    <w:bottom w:val="single" w:sz="6" w:space="0" w:color="77085A"/>
                                    <w:right w:val="single" w:sz="6" w:space="0" w:color="77085A"/>
                                  </w:tcBorders>
                                </w:tcPr>
                                <w:p w14:paraId="53FB45BF"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9AF8A26" w14:textId="77777777" w:rsidR="004637C8" w:rsidRPr="004E3D01" w:rsidRDefault="004637C8" w:rsidP="004637C8">
                                  <w:pPr>
                                    <w:pStyle w:val="TableParagraph"/>
                                    <w:kinsoku w:val="0"/>
                                    <w:overflowPunct w:val="0"/>
                                    <w:spacing w:line="266" w:lineRule="exact"/>
                                    <w:ind w:left="109"/>
                                    <w:rPr>
                                      <w:sz w:val="28"/>
                                      <w:szCs w:val="28"/>
                                    </w:rPr>
                                  </w:pPr>
                                  <w:r w:rsidRPr="00D861C4">
                                    <w:rPr>
                                      <w:sz w:val="28"/>
                                      <w:szCs w:val="28"/>
                                    </w:rPr>
                                    <w:t>Şiir söyleyen veya yazan kimse</w:t>
                                  </w:r>
                                </w:p>
                              </w:tc>
                            </w:tr>
                            <w:tr w:rsidR="004637C8" w:rsidRPr="00BD24A6" w14:paraId="56E0A6AE" w14:textId="77777777" w:rsidTr="00F427B4">
                              <w:trPr>
                                <w:trHeight w:val="312"/>
                              </w:trPr>
                              <w:tc>
                                <w:tcPr>
                                  <w:tcW w:w="3119" w:type="dxa"/>
                                  <w:tcBorders>
                                    <w:top w:val="single" w:sz="6" w:space="0" w:color="77085A"/>
                                    <w:left w:val="single" w:sz="6" w:space="0" w:color="77085A"/>
                                    <w:bottom w:val="single" w:sz="6" w:space="0" w:color="77085A"/>
                                    <w:right w:val="single" w:sz="6" w:space="0" w:color="77085A"/>
                                  </w:tcBorders>
                                </w:tcPr>
                                <w:p w14:paraId="3EB47C86"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D19EE88" w14:textId="77777777" w:rsidR="004637C8" w:rsidRPr="004E3D01" w:rsidRDefault="004637C8" w:rsidP="004637C8">
                                  <w:pPr>
                                    <w:pStyle w:val="TableParagraph"/>
                                    <w:kinsoku w:val="0"/>
                                    <w:overflowPunct w:val="0"/>
                                    <w:spacing w:line="278" w:lineRule="exact"/>
                                    <w:ind w:left="109"/>
                                    <w:rPr>
                                      <w:sz w:val="28"/>
                                      <w:szCs w:val="28"/>
                                    </w:rPr>
                                  </w:pPr>
                                  <w:r w:rsidRPr="00D861C4">
                                    <w:rPr>
                                      <w:sz w:val="28"/>
                                      <w:szCs w:val="28"/>
                                    </w:rPr>
                                    <w:t>Şaşırmasına sebep olan, şaşırtan</w:t>
                                  </w:r>
                                </w:p>
                              </w:tc>
                            </w:tr>
                            <w:tr w:rsidR="004637C8" w:rsidRPr="00BD24A6" w14:paraId="4CEEBD3D" w14:textId="77777777" w:rsidTr="00F427B4">
                              <w:trPr>
                                <w:trHeight w:val="364"/>
                              </w:trPr>
                              <w:tc>
                                <w:tcPr>
                                  <w:tcW w:w="3119" w:type="dxa"/>
                                  <w:tcBorders>
                                    <w:top w:val="single" w:sz="6" w:space="0" w:color="77085A"/>
                                    <w:left w:val="single" w:sz="6" w:space="0" w:color="77085A"/>
                                    <w:bottom w:val="single" w:sz="6" w:space="0" w:color="77085A"/>
                                    <w:right w:val="single" w:sz="6" w:space="0" w:color="77085A"/>
                                  </w:tcBorders>
                                </w:tcPr>
                                <w:p w14:paraId="036741CC"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B53E7C2" w14:textId="77777777" w:rsidR="004637C8" w:rsidRPr="004E3D01" w:rsidRDefault="004637C8" w:rsidP="004637C8">
                                  <w:pPr>
                                    <w:pStyle w:val="TableParagraph"/>
                                    <w:kinsoku w:val="0"/>
                                    <w:overflowPunct w:val="0"/>
                                    <w:spacing w:line="277" w:lineRule="exact"/>
                                    <w:ind w:left="109"/>
                                    <w:rPr>
                                      <w:spacing w:val="-3"/>
                                      <w:sz w:val="28"/>
                                      <w:szCs w:val="28"/>
                                    </w:rPr>
                                  </w:pPr>
                                  <w:r w:rsidRPr="00D861C4">
                                    <w:rPr>
                                      <w:spacing w:val="-3"/>
                                      <w:sz w:val="28"/>
                                      <w:szCs w:val="28"/>
                                    </w:rPr>
                                    <w:t>Başkalarından saklanan, duyurulmayan, saklı kalan</w:t>
                                  </w:r>
                                </w:p>
                              </w:tc>
                            </w:tr>
                            <w:tr w:rsidR="004637C8" w:rsidRPr="00BD24A6" w14:paraId="3714B1B2" w14:textId="77777777" w:rsidTr="00F427B4">
                              <w:trPr>
                                <w:trHeight w:val="364"/>
                              </w:trPr>
                              <w:tc>
                                <w:tcPr>
                                  <w:tcW w:w="3119" w:type="dxa"/>
                                  <w:tcBorders>
                                    <w:top w:val="single" w:sz="6" w:space="0" w:color="77085A"/>
                                    <w:left w:val="single" w:sz="6" w:space="0" w:color="77085A"/>
                                    <w:bottom w:val="single" w:sz="6" w:space="0" w:color="77085A"/>
                                    <w:right w:val="single" w:sz="6" w:space="0" w:color="77085A"/>
                                  </w:tcBorders>
                                </w:tcPr>
                                <w:p w14:paraId="7DDEBD19"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5097685" w14:textId="77777777" w:rsidR="004637C8" w:rsidRPr="004E3D01" w:rsidRDefault="004637C8" w:rsidP="004637C8">
                                  <w:pPr>
                                    <w:pStyle w:val="TableParagraph"/>
                                    <w:kinsoku w:val="0"/>
                                    <w:overflowPunct w:val="0"/>
                                    <w:spacing w:line="277" w:lineRule="exact"/>
                                    <w:ind w:left="109"/>
                                    <w:rPr>
                                      <w:spacing w:val="-3"/>
                                      <w:sz w:val="28"/>
                                      <w:szCs w:val="28"/>
                                    </w:rPr>
                                  </w:pPr>
                                  <w:r w:rsidRPr="00D861C4">
                                    <w:rPr>
                                      <w:spacing w:val="-3"/>
                                      <w:sz w:val="28"/>
                                      <w:szCs w:val="28"/>
                                    </w:rPr>
                                    <w:t>Gösterişi olan; cafcaflı, cakalı, fiyakalı</w:t>
                                  </w:r>
                                </w:p>
                              </w:tc>
                            </w:tr>
                          </w:tbl>
                          <w:bookmarkEnd w:id="1"/>
                          <w:p w14:paraId="2267C11F" w14:textId="2AF0E3BE" w:rsidR="00AD0670" w:rsidRDefault="0059412E">
                            <w:r w:rsidRPr="007B45E0">
                              <w:rPr>
                                <w:noProof/>
                                <w:sz w:val="28"/>
                                <w:szCs w:val="28"/>
                              </w:rPr>
                              <w:drawing>
                                <wp:inline distT="0" distB="0" distL="0" distR="0" wp14:anchorId="765DAB10" wp14:editId="02788A1D">
                                  <wp:extent cx="6082665" cy="346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11DF07D" w14:textId="77777777" w:rsidR="0059412E" w:rsidRDefault="0059412E" w:rsidP="004637C8">
                            <w:pPr>
                              <w:rPr>
                                <w:rFonts w:cs="ArialMT"/>
                                <w:sz w:val="28"/>
                                <w:szCs w:val="28"/>
                              </w:rPr>
                            </w:pPr>
                          </w:p>
                          <w:p w14:paraId="11CC376C" w14:textId="7292B45B" w:rsidR="004637C8" w:rsidRPr="002E44DD" w:rsidRDefault="004637C8" w:rsidP="004637C8">
                            <w:pPr>
                              <w:rPr>
                                <w:rFonts w:cs="Arial-BoldMT"/>
                                <w:b/>
                                <w:bCs/>
                                <w:sz w:val="28"/>
                                <w:szCs w:val="28"/>
                              </w:rPr>
                            </w:pPr>
                            <w:r w:rsidRPr="002E44DD">
                              <w:rPr>
                                <w:rFonts w:cs="ArialMT"/>
                                <w:sz w:val="28"/>
                                <w:szCs w:val="28"/>
                              </w:rPr>
                              <w:t>Hayatla başa çıkmanın tek yolu, her şeyi kaybettiğimizi düşündüğümüz anda bile kendimizi</w:t>
                            </w:r>
                            <w:r>
                              <w:rPr>
                                <w:rFonts w:cs="ArialMT"/>
                                <w:sz w:val="28"/>
                                <w:szCs w:val="28"/>
                              </w:rPr>
                              <w:t xml:space="preserve"> </w:t>
                            </w:r>
                            <w:r w:rsidRPr="002E44DD">
                              <w:rPr>
                                <w:rFonts w:cs="ArialMT"/>
                                <w:sz w:val="28"/>
                                <w:szCs w:val="28"/>
                              </w:rPr>
                              <w:t>asla bırakmamaktır. Hayatın akıntılarına yüreğimizi, bedenimizi asla korumasız bırakmamalıyız.</w:t>
                            </w:r>
                            <w:r>
                              <w:rPr>
                                <w:rFonts w:cs="ArialMT"/>
                                <w:sz w:val="28"/>
                                <w:szCs w:val="28"/>
                              </w:rPr>
                              <w:t xml:space="preserve"> </w:t>
                            </w:r>
                            <w:r w:rsidRPr="002E44DD">
                              <w:rPr>
                                <w:rFonts w:cs="ArialMT"/>
                                <w:sz w:val="28"/>
                                <w:szCs w:val="28"/>
                              </w:rPr>
                              <w:t>Her şeye ya kaldığımız yerden devam etmeliyiz ya da sil baştan başlamalıyız.</w:t>
                            </w:r>
                          </w:p>
                          <w:p w14:paraId="6276F430" w14:textId="19FC1030" w:rsidR="004637C8" w:rsidRPr="002E44DD" w:rsidRDefault="003219FE" w:rsidP="004637C8">
                            <w:pPr>
                              <w:rPr>
                                <w:rFonts w:cs="Arial-BoldMT"/>
                                <w:b/>
                                <w:bCs/>
                                <w:sz w:val="28"/>
                                <w:szCs w:val="28"/>
                              </w:rPr>
                            </w:pPr>
                            <w:r>
                              <w:rPr>
                                <w:rFonts w:cs="Arial-BoldMT"/>
                                <w:b/>
                                <w:bCs/>
                                <w:sz w:val="28"/>
                                <w:szCs w:val="28"/>
                              </w:rPr>
                              <w:t>2.</w:t>
                            </w:r>
                            <w:r w:rsidR="004637C8" w:rsidRPr="002E44DD">
                              <w:rPr>
                                <w:rFonts w:cs="Arial-BoldMT"/>
                                <w:b/>
                                <w:bCs/>
                                <w:sz w:val="28"/>
                                <w:szCs w:val="28"/>
                              </w:rPr>
                              <w:t>Bu metnin ana fikrini yazınız.</w:t>
                            </w:r>
                          </w:p>
                          <w:p w14:paraId="111B59F1" w14:textId="3A52B5B2" w:rsidR="004637C8" w:rsidRDefault="004637C8"/>
                          <w:p w14:paraId="12113F90" w14:textId="333723C2" w:rsidR="004637C8" w:rsidRDefault="004637C8"/>
                          <w:p w14:paraId="656390A8" w14:textId="2B4AC35D" w:rsidR="004637C8" w:rsidRDefault="0059412E">
                            <w:r w:rsidRPr="007B45E0">
                              <w:rPr>
                                <w:noProof/>
                                <w:sz w:val="28"/>
                                <w:szCs w:val="28"/>
                              </w:rPr>
                              <w:drawing>
                                <wp:inline distT="0" distB="0" distL="0" distR="0" wp14:anchorId="6E35808D" wp14:editId="1591A327">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E1A33A0" w14:textId="77777777" w:rsidR="004637C8" w:rsidRPr="002E44DD" w:rsidRDefault="004637C8" w:rsidP="004637C8">
                            <w:pPr>
                              <w:rPr>
                                <w:sz w:val="28"/>
                                <w:szCs w:val="28"/>
                              </w:rPr>
                            </w:pPr>
                            <w:bookmarkStart w:id="2" w:name="_Hlk186207367"/>
                            <w:r w:rsidRPr="002E44DD">
                              <w:rPr>
                                <w:sz w:val="28"/>
                                <w:szCs w:val="28"/>
                              </w:rPr>
                              <w:t xml:space="preserve">Köpekleri oldum olası severim. Köpeklerle dost olmak o kadar kolaydır ki… Çocukken öğrendim bunu. Yıl 1936 olmalı. Beşiktaş, </w:t>
                            </w:r>
                            <w:proofErr w:type="spellStart"/>
                            <w:r w:rsidRPr="002E44DD">
                              <w:rPr>
                                <w:sz w:val="28"/>
                                <w:szCs w:val="28"/>
                              </w:rPr>
                              <w:t>Abbasağa</w:t>
                            </w:r>
                            <w:proofErr w:type="spellEnd"/>
                            <w:r w:rsidRPr="002E44DD">
                              <w:rPr>
                                <w:sz w:val="28"/>
                                <w:szCs w:val="28"/>
                              </w:rPr>
                              <w:t xml:space="preserve"> Yokuşu’ndaydı küçük bahçeli, iki katlı evimiz. Bir gün kapı önünde oyalanırken kara, kıvırcık tüylü, orta boy bir köpek yanaştı. Beni tanıyor gibiydi. Önce bir ayağını omzuma koydu, sonra yüzümü yalamaya başladı. Besbelli ev köpeğiydi. Yolunu şaşırmış olmalıydı ve gideceğe benzemiyordu.</w:t>
                            </w:r>
                          </w:p>
                          <w:p w14:paraId="5E3B690D" w14:textId="74B0C481" w:rsidR="004637C8" w:rsidRPr="002E44DD" w:rsidRDefault="003219FE" w:rsidP="004637C8">
                            <w:pPr>
                              <w:jc w:val="both"/>
                              <w:rPr>
                                <w:rFonts w:cs="Arial-BoldMT"/>
                                <w:b/>
                                <w:bCs/>
                                <w:sz w:val="28"/>
                                <w:szCs w:val="28"/>
                              </w:rPr>
                            </w:pPr>
                            <w:r>
                              <w:rPr>
                                <w:rFonts w:cs="Arial-BoldMT"/>
                                <w:b/>
                                <w:bCs/>
                                <w:sz w:val="28"/>
                                <w:szCs w:val="28"/>
                              </w:rPr>
                              <w:t>3</w:t>
                            </w:r>
                            <w:r w:rsidR="004637C8" w:rsidRPr="002E44DD">
                              <w:rPr>
                                <w:rFonts w:cs="Arial-BoldMT"/>
                                <w:b/>
                                <w:bCs/>
                                <w:sz w:val="28"/>
                                <w:szCs w:val="28"/>
                              </w:rPr>
                              <w:t>. Bu metindeki hikâye unsurlarını yazınız.</w:t>
                            </w:r>
                          </w:p>
                          <w:p w14:paraId="2839EF17" w14:textId="2FD7D395" w:rsidR="004637C8" w:rsidRPr="002E44DD" w:rsidRDefault="004637C8" w:rsidP="0059412E">
                            <w:pPr>
                              <w:spacing w:before="120" w:after="40"/>
                              <w:jc w:val="both"/>
                              <w:rPr>
                                <w:rFonts w:cs="ArialMT"/>
                                <w:sz w:val="28"/>
                                <w:szCs w:val="28"/>
                              </w:rPr>
                            </w:pPr>
                            <w:r w:rsidRPr="002E44DD">
                              <w:rPr>
                                <w:rFonts w:cs="ArialMT"/>
                                <w:sz w:val="28"/>
                                <w:szCs w:val="28"/>
                              </w:rPr>
                              <w:t>Olay : ……………………………………………………………………………………………</w:t>
                            </w:r>
                            <w:r>
                              <w:rPr>
                                <w:rFonts w:cs="ArialMT"/>
                                <w:sz w:val="28"/>
                                <w:szCs w:val="28"/>
                              </w:rPr>
                              <w:t>…………………..</w:t>
                            </w:r>
                          </w:p>
                          <w:p w14:paraId="51961740" w14:textId="6E4FC98F" w:rsidR="004637C8" w:rsidRPr="002E44DD" w:rsidRDefault="004637C8" w:rsidP="0059412E">
                            <w:pPr>
                              <w:spacing w:before="120" w:after="40"/>
                              <w:jc w:val="both"/>
                              <w:rPr>
                                <w:rFonts w:cs="ArialMT"/>
                                <w:sz w:val="28"/>
                                <w:szCs w:val="28"/>
                              </w:rPr>
                            </w:pPr>
                            <w:r w:rsidRPr="002E44DD">
                              <w:rPr>
                                <w:rFonts w:cs="ArialMT"/>
                                <w:sz w:val="28"/>
                                <w:szCs w:val="28"/>
                              </w:rPr>
                              <w:t>Şahıs ve varlık kadrosu : ……………………………………………………………………………</w:t>
                            </w:r>
                            <w:r>
                              <w:rPr>
                                <w:rFonts w:cs="ArialMT"/>
                                <w:sz w:val="28"/>
                                <w:szCs w:val="28"/>
                              </w:rPr>
                              <w:t>………</w:t>
                            </w:r>
                          </w:p>
                          <w:p w14:paraId="0606E08C" w14:textId="52E48C48" w:rsidR="004637C8" w:rsidRPr="002E44DD" w:rsidRDefault="004637C8" w:rsidP="0059412E">
                            <w:pPr>
                              <w:spacing w:before="120" w:after="40"/>
                              <w:jc w:val="both"/>
                              <w:rPr>
                                <w:rFonts w:cs="ArialMT"/>
                                <w:sz w:val="28"/>
                                <w:szCs w:val="28"/>
                              </w:rPr>
                            </w:pPr>
                            <w:r w:rsidRPr="002E44DD">
                              <w:rPr>
                                <w:rFonts w:cs="ArialMT"/>
                                <w:sz w:val="28"/>
                                <w:szCs w:val="28"/>
                              </w:rPr>
                              <w:t>Mekân : ………………………………………………………………………………………………</w:t>
                            </w:r>
                            <w:r>
                              <w:rPr>
                                <w:rFonts w:cs="ArialMT"/>
                                <w:sz w:val="28"/>
                                <w:szCs w:val="28"/>
                              </w:rPr>
                              <w:t>…………….</w:t>
                            </w:r>
                          </w:p>
                          <w:p w14:paraId="50E11CB8" w14:textId="41C7E610" w:rsidR="004637C8" w:rsidRPr="002E44DD" w:rsidRDefault="004637C8" w:rsidP="0059412E">
                            <w:pPr>
                              <w:spacing w:before="120" w:after="40"/>
                              <w:jc w:val="both"/>
                              <w:rPr>
                                <w:rFonts w:cs="ArialMT"/>
                                <w:sz w:val="28"/>
                                <w:szCs w:val="28"/>
                              </w:rPr>
                            </w:pPr>
                            <w:r w:rsidRPr="002E44DD">
                              <w:rPr>
                                <w:rFonts w:cs="ArialMT"/>
                                <w:sz w:val="28"/>
                                <w:szCs w:val="28"/>
                              </w:rPr>
                              <w:t>Zaman :………………………………………………………………………………………………</w:t>
                            </w:r>
                            <w:r>
                              <w:rPr>
                                <w:rFonts w:cs="ArialMT"/>
                                <w:sz w:val="28"/>
                                <w:szCs w:val="28"/>
                              </w:rPr>
                              <w:t>……………..</w:t>
                            </w:r>
                          </w:p>
                          <w:p w14:paraId="6717B215" w14:textId="15DBCAEC" w:rsidR="004637C8" w:rsidRPr="002E44DD" w:rsidRDefault="004637C8" w:rsidP="0059412E">
                            <w:pPr>
                              <w:spacing w:before="120" w:after="40"/>
                              <w:jc w:val="both"/>
                              <w:rPr>
                                <w:rFonts w:cs="ArialMT"/>
                                <w:sz w:val="28"/>
                                <w:szCs w:val="28"/>
                              </w:rPr>
                            </w:pPr>
                            <w:r w:rsidRPr="002E44DD">
                              <w:rPr>
                                <w:rFonts w:cs="ArialMT"/>
                                <w:sz w:val="28"/>
                                <w:szCs w:val="28"/>
                              </w:rPr>
                              <w:t>Anlatıcı : ………………………………………………………………………………………………</w:t>
                            </w:r>
                            <w:r>
                              <w:rPr>
                                <w:rFonts w:cs="ArialMT"/>
                                <w:sz w:val="28"/>
                                <w:szCs w:val="28"/>
                              </w:rPr>
                              <w:t>…………..</w:t>
                            </w:r>
                          </w:p>
                          <w:bookmarkEnd w:id="2"/>
                          <w:p w14:paraId="7C4715BF" w14:textId="77777777" w:rsidR="004637C8" w:rsidRDefault="004637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43.9pt;margin-top:17.45pt;width:506.25pt;height:594.7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" stroked="f">
                <v:textbox>
                  <w:txbxContent>
                    <w:p w14:paraId="68937D28" w14:textId="77777777" w:rsidR="004637C8" w:rsidRPr="002E44DD" w:rsidRDefault="004637C8" w:rsidP="004637C8">
                      <w:pPr>
                        <w:jc w:val="both"/>
                        <w:rPr>
                          <w:sz w:val="28"/>
                          <w:szCs w:val="28"/>
                        </w:rPr>
                      </w:pPr>
                      <w:bookmarkStart w:id="3" w:name="_Hlk186207348"/>
                      <w:r w:rsidRPr="002E44DD">
                        <w:rPr>
                          <w:rFonts w:cs="ArialMT"/>
                          <w:sz w:val="28"/>
                          <w:szCs w:val="28"/>
                        </w:rPr>
                        <w:t xml:space="preserve">Büyük yazar ve </w:t>
                      </w:r>
                      <w:r w:rsidRPr="00FA4920">
                        <w:rPr>
                          <w:rFonts w:cs="ArialMT"/>
                          <w:sz w:val="28"/>
                          <w:szCs w:val="28"/>
                          <w:u w:val="single"/>
                        </w:rPr>
                        <w:t>şairlerin</w:t>
                      </w:r>
                      <w:r w:rsidRPr="002E44DD">
                        <w:rPr>
                          <w:rFonts w:cs="ArialMT"/>
                          <w:sz w:val="28"/>
                          <w:szCs w:val="28"/>
                        </w:rPr>
                        <w:t xml:space="preserve"> sırrı, </w:t>
                      </w:r>
                      <w:r w:rsidRPr="00D861C4">
                        <w:rPr>
                          <w:rFonts w:cs="ArialMT"/>
                          <w:sz w:val="28"/>
                          <w:szCs w:val="28"/>
                          <w:u w:val="single"/>
                        </w:rPr>
                        <w:t>gösterişli</w:t>
                      </w:r>
                      <w:r w:rsidRPr="002E44DD">
                        <w:rPr>
                          <w:rFonts w:cs="ArialMT"/>
                          <w:sz w:val="28"/>
                          <w:szCs w:val="28"/>
                        </w:rPr>
                        <w:t xml:space="preserve"> cümlelerde değil, gündelik dildeki kelimelere yükledikleri yeni ve </w:t>
                      </w:r>
                      <w:r w:rsidRPr="00FA4920">
                        <w:rPr>
                          <w:rFonts w:cs="ArialMT"/>
                          <w:sz w:val="28"/>
                          <w:szCs w:val="28"/>
                          <w:u w:val="single"/>
                        </w:rPr>
                        <w:t>şaşırtıcı</w:t>
                      </w:r>
                      <w:r w:rsidRPr="002E44DD">
                        <w:rPr>
                          <w:rFonts w:cs="ArialMT"/>
                          <w:sz w:val="28"/>
                          <w:szCs w:val="28"/>
                        </w:rPr>
                        <w:t xml:space="preserve"> anlamlarda </w:t>
                      </w:r>
                      <w:r w:rsidRPr="00FA4920">
                        <w:rPr>
                          <w:rFonts w:cs="ArialMT"/>
                          <w:sz w:val="28"/>
                          <w:szCs w:val="28"/>
                          <w:u w:val="single"/>
                        </w:rPr>
                        <w:t>gizlidir</w:t>
                      </w:r>
                      <w:r w:rsidRPr="002E44DD">
                        <w:rPr>
                          <w:rFonts w:cs="ArialMT"/>
                          <w:sz w:val="28"/>
                          <w:szCs w:val="28"/>
                        </w:rPr>
                        <w:t xml:space="preserve">. Onlar, cümlelere </w:t>
                      </w:r>
                      <w:r w:rsidRPr="00FA4920">
                        <w:rPr>
                          <w:rFonts w:cs="ArialMT"/>
                          <w:sz w:val="28"/>
                          <w:szCs w:val="28"/>
                          <w:u w:val="single"/>
                        </w:rPr>
                        <w:t>gelişigüzel</w:t>
                      </w:r>
                      <w:r w:rsidRPr="002E44DD">
                        <w:rPr>
                          <w:rFonts w:cs="ArialMT"/>
                          <w:sz w:val="28"/>
                          <w:szCs w:val="28"/>
                        </w:rPr>
                        <w:t xml:space="preserve"> yerleştirdiğimiz kelimeleri, aklımıza hiç gelmeyen bir biçimde kullanarak günlük dilin ötesine geçerler.</w:t>
                      </w:r>
                    </w:p>
                    <w:p w14:paraId="7D354E41" w14:textId="77777777" w:rsidR="004637C8" w:rsidRPr="004E3D01" w:rsidRDefault="004637C8" w:rsidP="004637C8">
                      <w:pPr>
                        <w:tabs>
                          <w:tab w:val="left" w:pos="644"/>
                        </w:tabs>
                        <w:kinsoku w:val="0"/>
                        <w:overflowPunct w:val="0"/>
                        <w:spacing w:before="3"/>
                        <w:rPr>
                          <w:b/>
                          <w:bCs/>
                          <w:sz w:val="20"/>
                          <w:szCs w:val="20"/>
                        </w:rPr>
                      </w:pPr>
                      <w:r w:rsidRPr="004E3D01">
                        <w:rPr>
                          <w:b/>
                          <w:bCs/>
                          <w:sz w:val="24"/>
                          <w:szCs w:val="24"/>
                        </w:rPr>
                        <w:t xml:space="preserve">1. Anlamı verilen </w:t>
                      </w:r>
                      <w:r>
                        <w:rPr>
                          <w:b/>
                          <w:bCs/>
                          <w:sz w:val="24"/>
                          <w:szCs w:val="24"/>
                        </w:rPr>
                        <w:t xml:space="preserve">altı çizili </w:t>
                      </w:r>
                      <w:r w:rsidRPr="004E3D01">
                        <w:rPr>
                          <w:b/>
                          <w:bCs/>
                          <w:sz w:val="24"/>
                          <w:szCs w:val="24"/>
                        </w:rPr>
                        <w:t>sözcükleri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4637C8" w:rsidRPr="00BD24A6" w14:paraId="6FE25D12" w14:textId="77777777" w:rsidTr="00F427B4">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010814F2" w14:textId="77777777" w:rsidR="004637C8" w:rsidRPr="00BD24A6" w:rsidRDefault="004637C8" w:rsidP="004637C8">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2E1828CF" w14:textId="77777777" w:rsidR="004637C8" w:rsidRPr="00BD24A6" w:rsidRDefault="004637C8" w:rsidP="004637C8">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4637C8" w:rsidRPr="00BD24A6" w14:paraId="33EE31DA" w14:textId="77777777" w:rsidTr="00F427B4">
                        <w:trPr>
                          <w:trHeight w:val="292"/>
                        </w:trPr>
                        <w:tc>
                          <w:tcPr>
                            <w:tcW w:w="3119" w:type="dxa"/>
                            <w:tcBorders>
                              <w:top w:val="single" w:sz="6" w:space="0" w:color="77085A"/>
                              <w:left w:val="single" w:sz="6" w:space="0" w:color="77085A"/>
                              <w:bottom w:val="single" w:sz="6" w:space="0" w:color="77085A"/>
                              <w:right w:val="single" w:sz="6" w:space="0" w:color="77085A"/>
                            </w:tcBorders>
                          </w:tcPr>
                          <w:p w14:paraId="5A197901"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E440E88" w14:textId="77777777" w:rsidR="004637C8" w:rsidRPr="004E3D01" w:rsidRDefault="004637C8" w:rsidP="004637C8">
                            <w:pPr>
                              <w:pStyle w:val="TableParagraph"/>
                              <w:kinsoku w:val="0"/>
                              <w:overflowPunct w:val="0"/>
                              <w:spacing w:line="266" w:lineRule="exact"/>
                              <w:ind w:left="109"/>
                              <w:rPr>
                                <w:spacing w:val="-1"/>
                                <w:sz w:val="28"/>
                                <w:szCs w:val="28"/>
                              </w:rPr>
                            </w:pPr>
                            <w:r>
                              <w:rPr>
                                <w:spacing w:val="-1"/>
                                <w:sz w:val="28"/>
                                <w:szCs w:val="28"/>
                              </w:rPr>
                              <w:t>R</w:t>
                            </w:r>
                            <w:r w:rsidRPr="00D861C4">
                              <w:rPr>
                                <w:spacing w:val="-1"/>
                                <w:sz w:val="28"/>
                                <w:szCs w:val="28"/>
                              </w:rPr>
                              <w:t>astgele</w:t>
                            </w:r>
                          </w:p>
                        </w:tc>
                      </w:tr>
                      <w:tr w:rsidR="004637C8" w:rsidRPr="00BD24A6" w14:paraId="0E53C4E0" w14:textId="77777777" w:rsidTr="00F427B4">
                        <w:trPr>
                          <w:trHeight w:val="292"/>
                        </w:trPr>
                        <w:tc>
                          <w:tcPr>
                            <w:tcW w:w="3119" w:type="dxa"/>
                            <w:tcBorders>
                              <w:top w:val="single" w:sz="6" w:space="0" w:color="77085A"/>
                              <w:left w:val="single" w:sz="6" w:space="0" w:color="77085A"/>
                              <w:bottom w:val="single" w:sz="6" w:space="0" w:color="77085A"/>
                              <w:right w:val="single" w:sz="6" w:space="0" w:color="77085A"/>
                            </w:tcBorders>
                          </w:tcPr>
                          <w:p w14:paraId="53FB45BF"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9AF8A26" w14:textId="77777777" w:rsidR="004637C8" w:rsidRPr="004E3D01" w:rsidRDefault="004637C8" w:rsidP="004637C8">
                            <w:pPr>
                              <w:pStyle w:val="TableParagraph"/>
                              <w:kinsoku w:val="0"/>
                              <w:overflowPunct w:val="0"/>
                              <w:spacing w:line="266" w:lineRule="exact"/>
                              <w:ind w:left="109"/>
                              <w:rPr>
                                <w:sz w:val="28"/>
                                <w:szCs w:val="28"/>
                              </w:rPr>
                            </w:pPr>
                            <w:r w:rsidRPr="00D861C4">
                              <w:rPr>
                                <w:sz w:val="28"/>
                                <w:szCs w:val="28"/>
                              </w:rPr>
                              <w:t>Şiir söyleyen veya yazan kimse</w:t>
                            </w:r>
                          </w:p>
                        </w:tc>
                      </w:tr>
                      <w:tr w:rsidR="004637C8" w:rsidRPr="00BD24A6" w14:paraId="56E0A6AE" w14:textId="77777777" w:rsidTr="00F427B4">
                        <w:trPr>
                          <w:trHeight w:val="312"/>
                        </w:trPr>
                        <w:tc>
                          <w:tcPr>
                            <w:tcW w:w="3119" w:type="dxa"/>
                            <w:tcBorders>
                              <w:top w:val="single" w:sz="6" w:space="0" w:color="77085A"/>
                              <w:left w:val="single" w:sz="6" w:space="0" w:color="77085A"/>
                              <w:bottom w:val="single" w:sz="6" w:space="0" w:color="77085A"/>
                              <w:right w:val="single" w:sz="6" w:space="0" w:color="77085A"/>
                            </w:tcBorders>
                          </w:tcPr>
                          <w:p w14:paraId="3EB47C86"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D19EE88" w14:textId="77777777" w:rsidR="004637C8" w:rsidRPr="004E3D01" w:rsidRDefault="004637C8" w:rsidP="004637C8">
                            <w:pPr>
                              <w:pStyle w:val="TableParagraph"/>
                              <w:kinsoku w:val="0"/>
                              <w:overflowPunct w:val="0"/>
                              <w:spacing w:line="278" w:lineRule="exact"/>
                              <w:ind w:left="109"/>
                              <w:rPr>
                                <w:sz w:val="28"/>
                                <w:szCs w:val="28"/>
                              </w:rPr>
                            </w:pPr>
                            <w:r w:rsidRPr="00D861C4">
                              <w:rPr>
                                <w:sz w:val="28"/>
                                <w:szCs w:val="28"/>
                              </w:rPr>
                              <w:t>Şaşırmasına sebep olan, şaşırtan</w:t>
                            </w:r>
                          </w:p>
                        </w:tc>
                      </w:tr>
                      <w:tr w:rsidR="004637C8" w:rsidRPr="00BD24A6" w14:paraId="4CEEBD3D" w14:textId="77777777" w:rsidTr="00F427B4">
                        <w:trPr>
                          <w:trHeight w:val="364"/>
                        </w:trPr>
                        <w:tc>
                          <w:tcPr>
                            <w:tcW w:w="3119" w:type="dxa"/>
                            <w:tcBorders>
                              <w:top w:val="single" w:sz="6" w:space="0" w:color="77085A"/>
                              <w:left w:val="single" w:sz="6" w:space="0" w:color="77085A"/>
                              <w:bottom w:val="single" w:sz="6" w:space="0" w:color="77085A"/>
                              <w:right w:val="single" w:sz="6" w:space="0" w:color="77085A"/>
                            </w:tcBorders>
                          </w:tcPr>
                          <w:p w14:paraId="036741CC"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2B53E7C2" w14:textId="77777777" w:rsidR="004637C8" w:rsidRPr="004E3D01" w:rsidRDefault="004637C8" w:rsidP="004637C8">
                            <w:pPr>
                              <w:pStyle w:val="TableParagraph"/>
                              <w:kinsoku w:val="0"/>
                              <w:overflowPunct w:val="0"/>
                              <w:spacing w:line="277" w:lineRule="exact"/>
                              <w:ind w:left="109"/>
                              <w:rPr>
                                <w:spacing w:val="-3"/>
                                <w:sz w:val="28"/>
                                <w:szCs w:val="28"/>
                              </w:rPr>
                            </w:pPr>
                            <w:r w:rsidRPr="00D861C4">
                              <w:rPr>
                                <w:spacing w:val="-3"/>
                                <w:sz w:val="28"/>
                                <w:szCs w:val="28"/>
                              </w:rPr>
                              <w:t>Başkalarından saklanan, duyurulmayan, saklı kalan</w:t>
                            </w:r>
                          </w:p>
                        </w:tc>
                      </w:tr>
                      <w:tr w:rsidR="004637C8" w:rsidRPr="00BD24A6" w14:paraId="3714B1B2" w14:textId="77777777" w:rsidTr="00F427B4">
                        <w:trPr>
                          <w:trHeight w:val="364"/>
                        </w:trPr>
                        <w:tc>
                          <w:tcPr>
                            <w:tcW w:w="3119" w:type="dxa"/>
                            <w:tcBorders>
                              <w:top w:val="single" w:sz="6" w:space="0" w:color="77085A"/>
                              <w:left w:val="single" w:sz="6" w:space="0" w:color="77085A"/>
                              <w:bottom w:val="single" w:sz="6" w:space="0" w:color="77085A"/>
                              <w:right w:val="single" w:sz="6" w:space="0" w:color="77085A"/>
                            </w:tcBorders>
                          </w:tcPr>
                          <w:p w14:paraId="7DDEBD19" w14:textId="77777777" w:rsidR="004637C8" w:rsidRPr="00BD24A6" w:rsidRDefault="004637C8" w:rsidP="004637C8">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5097685" w14:textId="77777777" w:rsidR="004637C8" w:rsidRPr="004E3D01" w:rsidRDefault="004637C8" w:rsidP="004637C8">
                            <w:pPr>
                              <w:pStyle w:val="TableParagraph"/>
                              <w:kinsoku w:val="0"/>
                              <w:overflowPunct w:val="0"/>
                              <w:spacing w:line="277" w:lineRule="exact"/>
                              <w:ind w:left="109"/>
                              <w:rPr>
                                <w:spacing w:val="-3"/>
                                <w:sz w:val="28"/>
                                <w:szCs w:val="28"/>
                              </w:rPr>
                            </w:pPr>
                            <w:r w:rsidRPr="00D861C4">
                              <w:rPr>
                                <w:spacing w:val="-3"/>
                                <w:sz w:val="28"/>
                                <w:szCs w:val="28"/>
                              </w:rPr>
                              <w:t>Gösterişi olan; cafcaflı, cakalı, fiyakalı</w:t>
                            </w:r>
                          </w:p>
                        </w:tc>
                      </w:tr>
                    </w:tbl>
                    <w:bookmarkEnd w:id="3"/>
                    <w:p w14:paraId="2267C11F" w14:textId="2AF0E3BE" w:rsidR="00AD0670" w:rsidRDefault="0059412E">
                      <w:r w:rsidRPr="007B45E0">
                        <w:rPr>
                          <w:noProof/>
                          <w:sz w:val="28"/>
                          <w:szCs w:val="28"/>
                        </w:rPr>
                        <w:drawing>
                          <wp:inline distT="0" distB="0" distL="0" distR="0" wp14:anchorId="765DAB10" wp14:editId="02788A1D">
                            <wp:extent cx="6082665" cy="346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11DF07D" w14:textId="77777777" w:rsidR="0059412E" w:rsidRDefault="0059412E" w:rsidP="004637C8">
                      <w:pPr>
                        <w:rPr>
                          <w:rFonts w:cs="ArialMT"/>
                          <w:sz w:val="28"/>
                          <w:szCs w:val="28"/>
                        </w:rPr>
                      </w:pPr>
                    </w:p>
                    <w:p w14:paraId="11CC376C" w14:textId="7292B45B" w:rsidR="004637C8" w:rsidRPr="002E44DD" w:rsidRDefault="004637C8" w:rsidP="004637C8">
                      <w:pPr>
                        <w:rPr>
                          <w:rFonts w:cs="Arial-BoldMT"/>
                          <w:b/>
                          <w:bCs/>
                          <w:sz w:val="28"/>
                          <w:szCs w:val="28"/>
                        </w:rPr>
                      </w:pPr>
                      <w:r w:rsidRPr="002E44DD">
                        <w:rPr>
                          <w:rFonts w:cs="ArialMT"/>
                          <w:sz w:val="28"/>
                          <w:szCs w:val="28"/>
                        </w:rPr>
                        <w:t>Hayatla başa çıkmanın tek yolu, her şeyi kaybettiğimizi düşündüğümüz anda bile kendimizi</w:t>
                      </w:r>
                      <w:r>
                        <w:rPr>
                          <w:rFonts w:cs="ArialMT"/>
                          <w:sz w:val="28"/>
                          <w:szCs w:val="28"/>
                        </w:rPr>
                        <w:t xml:space="preserve"> </w:t>
                      </w:r>
                      <w:r w:rsidRPr="002E44DD">
                        <w:rPr>
                          <w:rFonts w:cs="ArialMT"/>
                          <w:sz w:val="28"/>
                          <w:szCs w:val="28"/>
                        </w:rPr>
                        <w:t>asla bırakmamaktır. Hayatın akıntılarına yüreğimizi, bedenimizi asla korumasız bırakmamalıyız.</w:t>
                      </w:r>
                      <w:r>
                        <w:rPr>
                          <w:rFonts w:cs="ArialMT"/>
                          <w:sz w:val="28"/>
                          <w:szCs w:val="28"/>
                        </w:rPr>
                        <w:t xml:space="preserve"> </w:t>
                      </w:r>
                      <w:r w:rsidRPr="002E44DD">
                        <w:rPr>
                          <w:rFonts w:cs="ArialMT"/>
                          <w:sz w:val="28"/>
                          <w:szCs w:val="28"/>
                        </w:rPr>
                        <w:t>Her şeye ya kaldığımız yerden devam etmeliyiz ya da sil baştan başlamalıyız.</w:t>
                      </w:r>
                    </w:p>
                    <w:p w14:paraId="6276F430" w14:textId="19FC1030" w:rsidR="004637C8" w:rsidRPr="002E44DD" w:rsidRDefault="003219FE" w:rsidP="004637C8">
                      <w:pPr>
                        <w:rPr>
                          <w:rFonts w:cs="Arial-BoldMT"/>
                          <w:b/>
                          <w:bCs/>
                          <w:sz w:val="28"/>
                          <w:szCs w:val="28"/>
                        </w:rPr>
                      </w:pPr>
                      <w:r>
                        <w:rPr>
                          <w:rFonts w:cs="Arial-BoldMT"/>
                          <w:b/>
                          <w:bCs/>
                          <w:sz w:val="28"/>
                          <w:szCs w:val="28"/>
                        </w:rPr>
                        <w:t>2.</w:t>
                      </w:r>
                      <w:r w:rsidR="004637C8" w:rsidRPr="002E44DD">
                        <w:rPr>
                          <w:rFonts w:cs="Arial-BoldMT"/>
                          <w:b/>
                          <w:bCs/>
                          <w:sz w:val="28"/>
                          <w:szCs w:val="28"/>
                        </w:rPr>
                        <w:t>Bu metnin ana fikrini yazınız.</w:t>
                      </w:r>
                    </w:p>
                    <w:p w14:paraId="111B59F1" w14:textId="3A52B5B2" w:rsidR="004637C8" w:rsidRDefault="004637C8"/>
                    <w:p w14:paraId="12113F90" w14:textId="333723C2" w:rsidR="004637C8" w:rsidRDefault="004637C8"/>
                    <w:p w14:paraId="656390A8" w14:textId="2B4AC35D" w:rsidR="004637C8" w:rsidRDefault="0059412E">
                      <w:r w:rsidRPr="007B45E0">
                        <w:rPr>
                          <w:noProof/>
                          <w:sz w:val="28"/>
                          <w:szCs w:val="28"/>
                        </w:rPr>
                        <w:drawing>
                          <wp:inline distT="0" distB="0" distL="0" distR="0" wp14:anchorId="6E35808D" wp14:editId="1591A327">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E1A33A0" w14:textId="77777777" w:rsidR="004637C8" w:rsidRPr="002E44DD" w:rsidRDefault="004637C8" w:rsidP="004637C8">
                      <w:pPr>
                        <w:rPr>
                          <w:sz w:val="28"/>
                          <w:szCs w:val="28"/>
                        </w:rPr>
                      </w:pPr>
                      <w:bookmarkStart w:id="4" w:name="_Hlk186207367"/>
                      <w:r w:rsidRPr="002E44DD">
                        <w:rPr>
                          <w:sz w:val="28"/>
                          <w:szCs w:val="28"/>
                        </w:rPr>
                        <w:t xml:space="preserve">Köpekleri oldum olası severim. Köpeklerle dost olmak o kadar kolaydır ki… Çocukken öğrendim bunu. Yıl 1936 olmalı. Beşiktaş, </w:t>
                      </w:r>
                      <w:proofErr w:type="spellStart"/>
                      <w:r w:rsidRPr="002E44DD">
                        <w:rPr>
                          <w:sz w:val="28"/>
                          <w:szCs w:val="28"/>
                        </w:rPr>
                        <w:t>Abbasağa</w:t>
                      </w:r>
                      <w:proofErr w:type="spellEnd"/>
                      <w:r w:rsidRPr="002E44DD">
                        <w:rPr>
                          <w:sz w:val="28"/>
                          <w:szCs w:val="28"/>
                        </w:rPr>
                        <w:t xml:space="preserve"> Yokuşu’ndaydı küçük bahçeli, iki katlı evimiz. Bir gün kapı önünde oyalanırken kara, kıvırcık tüylü, orta boy bir köpek yanaştı. Beni tanıyor gibiydi. Önce bir ayağını omzuma koydu, sonra yüzümü yalamaya başladı. Besbelli ev köpeğiydi. Yolunu şaşırmış olmalıydı ve gideceğe benzemiyordu.</w:t>
                      </w:r>
                    </w:p>
                    <w:p w14:paraId="5E3B690D" w14:textId="74B0C481" w:rsidR="004637C8" w:rsidRPr="002E44DD" w:rsidRDefault="003219FE" w:rsidP="004637C8">
                      <w:pPr>
                        <w:jc w:val="both"/>
                        <w:rPr>
                          <w:rFonts w:cs="Arial-BoldMT"/>
                          <w:b/>
                          <w:bCs/>
                          <w:sz w:val="28"/>
                          <w:szCs w:val="28"/>
                        </w:rPr>
                      </w:pPr>
                      <w:r>
                        <w:rPr>
                          <w:rFonts w:cs="Arial-BoldMT"/>
                          <w:b/>
                          <w:bCs/>
                          <w:sz w:val="28"/>
                          <w:szCs w:val="28"/>
                        </w:rPr>
                        <w:t>3</w:t>
                      </w:r>
                      <w:r w:rsidR="004637C8" w:rsidRPr="002E44DD">
                        <w:rPr>
                          <w:rFonts w:cs="Arial-BoldMT"/>
                          <w:b/>
                          <w:bCs/>
                          <w:sz w:val="28"/>
                          <w:szCs w:val="28"/>
                        </w:rPr>
                        <w:t>. Bu metindeki hikâye unsurlarını yazınız.</w:t>
                      </w:r>
                    </w:p>
                    <w:p w14:paraId="2839EF17" w14:textId="2FD7D395" w:rsidR="004637C8" w:rsidRPr="002E44DD" w:rsidRDefault="004637C8" w:rsidP="0059412E">
                      <w:pPr>
                        <w:spacing w:before="120" w:after="40"/>
                        <w:jc w:val="both"/>
                        <w:rPr>
                          <w:rFonts w:cs="ArialMT"/>
                          <w:sz w:val="28"/>
                          <w:szCs w:val="28"/>
                        </w:rPr>
                      </w:pPr>
                      <w:r w:rsidRPr="002E44DD">
                        <w:rPr>
                          <w:rFonts w:cs="ArialMT"/>
                          <w:sz w:val="28"/>
                          <w:szCs w:val="28"/>
                        </w:rPr>
                        <w:t>Olay : ……………………………………………………………………………………………</w:t>
                      </w:r>
                      <w:r>
                        <w:rPr>
                          <w:rFonts w:cs="ArialMT"/>
                          <w:sz w:val="28"/>
                          <w:szCs w:val="28"/>
                        </w:rPr>
                        <w:t>…………………..</w:t>
                      </w:r>
                    </w:p>
                    <w:p w14:paraId="51961740" w14:textId="6E4FC98F" w:rsidR="004637C8" w:rsidRPr="002E44DD" w:rsidRDefault="004637C8" w:rsidP="0059412E">
                      <w:pPr>
                        <w:spacing w:before="120" w:after="40"/>
                        <w:jc w:val="both"/>
                        <w:rPr>
                          <w:rFonts w:cs="ArialMT"/>
                          <w:sz w:val="28"/>
                          <w:szCs w:val="28"/>
                        </w:rPr>
                      </w:pPr>
                      <w:r w:rsidRPr="002E44DD">
                        <w:rPr>
                          <w:rFonts w:cs="ArialMT"/>
                          <w:sz w:val="28"/>
                          <w:szCs w:val="28"/>
                        </w:rPr>
                        <w:t>Şahıs ve varlık kadrosu : ……………………………………………………………………………</w:t>
                      </w:r>
                      <w:r>
                        <w:rPr>
                          <w:rFonts w:cs="ArialMT"/>
                          <w:sz w:val="28"/>
                          <w:szCs w:val="28"/>
                        </w:rPr>
                        <w:t>………</w:t>
                      </w:r>
                    </w:p>
                    <w:p w14:paraId="0606E08C" w14:textId="52E48C48" w:rsidR="004637C8" w:rsidRPr="002E44DD" w:rsidRDefault="004637C8" w:rsidP="0059412E">
                      <w:pPr>
                        <w:spacing w:before="120" w:after="40"/>
                        <w:jc w:val="both"/>
                        <w:rPr>
                          <w:rFonts w:cs="ArialMT"/>
                          <w:sz w:val="28"/>
                          <w:szCs w:val="28"/>
                        </w:rPr>
                      </w:pPr>
                      <w:r w:rsidRPr="002E44DD">
                        <w:rPr>
                          <w:rFonts w:cs="ArialMT"/>
                          <w:sz w:val="28"/>
                          <w:szCs w:val="28"/>
                        </w:rPr>
                        <w:t>Mekân : ………………………………………………………………………………………………</w:t>
                      </w:r>
                      <w:r>
                        <w:rPr>
                          <w:rFonts w:cs="ArialMT"/>
                          <w:sz w:val="28"/>
                          <w:szCs w:val="28"/>
                        </w:rPr>
                        <w:t>…………….</w:t>
                      </w:r>
                    </w:p>
                    <w:p w14:paraId="50E11CB8" w14:textId="41C7E610" w:rsidR="004637C8" w:rsidRPr="002E44DD" w:rsidRDefault="004637C8" w:rsidP="0059412E">
                      <w:pPr>
                        <w:spacing w:before="120" w:after="40"/>
                        <w:jc w:val="both"/>
                        <w:rPr>
                          <w:rFonts w:cs="ArialMT"/>
                          <w:sz w:val="28"/>
                          <w:szCs w:val="28"/>
                        </w:rPr>
                      </w:pPr>
                      <w:r w:rsidRPr="002E44DD">
                        <w:rPr>
                          <w:rFonts w:cs="ArialMT"/>
                          <w:sz w:val="28"/>
                          <w:szCs w:val="28"/>
                        </w:rPr>
                        <w:t>Zaman :………………………………………………………………………………………………</w:t>
                      </w:r>
                      <w:r>
                        <w:rPr>
                          <w:rFonts w:cs="ArialMT"/>
                          <w:sz w:val="28"/>
                          <w:szCs w:val="28"/>
                        </w:rPr>
                        <w:t>……………..</w:t>
                      </w:r>
                    </w:p>
                    <w:p w14:paraId="6717B215" w14:textId="15DBCAEC" w:rsidR="004637C8" w:rsidRPr="002E44DD" w:rsidRDefault="004637C8" w:rsidP="0059412E">
                      <w:pPr>
                        <w:spacing w:before="120" w:after="40"/>
                        <w:jc w:val="both"/>
                        <w:rPr>
                          <w:rFonts w:cs="ArialMT"/>
                          <w:sz w:val="28"/>
                          <w:szCs w:val="28"/>
                        </w:rPr>
                      </w:pPr>
                      <w:r w:rsidRPr="002E44DD">
                        <w:rPr>
                          <w:rFonts w:cs="ArialMT"/>
                          <w:sz w:val="28"/>
                          <w:szCs w:val="28"/>
                        </w:rPr>
                        <w:t>Anlatıcı : ………………………………………………………………………………………………</w:t>
                      </w:r>
                      <w:r>
                        <w:rPr>
                          <w:rFonts w:cs="ArialMT"/>
                          <w:sz w:val="28"/>
                          <w:szCs w:val="28"/>
                        </w:rPr>
                        <w:t>…………..</w:t>
                      </w:r>
                    </w:p>
                    <w:bookmarkEnd w:id="4"/>
                    <w:p w14:paraId="7C4715BF" w14:textId="77777777" w:rsidR="004637C8" w:rsidRDefault="004637C8"/>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0"/>
          <w:pgSz w:w="11910" w:h="16840"/>
          <w:pgMar w:top="400" w:right="300" w:bottom="1380" w:left="580" w:header="0" w:footer="1180" w:gutter="0"/>
          <w:pgNumType w:start="1"/>
          <w:cols w:space="708"/>
          <w:noEndnote/>
        </w:sectPr>
      </w:pPr>
    </w:p>
    <w:p w14:paraId="53D82D35" w14:textId="4D64E2BF" w:rsidR="008B02EF" w:rsidRPr="003D2342" w:rsidRDefault="00AD0670" w:rsidP="003D2342">
      <w:pPr>
        <w:ind w:left="142" w:right="540"/>
        <w:rPr>
          <w:sz w:val="28"/>
          <w:szCs w:val="28"/>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5AD55012" w14:textId="77777777" w:rsidR="003219FE" w:rsidRPr="00266048" w:rsidRDefault="003219FE" w:rsidP="003219FE">
                            <w:pPr>
                              <w:rPr>
                                <w:sz w:val="28"/>
                                <w:szCs w:val="28"/>
                              </w:rPr>
                            </w:pPr>
                            <w:bookmarkStart w:id="5" w:name="_Hlk186207670"/>
                            <w:r w:rsidRPr="00266048">
                              <w:rPr>
                                <w:sz w:val="28"/>
                                <w:szCs w:val="28"/>
                              </w:rPr>
                              <w:t xml:space="preserve">Derinden derine ırmaklar ağlar </w:t>
                            </w:r>
                          </w:p>
                          <w:p w14:paraId="446DA72B" w14:textId="77777777" w:rsidR="003219FE" w:rsidRPr="00266048" w:rsidRDefault="003219FE" w:rsidP="003219FE">
                            <w:pPr>
                              <w:rPr>
                                <w:sz w:val="28"/>
                                <w:szCs w:val="28"/>
                              </w:rPr>
                            </w:pPr>
                            <w:r w:rsidRPr="00266048">
                              <w:rPr>
                                <w:sz w:val="28"/>
                                <w:szCs w:val="28"/>
                              </w:rPr>
                              <w:t xml:space="preserve">Uzaktan uzağa çoban çeşmesi </w:t>
                            </w:r>
                          </w:p>
                          <w:p w14:paraId="3DB2F44A" w14:textId="77777777" w:rsidR="003219FE" w:rsidRPr="00266048" w:rsidRDefault="003219FE" w:rsidP="003219FE">
                            <w:pPr>
                              <w:rPr>
                                <w:sz w:val="28"/>
                                <w:szCs w:val="28"/>
                              </w:rPr>
                            </w:pPr>
                            <w:r w:rsidRPr="00266048">
                              <w:rPr>
                                <w:sz w:val="28"/>
                                <w:szCs w:val="28"/>
                              </w:rPr>
                              <w:t xml:space="preserve">Ey suyun sesinden anlayan bağlar </w:t>
                            </w:r>
                          </w:p>
                          <w:p w14:paraId="1552824B" w14:textId="77777777" w:rsidR="003219FE" w:rsidRPr="002E44DD" w:rsidRDefault="003219FE" w:rsidP="003219FE">
                            <w:pPr>
                              <w:rPr>
                                <w:sz w:val="28"/>
                                <w:szCs w:val="28"/>
                              </w:rPr>
                            </w:pPr>
                            <w:r w:rsidRPr="002E44DD">
                              <w:rPr>
                                <w:sz w:val="28"/>
                                <w:szCs w:val="28"/>
                              </w:rPr>
                              <w:t>Ne söyler şu dağa çoban çeşmesi</w:t>
                            </w:r>
                          </w:p>
                          <w:p w14:paraId="195D2EB2" w14:textId="43E63851" w:rsidR="003219FE" w:rsidRPr="00FA4920" w:rsidRDefault="003219FE" w:rsidP="003219FE">
                            <w:pPr>
                              <w:rPr>
                                <w:b/>
                                <w:bCs/>
                                <w:sz w:val="28"/>
                                <w:szCs w:val="28"/>
                              </w:rPr>
                            </w:pPr>
                            <w:r>
                              <w:rPr>
                                <w:b/>
                                <w:bCs/>
                                <w:sz w:val="28"/>
                                <w:szCs w:val="28"/>
                              </w:rPr>
                              <w:t xml:space="preserve">4. </w:t>
                            </w:r>
                            <w:r w:rsidRPr="00FA4920">
                              <w:rPr>
                                <w:b/>
                                <w:bCs/>
                                <w:sz w:val="28"/>
                                <w:szCs w:val="28"/>
                              </w:rPr>
                              <w:t>Bu dizelerde yer alan söz sanatlarını yazınız.</w:t>
                            </w:r>
                          </w:p>
                          <w:bookmarkEnd w:id="5"/>
                          <w:p w14:paraId="17729885" w14:textId="5961932C" w:rsidR="00AD0670" w:rsidRDefault="00AD0670"/>
                          <w:p w14:paraId="0F57ED95" w14:textId="0B3DF121" w:rsidR="0059412E" w:rsidRDefault="0059412E"/>
                          <w:p w14:paraId="6258481E" w14:textId="2E1DC650" w:rsidR="0059412E" w:rsidRDefault="0059412E"/>
                          <w:p w14:paraId="474DC3B4" w14:textId="77777777" w:rsidR="0059412E" w:rsidRDefault="0059412E"/>
                          <w:p w14:paraId="149C443C" w14:textId="377C7C21" w:rsidR="0059412E" w:rsidRDefault="0059412E">
                            <w:r w:rsidRPr="007B45E0">
                              <w:rPr>
                                <w:noProof/>
                                <w:sz w:val="28"/>
                                <w:szCs w:val="28"/>
                              </w:rPr>
                              <w:drawing>
                                <wp:inline distT="0" distB="0" distL="0" distR="0" wp14:anchorId="3DB2D98D" wp14:editId="1150CEB7">
                                  <wp:extent cx="6082665" cy="3467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744932E8" w14:textId="77777777" w:rsidR="0059412E" w:rsidRDefault="0059412E"/>
                          <w:p w14:paraId="641709CF" w14:textId="32EC4B9E" w:rsidR="0059412E" w:rsidRDefault="0059412E" w:rsidP="0059412E">
                            <w:pPr>
                              <w:rPr>
                                <w:rFonts w:cs="Arial-BoldMT"/>
                                <w:b/>
                                <w:bCs/>
                                <w:sz w:val="28"/>
                                <w:szCs w:val="28"/>
                              </w:rPr>
                            </w:pPr>
                            <w:r>
                              <w:rPr>
                                <w:rFonts w:cs="Arial-BoldMT"/>
                                <w:b/>
                                <w:bCs/>
                                <w:sz w:val="28"/>
                                <w:szCs w:val="28"/>
                              </w:rPr>
                              <w:t xml:space="preserve">5. Aşağıdaki düşünceyi geliştirme yollarından birini kullanarak konusu </w:t>
                            </w:r>
                            <w:r w:rsidRPr="009A308F">
                              <w:rPr>
                                <w:rFonts w:cs="Arial-BoldMT"/>
                                <w:sz w:val="28"/>
                                <w:szCs w:val="28"/>
                              </w:rPr>
                              <w:t>“mutluluk”</w:t>
                            </w:r>
                            <w:r>
                              <w:rPr>
                                <w:rFonts w:cs="Arial-BoldMT"/>
                                <w:b/>
                                <w:bCs/>
                                <w:sz w:val="28"/>
                                <w:szCs w:val="28"/>
                              </w:rPr>
                              <w:t xml:space="preserve"> olan bilgilendirici bir metin yazınız.</w:t>
                            </w:r>
                          </w:p>
                          <w:p w14:paraId="62E04767" w14:textId="77777777" w:rsidR="0059412E" w:rsidRDefault="0059412E" w:rsidP="0059412E"/>
                          <w:tbl>
                            <w:tblPr>
                              <w:tblStyle w:val="TabloKlavuzu"/>
                              <w:tblW w:w="0" w:type="auto"/>
                              <w:jc w:val="center"/>
                              <w:tblLook w:val="04A0" w:firstRow="1" w:lastRow="0" w:firstColumn="1" w:lastColumn="0" w:noHBand="0" w:noVBand="1"/>
                            </w:tblPr>
                            <w:tblGrid>
                              <w:gridCol w:w="2512"/>
                              <w:gridCol w:w="2512"/>
                              <w:gridCol w:w="2512"/>
                              <w:gridCol w:w="2512"/>
                            </w:tblGrid>
                            <w:tr w:rsidR="0059412E" w14:paraId="06AC061B" w14:textId="77777777" w:rsidTr="007F502B">
                              <w:trPr>
                                <w:trHeight w:val="809"/>
                                <w:jc w:val="center"/>
                              </w:trPr>
                              <w:tc>
                                <w:tcPr>
                                  <w:tcW w:w="2512" w:type="dxa"/>
                                  <w:vAlign w:val="center"/>
                                </w:tcPr>
                                <w:p w14:paraId="51202843" w14:textId="77777777" w:rsidR="0059412E" w:rsidRPr="009A308F" w:rsidRDefault="0059412E" w:rsidP="0059412E">
                                  <w:pPr>
                                    <w:jc w:val="center"/>
                                    <w:rPr>
                                      <w:b/>
                                      <w:bCs/>
                                      <w:sz w:val="28"/>
                                      <w:szCs w:val="28"/>
                                    </w:rPr>
                                  </w:pPr>
                                  <w:r w:rsidRPr="009A308F">
                                    <w:rPr>
                                      <w:b/>
                                      <w:bCs/>
                                      <w:sz w:val="28"/>
                                      <w:szCs w:val="28"/>
                                    </w:rPr>
                                    <w:t>Tanımlama</w:t>
                                  </w:r>
                                </w:p>
                              </w:tc>
                              <w:tc>
                                <w:tcPr>
                                  <w:tcW w:w="2512" w:type="dxa"/>
                                  <w:vAlign w:val="center"/>
                                </w:tcPr>
                                <w:p w14:paraId="59B5771E" w14:textId="1E3CC246" w:rsidR="0059412E" w:rsidRPr="009A308F" w:rsidRDefault="0059412E" w:rsidP="0059412E">
                                  <w:pPr>
                                    <w:jc w:val="center"/>
                                    <w:rPr>
                                      <w:b/>
                                      <w:bCs/>
                                      <w:sz w:val="28"/>
                                      <w:szCs w:val="28"/>
                                    </w:rPr>
                                  </w:pPr>
                                  <w:r w:rsidRPr="009A308F">
                                    <w:rPr>
                                      <w:b/>
                                      <w:bCs/>
                                      <w:sz w:val="28"/>
                                      <w:szCs w:val="28"/>
                                    </w:rPr>
                                    <w:t>Karşıla</w:t>
                                  </w:r>
                                  <w:r w:rsidR="00BC028A">
                                    <w:rPr>
                                      <w:b/>
                                      <w:bCs/>
                                      <w:sz w:val="28"/>
                                      <w:szCs w:val="28"/>
                                    </w:rPr>
                                    <w:t>ş</w:t>
                                  </w:r>
                                  <w:r w:rsidRPr="009A308F">
                                    <w:rPr>
                                      <w:b/>
                                      <w:bCs/>
                                      <w:sz w:val="28"/>
                                      <w:szCs w:val="28"/>
                                    </w:rPr>
                                    <w:t>tırma</w:t>
                                  </w:r>
                                </w:p>
                              </w:tc>
                              <w:tc>
                                <w:tcPr>
                                  <w:tcW w:w="2512" w:type="dxa"/>
                                  <w:vAlign w:val="center"/>
                                </w:tcPr>
                                <w:p w14:paraId="21A79F81" w14:textId="77777777" w:rsidR="0059412E" w:rsidRPr="009A308F" w:rsidRDefault="0059412E" w:rsidP="0059412E">
                                  <w:pPr>
                                    <w:jc w:val="center"/>
                                    <w:rPr>
                                      <w:b/>
                                      <w:bCs/>
                                      <w:sz w:val="28"/>
                                      <w:szCs w:val="28"/>
                                    </w:rPr>
                                  </w:pPr>
                                  <w:r w:rsidRPr="009A308F">
                                    <w:rPr>
                                      <w:b/>
                                      <w:bCs/>
                                      <w:sz w:val="28"/>
                                      <w:szCs w:val="28"/>
                                    </w:rPr>
                                    <w:t>Benzetme</w:t>
                                  </w:r>
                                </w:p>
                              </w:tc>
                              <w:tc>
                                <w:tcPr>
                                  <w:tcW w:w="2512" w:type="dxa"/>
                                  <w:vAlign w:val="center"/>
                                </w:tcPr>
                                <w:p w14:paraId="369ED707" w14:textId="77777777" w:rsidR="0059412E" w:rsidRPr="009A308F" w:rsidRDefault="0059412E" w:rsidP="0059412E">
                                  <w:pPr>
                                    <w:jc w:val="center"/>
                                    <w:rPr>
                                      <w:b/>
                                      <w:bCs/>
                                      <w:sz w:val="28"/>
                                      <w:szCs w:val="28"/>
                                    </w:rPr>
                                  </w:pPr>
                                  <w:r w:rsidRPr="009A308F">
                                    <w:rPr>
                                      <w:b/>
                                      <w:bCs/>
                                      <w:sz w:val="28"/>
                                      <w:szCs w:val="28"/>
                                    </w:rPr>
                                    <w:t>Örnekleme</w:t>
                                  </w:r>
                                </w:p>
                              </w:tc>
                            </w:tr>
                          </w:tbl>
                          <w:p w14:paraId="1072F621" w14:textId="77777777" w:rsidR="0059412E" w:rsidRDefault="0059412E" w:rsidP="0059412E"/>
                          <w:p w14:paraId="25590BEF" w14:textId="77777777" w:rsidR="0059412E" w:rsidRDefault="0059412E" w:rsidP="0059412E"/>
                          <w:p w14:paraId="7732413E" w14:textId="47E79745" w:rsidR="0059412E" w:rsidRDefault="005941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5AD55012" w14:textId="77777777" w:rsidR="003219FE" w:rsidRPr="00266048" w:rsidRDefault="003219FE" w:rsidP="003219FE">
                      <w:pPr>
                        <w:rPr>
                          <w:sz w:val="28"/>
                          <w:szCs w:val="28"/>
                        </w:rPr>
                      </w:pPr>
                      <w:bookmarkStart w:id="6" w:name="_Hlk186207670"/>
                      <w:r w:rsidRPr="00266048">
                        <w:rPr>
                          <w:sz w:val="28"/>
                          <w:szCs w:val="28"/>
                        </w:rPr>
                        <w:t xml:space="preserve">Derinden derine ırmaklar ağlar </w:t>
                      </w:r>
                    </w:p>
                    <w:p w14:paraId="446DA72B" w14:textId="77777777" w:rsidR="003219FE" w:rsidRPr="00266048" w:rsidRDefault="003219FE" w:rsidP="003219FE">
                      <w:pPr>
                        <w:rPr>
                          <w:sz w:val="28"/>
                          <w:szCs w:val="28"/>
                        </w:rPr>
                      </w:pPr>
                      <w:r w:rsidRPr="00266048">
                        <w:rPr>
                          <w:sz w:val="28"/>
                          <w:szCs w:val="28"/>
                        </w:rPr>
                        <w:t xml:space="preserve">Uzaktan uzağa çoban çeşmesi </w:t>
                      </w:r>
                    </w:p>
                    <w:p w14:paraId="3DB2F44A" w14:textId="77777777" w:rsidR="003219FE" w:rsidRPr="00266048" w:rsidRDefault="003219FE" w:rsidP="003219FE">
                      <w:pPr>
                        <w:rPr>
                          <w:sz w:val="28"/>
                          <w:szCs w:val="28"/>
                        </w:rPr>
                      </w:pPr>
                      <w:r w:rsidRPr="00266048">
                        <w:rPr>
                          <w:sz w:val="28"/>
                          <w:szCs w:val="28"/>
                        </w:rPr>
                        <w:t xml:space="preserve">Ey suyun sesinden anlayan bağlar </w:t>
                      </w:r>
                    </w:p>
                    <w:p w14:paraId="1552824B" w14:textId="77777777" w:rsidR="003219FE" w:rsidRPr="002E44DD" w:rsidRDefault="003219FE" w:rsidP="003219FE">
                      <w:pPr>
                        <w:rPr>
                          <w:sz w:val="28"/>
                          <w:szCs w:val="28"/>
                        </w:rPr>
                      </w:pPr>
                      <w:r w:rsidRPr="002E44DD">
                        <w:rPr>
                          <w:sz w:val="28"/>
                          <w:szCs w:val="28"/>
                        </w:rPr>
                        <w:t>Ne söyler şu dağa çoban çeşmesi</w:t>
                      </w:r>
                    </w:p>
                    <w:p w14:paraId="195D2EB2" w14:textId="43E63851" w:rsidR="003219FE" w:rsidRPr="00FA4920" w:rsidRDefault="003219FE" w:rsidP="003219FE">
                      <w:pPr>
                        <w:rPr>
                          <w:b/>
                          <w:bCs/>
                          <w:sz w:val="28"/>
                          <w:szCs w:val="28"/>
                        </w:rPr>
                      </w:pPr>
                      <w:r>
                        <w:rPr>
                          <w:b/>
                          <w:bCs/>
                          <w:sz w:val="28"/>
                          <w:szCs w:val="28"/>
                        </w:rPr>
                        <w:t xml:space="preserve">4. </w:t>
                      </w:r>
                      <w:r w:rsidRPr="00FA4920">
                        <w:rPr>
                          <w:b/>
                          <w:bCs/>
                          <w:sz w:val="28"/>
                          <w:szCs w:val="28"/>
                        </w:rPr>
                        <w:t>Bu dizelerde yer alan söz sanatlarını yazınız.</w:t>
                      </w:r>
                    </w:p>
                    <w:bookmarkEnd w:id="6"/>
                    <w:p w14:paraId="17729885" w14:textId="5961932C" w:rsidR="00AD0670" w:rsidRDefault="00AD0670"/>
                    <w:p w14:paraId="0F57ED95" w14:textId="0B3DF121" w:rsidR="0059412E" w:rsidRDefault="0059412E"/>
                    <w:p w14:paraId="6258481E" w14:textId="2E1DC650" w:rsidR="0059412E" w:rsidRDefault="0059412E"/>
                    <w:p w14:paraId="474DC3B4" w14:textId="77777777" w:rsidR="0059412E" w:rsidRDefault="0059412E"/>
                    <w:p w14:paraId="149C443C" w14:textId="377C7C21" w:rsidR="0059412E" w:rsidRDefault="0059412E">
                      <w:r w:rsidRPr="007B45E0">
                        <w:rPr>
                          <w:noProof/>
                          <w:sz w:val="28"/>
                          <w:szCs w:val="28"/>
                        </w:rPr>
                        <w:drawing>
                          <wp:inline distT="0" distB="0" distL="0" distR="0" wp14:anchorId="3DB2D98D" wp14:editId="1150CEB7">
                            <wp:extent cx="6082665" cy="3467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744932E8" w14:textId="77777777" w:rsidR="0059412E" w:rsidRDefault="0059412E"/>
                    <w:p w14:paraId="641709CF" w14:textId="32EC4B9E" w:rsidR="0059412E" w:rsidRDefault="0059412E" w:rsidP="0059412E">
                      <w:pPr>
                        <w:rPr>
                          <w:rFonts w:cs="Arial-BoldMT"/>
                          <w:b/>
                          <w:bCs/>
                          <w:sz w:val="28"/>
                          <w:szCs w:val="28"/>
                        </w:rPr>
                      </w:pPr>
                      <w:r>
                        <w:rPr>
                          <w:rFonts w:cs="Arial-BoldMT"/>
                          <w:b/>
                          <w:bCs/>
                          <w:sz w:val="28"/>
                          <w:szCs w:val="28"/>
                        </w:rPr>
                        <w:t xml:space="preserve">5. Aşağıdaki düşünceyi geliştirme yollarından birini kullanarak konusu </w:t>
                      </w:r>
                      <w:r w:rsidRPr="009A308F">
                        <w:rPr>
                          <w:rFonts w:cs="Arial-BoldMT"/>
                          <w:sz w:val="28"/>
                          <w:szCs w:val="28"/>
                        </w:rPr>
                        <w:t>“mutluluk”</w:t>
                      </w:r>
                      <w:r>
                        <w:rPr>
                          <w:rFonts w:cs="Arial-BoldMT"/>
                          <w:b/>
                          <w:bCs/>
                          <w:sz w:val="28"/>
                          <w:szCs w:val="28"/>
                        </w:rPr>
                        <w:t xml:space="preserve"> olan bilgilendirici bir metin yazınız.</w:t>
                      </w:r>
                    </w:p>
                    <w:p w14:paraId="62E04767" w14:textId="77777777" w:rsidR="0059412E" w:rsidRDefault="0059412E" w:rsidP="0059412E"/>
                    <w:tbl>
                      <w:tblPr>
                        <w:tblStyle w:val="TabloKlavuzu"/>
                        <w:tblW w:w="0" w:type="auto"/>
                        <w:jc w:val="center"/>
                        <w:tblLook w:val="04A0" w:firstRow="1" w:lastRow="0" w:firstColumn="1" w:lastColumn="0" w:noHBand="0" w:noVBand="1"/>
                      </w:tblPr>
                      <w:tblGrid>
                        <w:gridCol w:w="2512"/>
                        <w:gridCol w:w="2512"/>
                        <w:gridCol w:w="2512"/>
                        <w:gridCol w:w="2512"/>
                      </w:tblGrid>
                      <w:tr w:rsidR="0059412E" w14:paraId="06AC061B" w14:textId="77777777" w:rsidTr="007F502B">
                        <w:trPr>
                          <w:trHeight w:val="809"/>
                          <w:jc w:val="center"/>
                        </w:trPr>
                        <w:tc>
                          <w:tcPr>
                            <w:tcW w:w="2512" w:type="dxa"/>
                            <w:vAlign w:val="center"/>
                          </w:tcPr>
                          <w:p w14:paraId="51202843" w14:textId="77777777" w:rsidR="0059412E" w:rsidRPr="009A308F" w:rsidRDefault="0059412E" w:rsidP="0059412E">
                            <w:pPr>
                              <w:jc w:val="center"/>
                              <w:rPr>
                                <w:b/>
                                <w:bCs/>
                                <w:sz w:val="28"/>
                                <w:szCs w:val="28"/>
                              </w:rPr>
                            </w:pPr>
                            <w:r w:rsidRPr="009A308F">
                              <w:rPr>
                                <w:b/>
                                <w:bCs/>
                                <w:sz w:val="28"/>
                                <w:szCs w:val="28"/>
                              </w:rPr>
                              <w:t>Tanımlama</w:t>
                            </w:r>
                          </w:p>
                        </w:tc>
                        <w:tc>
                          <w:tcPr>
                            <w:tcW w:w="2512" w:type="dxa"/>
                            <w:vAlign w:val="center"/>
                          </w:tcPr>
                          <w:p w14:paraId="59B5771E" w14:textId="1E3CC246" w:rsidR="0059412E" w:rsidRPr="009A308F" w:rsidRDefault="0059412E" w:rsidP="0059412E">
                            <w:pPr>
                              <w:jc w:val="center"/>
                              <w:rPr>
                                <w:b/>
                                <w:bCs/>
                                <w:sz w:val="28"/>
                                <w:szCs w:val="28"/>
                              </w:rPr>
                            </w:pPr>
                            <w:r w:rsidRPr="009A308F">
                              <w:rPr>
                                <w:b/>
                                <w:bCs/>
                                <w:sz w:val="28"/>
                                <w:szCs w:val="28"/>
                              </w:rPr>
                              <w:t>Karşıla</w:t>
                            </w:r>
                            <w:r w:rsidR="00BC028A">
                              <w:rPr>
                                <w:b/>
                                <w:bCs/>
                                <w:sz w:val="28"/>
                                <w:szCs w:val="28"/>
                              </w:rPr>
                              <w:t>ş</w:t>
                            </w:r>
                            <w:r w:rsidRPr="009A308F">
                              <w:rPr>
                                <w:b/>
                                <w:bCs/>
                                <w:sz w:val="28"/>
                                <w:szCs w:val="28"/>
                              </w:rPr>
                              <w:t>tırma</w:t>
                            </w:r>
                          </w:p>
                        </w:tc>
                        <w:tc>
                          <w:tcPr>
                            <w:tcW w:w="2512" w:type="dxa"/>
                            <w:vAlign w:val="center"/>
                          </w:tcPr>
                          <w:p w14:paraId="21A79F81" w14:textId="77777777" w:rsidR="0059412E" w:rsidRPr="009A308F" w:rsidRDefault="0059412E" w:rsidP="0059412E">
                            <w:pPr>
                              <w:jc w:val="center"/>
                              <w:rPr>
                                <w:b/>
                                <w:bCs/>
                                <w:sz w:val="28"/>
                                <w:szCs w:val="28"/>
                              </w:rPr>
                            </w:pPr>
                            <w:r w:rsidRPr="009A308F">
                              <w:rPr>
                                <w:b/>
                                <w:bCs/>
                                <w:sz w:val="28"/>
                                <w:szCs w:val="28"/>
                              </w:rPr>
                              <w:t>Benzetme</w:t>
                            </w:r>
                          </w:p>
                        </w:tc>
                        <w:tc>
                          <w:tcPr>
                            <w:tcW w:w="2512" w:type="dxa"/>
                            <w:vAlign w:val="center"/>
                          </w:tcPr>
                          <w:p w14:paraId="369ED707" w14:textId="77777777" w:rsidR="0059412E" w:rsidRPr="009A308F" w:rsidRDefault="0059412E" w:rsidP="0059412E">
                            <w:pPr>
                              <w:jc w:val="center"/>
                              <w:rPr>
                                <w:b/>
                                <w:bCs/>
                                <w:sz w:val="28"/>
                                <w:szCs w:val="28"/>
                              </w:rPr>
                            </w:pPr>
                            <w:r w:rsidRPr="009A308F">
                              <w:rPr>
                                <w:b/>
                                <w:bCs/>
                                <w:sz w:val="28"/>
                                <w:szCs w:val="28"/>
                              </w:rPr>
                              <w:t>Örnekleme</w:t>
                            </w:r>
                          </w:p>
                        </w:tc>
                      </w:tr>
                    </w:tbl>
                    <w:p w14:paraId="1072F621" w14:textId="77777777" w:rsidR="0059412E" w:rsidRDefault="0059412E" w:rsidP="0059412E"/>
                    <w:p w14:paraId="25590BEF" w14:textId="77777777" w:rsidR="0059412E" w:rsidRDefault="0059412E" w:rsidP="0059412E"/>
                    <w:p w14:paraId="7732413E" w14:textId="47E79745" w:rsidR="0059412E" w:rsidRDefault="0059412E"/>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rsidRPr="003D2342">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B83C" w14:textId="77777777" w:rsidR="002924C3" w:rsidRDefault="002924C3">
      <w:r>
        <w:separator/>
      </w:r>
    </w:p>
  </w:endnote>
  <w:endnote w:type="continuationSeparator" w:id="0">
    <w:p w14:paraId="1D4A8F81" w14:textId="77777777" w:rsidR="002924C3" w:rsidRDefault="0029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433F" w14:textId="77777777" w:rsidR="002924C3" w:rsidRDefault="002924C3">
      <w:r>
        <w:separator/>
      </w:r>
    </w:p>
  </w:footnote>
  <w:footnote w:type="continuationSeparator" w:id="0">
    <w:p w14:paraId="61006A4E" w14:textId="77777777" w:rsidR="002924C3" w:rsidRDefault="0029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E2B36"/>
    <w:rsid w:val="00184962"/>
    <w:rsid w:val="0024585B"/>
    <w:rsid w:val="0026693E"/>
    <w:rsid w:val="002924C3"/>
    <w:rsid w:val="002B30F1"/>
    <w:rsid w:val="003219FE"/>
    <w:rsid w:val="00350E86"/>
    <w:rsid w:val="0037615A"/>
    <w:rsid w:val="003C5BF8"/>
    <w:rsid w:val="003D0FB8"/>
    <w:rsid w:val="003D2342"/>
    <w:rsid w:val="004637C8"/>
    <w:rsid w:val="004D3BC1"/>
    <w:rsid w:val="0059412E"/>
    <w:rsid w:val="006637FF"/>
    <w:rsid w:val="006D272A"/>
    <w:rsid w:val="0078578F"/>
    <w:rsid w:val="008B02EF"/>
    <w:rsid w:val="008D29AE"/>
    <w:rsid w:val="008F299C"/>
    <w:rsid w:val="00A100CC"/>
    <w:rsid w:val="00A47FCA"/>
    <w:rsid w:val="00A549D5"/>
    <w:rsid w:val="00AC1EAB"/>
    <w:rsid w:val="00AD0670"/>
    <w:rsid w:val="00B47B6D"/>
    <w:rsid w:val="00BB472F"/>
    <w:rsid w:val="00BC028A"/>
    <w:rsid w:val="00C26939"/>
    <w:rsid w:val="00C65D9B"/>
    <w:rsid w:val="00D7110F"/>
    <w:rsid w:val="00DE5499"/>
    <w:rsid w:val="00F206DD"/>
    <w:rsid w:val="00F94F0F"/>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table" w:styleId="TabloKlavuzu">
    <w:name w:val="Table Grid"/>
    <w:basedOn w:val="NormalTablo"/>
    <w:uiPriority w:val="39"/>
    <w:rsid w:val="0059412E"/>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16</Words>
  <Characters>97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20</cp:revision>
  <dcterms:created xsi:type="dcterms:W3CDTF">2024-12-22T20:48:00Z</dcterms:created>
  <dcterms:modified xsi:type="dcterms:W3CDTF">2024-12-29T09:58:00Z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