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16B5E3B"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1F420BB9" w:rsidR="008B02EF" w:rsidRDefault="0078578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1F420BB9" w:rsidR="008B02EF" w:rsidRDefault="0078578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3C5A35"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sidR="0078578F">
                              <w:rPr>
                                <w:rFonts w:ascii="Calibri" w:hAnsi="Calibri" w:cs="Calibri"/>
                                <w:i/>
                                <w:iCs/>
                                <w:spacing w:val="-4"/>
                                <w:sz w:val="28"/>
                                <w:szCs w:val="28"/>
                              </w:rPr>
                              <w:t>5</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3C5A35"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sidR="0078578F">
                        <w:rPr>
                          <w:rFonts w:ascii="Calibri" w:hAnsi="Calibri" w:cs="Calibri"/>
                          <w:i/>
                          <w:iCs/>
                          <w:spacing w:val="-4"/>
                          <w:sz w:val="28"/>
                          <w:szCs w:val="28"/>
                        </w:rPr>
                        <w:t>5</w:t>
                      </w:r>
                      <w:r>
                        <w:rPr>
                          <w:rFonts w:ascii="Calibri" w:hAnsi="Calibri" w:cs="Calibri"/>
                          <w:i/>
                          <w:iCs/>
                          <w:sz w:val="28"/>
                          <w:szCs w:val="28"/>
                        </w:rPr>
                        <w:t>/……...</w:t>
                      </w:r>
                    </w:p>
                  </w:txbxContent>
                </v:textbox>
                <w10:anchorlock/>
              </v:shape>
            </w:pict>
          </mc:Fallback>
        </mc:AlternateContent>
      </w:r>
    </w:p>
    <w:p w14:paraId="22EB8860" w14:textId="78EFED06"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120"/>
        <w:gridCol w:w="1458"/>
        <w:gridCol w:w="1458"/>
        <w:gridCol w:w="1458"/>
        <w:gridCol w:w="1458"/>
        <w:gridCol w:w="1414"/>
        <w:gridCol w:w="1581"/>
      </w:tblGrid>
      <w:tr w:rsidR="00051F42" w14:paraId="1EAC75BA" w14:textId="77777777" w:rsidTr="00051F42">
        <w:trPr>
          <w:trHeight w:val="716"/>
        </w:trPr>
        <w:tc>
          <w:tcPr>
            <w:tcW w:w="1120"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10F7809D" w:rsidR="00051F42" w:rsidRDefault="00051F42" w:rsidP="006637FF">
            <w:pPr>
              <w:pStyle w:val="TableParagraph"/>
              <w:kinsoku w:val="0"/>
              <w:overflowPunct w:val="0"/>
              <w:spacing w:before="53"/>
              <w:ind w:left="62"/>
              <w:rPr>
                <w:b/>
                <w:bCs/>
              </w:rPr>
            </w:pPr>
            <w:r>
              <w:rPr>
                <w:b/>
                <w:bCs/>
              </w:rPr>
              <w:t>1.</w:t>
            </w:r>
            <w:r>
              <w:rPr>
                <w:b/>
                <w:bCs/>
                <w:spacing w:val="-3"/>
              </w:rPr>
              <w:t xml:space="preserve"> </w:t>
            </w:r>
            <w:r>
              <w:rPr>
                <w:b/>
                <w:bCs/>
              </w:rPr>
              <w:t>SORU</w:t>
            </w:r>
            <w:r>
              <w:rPr>
                <w:b/>
                <w:bCs/>
              </w:rPr>
              <w:br/>
              <w:t>(15 P)</w:t>
            </w:r>
          </w:p>
        </w:tc>
        <w:tc>
          <w:tcPr>
            <w:tcW w:w="1458"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24DB81BE" w:rsidR="00051F42" w:rsidRDefault="00051F42" w:rsidP="006637FF">
            <w:pPr>
              <w:pStyle w:val="TableParagraph"/>
              <w:kinsoku w:val="0"/>
              <w:overflowPunct w:val="0"/>
              <w:spacing w:before="53"/>
              <w:ind w:left="213"/>
              <w:rPr>
                <w:b/>
                <w:bCs/>
              </w:rPr>
            </w:pPr>
            <w:r>
              <w:rPr>
                <w:b/>
                <w:bCs/>
              </w:rPr>
              <w:t>2.</w:t>
            </w:r>
            <w:r>
              <w:rPr>
                <w:b/>
                <w:bCs/>
                <w:spacing w:val="-3"/>
              </w:rPr>
              <w:t xml:space="preserve"> </w:t>
            </w:r>
            <w:r>
              <w:rPr>
                <w:b/>
                <w:bCs/>
              </w:rPr>
              <w:t>SORU (15 P)</w:t>
            </w:r>
          </w:p>
        </w:tc>
        <w:tc>
          <w:tcPr>
            <w:tcW w:w="1458"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663168CF" w:rsidR="00051F42" w:rsidRDefault="00051F42" w:rsidP="006637FF">
            <w:pPr>
              <w:pStyle w:val="TableParagraph"/>
              <w:kinsoku w:val="0"/>
              <w:overflowPunct w:val="0"/>
              <w:spacing w:before="53"/>
              <w:ind w:left="213"/>
              <w:rPr>
                <w:b/>
                <w:bCs/>
              </w:rPr>
            </w:pPr>
            <w:r>
              <w:rPr>
                <w:b/>
                <w:bCs/>
              </w:rPr>
              <w:t>3.</w:t>
            </w:r>
            <w:r>
              <w:rPr>
                <w:b/>
                <w:bCs/>
                <w:spacing w:val="-3"/>
              </w:rPr>
              <w:t xml:space="preserve"> </w:t>
            </w:r>
            <w:r>
              <w:rPr>
                <w:b/>
                <w:bCs/>
              </w:rPr>
              <w:t>SORU (15 P)</w:t>
            </w:r>
          </w:p>
        </w:tc>
        <w:tc>
          <w:tcPr>
            <w:tcW w:w="1458"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4DB63BC5" w:rsidR="00051F42" w:rsidRDefault="00051F42" w:rsidP="006637FF">
            <w:pPr>
              <w:pStyle w:val="TableParagraph"/>
              <w:kinsoku w:val="0"/>
              <w:overflowPunct w:val="0"/>
              <w:spacing w:before="53"/>
              <w:ind w:left="213"/>
              <w:rPr>
                <w:b/>
                <w:bCs/>
              </w:rPr>
            </w:pPr>
            <w:r>
              <w:rPr>
                <w:b/>
                <w:bCs/>
              </w:rPr>
              <w:t>4.</w:t>
            </w:r>
            <w:r>
              <w:rPr>
                <w:b/>
                <w:bCs/>
                <w:spacing w:val="-3"/>
              </w:rPr>
              <w:t xml:space="preserve"> </w:t>
            </w:r>
            <w:r>
              <w:rPr>
                <w:b/>
                <w:bCs/>
              </w:rPr>
              <w:t>SORU (15 P)</w:t>
            </w:r>
          </w:p>
        </w:tc>
        <w:tc>
          <w:tcPr>
            <w:tcW w:w="1458" w:type="dxa"/>
            <w:tcBorders>
              <w:top w:val="single" w:sz="6" w:space="0" w:color="77085A"/>
              <w:left w:val="single" w:sz="6" w:space="0" w:color="77085A"/>
              <w:bottom w:val="single" w:sz="6" w:space="0" w:color="77085A"/>
              <w:right w:val="single" w:sz="6" w:space="0" w:color="77085A"/>
            </w:tcBorders>
            <w:shd w:val="clear" w:color="auto" w:fill="FDE2B8"/>
          </w:tcPr>
          <w:p w14:paraId="7C835F25" w14:textId="38199ACD" w:rsidR="00051F42" w:rsidRDefault="00051F42" w:rsidP="006637FF">
            <w:pPr>
              <w:pStyle w:val="TableParagraph"/>
              <w:kinsoku w:val="0"/>
              <w:overflowPunct w:val="0"/>
              <w:spacing w:before="53"/>
              <w:ind w:left="216"/>
              <w:rPr>
                <w:b/>
                <w:bCs/>
              </w:rPr>
            </w:pPr>
            <w:r>
              <w:rPr>
                <w:b/>
                <w:bCs/>
              </w:rPr>
              <w:t>5.</w:t>
            </w:r>
            <w:r>
              <w:rPr>
                <w:b/>
                <w:bCs/>
                <w:spacing w:val="-3"/>
              </w:rPr>
              <w:t xml:space="preserve"> </w:t>
            </w:r>
            <w:r>
              <w:rPr>
                <w:b/>
                <w:bCs/>
              </w:rPr>
              <w:t>SORU (20 P)</w:t>
            </w:r>
          </w:p>
        </w:tc>
        <w:tc>
          <w:tcPr>
            <w:tcW w:w="1414" w:type="dxa"/>
            <w:tcBorders>
              <w:top w:val="single" w:sz="6" w:space="0" w:color="77085A"/>
              <w:left w:val="single" w:sz="6" w:space="0" w:color="77085A"/>
              <w:bottom w:val="single" w:sz="6" w:space="0" w:color="77085A"/>
              <w:right w:val="single" w:sz="6" w:space="0" w:color="77085A"/>
            </w:tcBorders>
            <w:shd w:val="clear" w:color="auto" w:fill="FDE2B8"/>
          </w:tcPr>
          <w:p w14:paraId="56E60C05" w14:textId="7279C883" w:rsidR="00051F42" w:rsidRDefault="00051F42" w:rsidP="006637FF">
            <w:pPr>
              <w:pStyle w:val="TableParagraph"/>
              <w:kinsoku w:val="0"/>
              <w:overflowPunct w:val="0"/>
              <w:spacing w:before="53"/>
              <w:ind w:left="223"/>
              <w:rPr>
                <w:b/>
                <w:bCs/>
              </w:rPr>
            </w:pPr>
            <w:r>
              <w:rPr>
                <w:b/>
                <w:bCs/>
              </w:rPr>
              <w:t>6.SORU (20 P)</w:t>
            </w:r>
          </w:p>
        </w:tc>
        <w:tc>
          <w:tcPr>
            <w:tcW w:w="1581"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35753090" w:rsidR="00051F42" w:rsidRDefault="00051F42" w:rsidP="006637FF">
            <w:pPr>
              <w:pStyle w:val="TableParagraph"/>
              <w:kinsoku w:val="0"/>
              <w:overflowPunct w:val="0"/>
              <w:spacing w:before="55"/>
              <w:ind w:left="275"/>
              <w:rPr>
                <w:b/>
                <w:bCs/>
                <w:sz w:val="22"/>
                <w:szCs w:val="22"/>
              </w:rPr>
            </w:pPr>
            <w:r>
              <w:rPr>
                <w:b/>
                <w:bCs/>
                <w:sz w:val="22"/>
                <w:szCs w:val="22"/>
              </w:rPr>
              <w:t>TOPLAM</w:t>
            </w:r>
            <w:r>
              <w:rPr>
                <w:b/>
                <w:bCs/>
                <w:spacing w:val="-3"/>
                <w:sz w:val="22"/>
                <w:szCs w:val="22"/>
              </w:rPr>
              <w:t xml:space="preserve"> </w:t>
            </w:r>
            <w:r>
              <w:rPr>
                <w:b/>
                <w:bCs/>
                <w:sz w:val="22"/>
                <w:szCs w:val="22"/>
              </w:rPr>
              <w:t>PUAN</w:t>
            </w:r>
          </w:p>
        </w:tc>
      </w:tr>
      <w:tr w:rsidR="00051F42" w14:paraId="378DAE32" w14:textId="77777777" w:rsidTr="00051F42">
        <w:trPr>
          <w:trHeight w:val="538"/>
        </w:trPr>
        <w:tc>
          <w:tcPr>
            <w:tcW w:w="1120"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051F42" w:rsidRDefault="00051F42">
            <w:pPr>
              <w:pStyle w:val="TableParagraph"/>
              <w:kinsoku w:val="0"/>
              <w:overflowPunct w:val="0"/>
              <w:ind w:left="0"/>
              <w:rPr>
                <w:rFonts w:ascii="Times New Roman" w:hAnsi="Times New Roman" w:cs="Times New Roman"/>
                <w:sz w:val="22"/>
                <w:szCs w:val="22"/>
              </w:rPr>
            </w:pPr>
          </w:p>
        </w:tc>
        <w:tc>
          <w:tcPr>
            <w:tcW w:w="1458"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051F42" w:rsidRDefault="00051F42">
            <w:pPr>
              <w:pStyle w:val="TableParagraph"/>
              <w:kinsoku w:val="0"/>
              <w:overflowPunct w:val="0"/>
              <w:ind w:left="0"/>
              <w:rPr>
                <w:rFonts w:ascii="Times New Roman" w:hAnsi="Times New Roman" w:cs="Times New Roman"/>
                <w:sz w:val="22"/>
                <w:szCs w:val="22"/>
              </w:rPr>
            </w:pPr>
          </w:p>
        </w:tc>
        <w:tc>
          <w:tcPr>
            <w:tcW w:w="1458"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051F42" w:rsidRDefault="00051F42">
            <w:pPr>
              <w:pStyle w:val="TableParagraph"/>
              <w:kinsoku w:val="0"/>
              <w:overflowPunct w:val="0"/>
              <w:ind w:left="0"/>
              <w:rPr>
                <w:rFonts w:ascii="Times New Roman" w:hAnsi="Times New Roman" w:cs="Times New Roman"/>
                <w:sz w:val="22"/>
                <w:szCs w:val="22"/>
              </w:rPr>
            </w:pPr>
          </w:p>
        </w:tc>
        <w:tc>
          <w:tcPr>
            <w:tcW w:w="1458"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051F42" w:rsidRDefault="00051F42">
            <w:pPr>
              <w:pStyle w:val="TableParagraph"/>
              <w:kinsoku w:val="0"/>
              <w:overflowPunct w:val="0"/>
              <w:ind w:left="0"/>
              <w:rPr>
                <w:rFonts w:ascii="Times New Roman" w:hAnsi="Times New Roman" w:cs="Times New Roman"/>
                <w:sz w:val="22"/>
                <w:szCs w:val="22"/>
              </w:rPr>
            </w:pPr>
          </w:p>
        </w:tc>
        <w:tc>
          <w:tcPr>
            <w:tcW w:w="1458" w:type="dxa"/>
            <w:tcBorders>
              <w:top w:val="single" w:sz="6" w:space="0" w:color="77085A"/>
              <w:left w:val="single" w:sz="6" w:space="0" w:color="77085A"/>
              <w:bottom w:val="single" w:sz="6" w:space="0" w:color="77085A"/>
              <w:right w:val="single" w:sz="6" w:space="0" w:color="77085A"/>
            </w:tcBorders>
            <w:shd w:val="clear" w:color="auto" w:fill="FFF9F0"/>
          </w:tcPr>
          <w:p w14:paraId="755F9EA3" w14:textId="77777777" w:rsidR="00051F42" w:rsidRDefault="00051F42">
            <w:pPr>
              <w:pStyle w:val="TableParagraph"/>
              <w:kinsoku w:val="0"/>
              <w:overflowPunct w:val="0"/>
              <w:ind w:left="0"/>
              <w:rPr>
                <w:rFonts w:ascii="Times New Roman" w:hAnsi="Times New Roman" w:cs="Times New Roman"/>
                <w:sz w:val="22"/>
                <w:szCs w:val="22"/>
              </w:rPr>
            </w:pPr>
          </w:p>
        </w:tc>
        <w:tc>
          <w:tcPr>
            <w:tcW w:w="1414" w:type="dxa"/>
            <w:tcBorders>
              <w:top w:val="single" w:sz="6" w:space="0" w:color="77085A"/>
              <w:left w:val="single" w:sz="6" w:space="0" w:color="77085A"/>
              <w:bottom w:val="single" w:sz="6" w:space="0" w:color="77085A"/>
              <w:right w:val="single" w:sz="6" w:space="0" w:color="77085A"/>
            </w:tcBorders>
            <w:shd w:val="clear" w:color="auto" w:fill="FFF9F0"/>
          </w:tcPr>
          <w:p w14:paraId="7055C195" w14:textId="77777777" w:rsidR="00051F42" w:rsidRDefault="00051F42">
            <w:pPr>
              <w:pStyle w:val="TableParagraph"/>
              <w:kinsoku w:val="0"/>
              <w:overflowPunct w:val="0"/>
              <w:ind w:left="0"/>
              <w:rPr>
                <w:rFonts w:ascii="Times New Roman" w:hAnsi="Times New Roman" w:cs="Times New Roman"/>
                <w:sz w:val="22"/>
                <w:szCs w:val="22"/>
              </w:rPr>
            </w:pPr>
          </w:p>
        </w:tc>
        <w:tc>
          <w:tcPr>
            <w:tcW w:w="1581"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7777777" w:rsidR="00051F42" w:rsidRDefault="00051F42">
            <w:pPr>
              <w:pStyle w:val="TableParagraph"/>
              <w:kinsoku w:val="0"/>
              <w:overflowPunct w:val="0"/>
              <w:ind w:left="0"/>
              <w:rPr>
                <w:rFonts w:ascii="Times New Roman" w:hAnsi="Times New Roman" w:cs="Times New Roman"/>
                <w:sz w:val="22"/>
                <w:szCs w:val="22"/>
              </w:rPr>
            </w:pPr>
          </w:p>
        </w:tc>
      </w:tr>
    </w:tbl>
    <w:p w14:paraId="51607653" w14:textId="2764F32C" w:rsidR="008B02EF" w:rsidRDefault="00D7110F">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616335DB">
                <wp:simplePos x="0" y="0"/>
                <wp:positionH relativeFrom="page">
                  <wp:posOffset>557530</wp:posOffset>
                </wp:positionH>
                <wp:positionV relativeFrom="paragraph">
                  <wp:posOffset>100965</wp:posOffset>
                </wp:positionV>
                <wp:extent cx="6429375" cy="7789545"/>
                <wp:effectExtent l="0" t="0" r="9525" b="1905"/>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789545"/>
                        </a:xfrm>
                        <a:prstGeom prst="rect">
                          <a:avLst/>
                        </a:prstGeom>
                        <a:solidFill>
                          <a:srgbClr val="FFFFFF"/>
                        </a:solidFill>
                        <a:ln w="9525">
                          <a:noFill/>
                          <a:miter lim="800000"/>
                          <a:headEnd/>
                          <a:tailEnd/>
                        </a:ln>
                      </wps:spPr>
                      <wps:txbx>
                        <w:txbxContent>
                          <w:p w14:paraId="6B0E03E3" w14:textId="77777777" w:rsidR="006D4F6E" w:rsidRPr="000E39CA" w:rsidRDefault="006D4F6E" w:rsidP="006D4F6E">
                            <w:pPr>
                              <w:jc w:val="both"/>
                              <w:rPr>
                                <w:sz w:val="26"/>
                                <w:szCs w:val="26"/>
                              </w:rPr>
                            </w:pPr>
                            <w:bookmarkStart w:id="0" w:name="_Hlk186207348"/>
                            <w:r w:rsidRPr="000E39CA">
                              <w:rPr>
                                <w:rFonts w:cs="ArialMT"/>
                                <w:sz w:val="26"/>
                                <w:szCs w:val="26"/>
                              </w:rPr>
                              <w:t xml:space="preserve">Büyük yazar ve </w:t>
                            </w:r>
                            <w:r w:rsidRPr="000E39CA">
                              <w:rPr>
                                <w:rFonts w:cs="ArialMT"/>
                                <w:sz w:val="26"/>
                                <w:szCs w:val="26"/>
                                <w:u w:val="single"/>
                              </w:rPr>
                              <w:t>şairlerin</w:t>
                            </w:r>
                            <w:r w:rsidRPr="000E39CA">
                              <w:rPr>
                                <w:rFonts w:cs="ArialMT"/>
                                <w:sz w:val="26"/>
                                <w:szCs w:val="26"/>
                              </w:rPr>
                              <w:t xml:space="preserve"> sırrı, </w:t>
                            </w:r>
                            <w:r w:rsidRPr="000E39CA">
                              <w:rPr>
                                <w:rFonts w:cs="ArialMT"/>
                                <w:sz w:val="26"/>
                                <w:szCs w:val="26"/>
                                <w:u w:val="single"/>
                              </w:rPr>
                              <w:t>gösterişli</w:t>
                            </w:r>
                            <w:r w:rsidRPr="000E39CA">
                              <w:rPr>
                                <w:rFonts w:cs="ArialMT"/>
                                <w:sz w:val="26"/>
                                <w:szCs w:val="26"/>
                              </w:rPr>
                              <w:t xml:space="preserve"> cümlelerde değil, gündelik dildeki kelimelere yükledikleri yeni ve </w:t>
                            </w:r>
                            <w:r w:rsidRPr="000E39CA">
                              <w:rPr>
                                <w:rFonts w:cs="ArialMT"/>
                                <w:sz w:val="26"/>
                                <w:szCs w:val="26"/>
                                <w:u w:val="single"/>
                              </w:rPr>
                              <w:t>şaşırtıcı</w:t>
                            </w:r>
                            <w:r w:rsidRPr="000E39CA">
                              <w:rPr>
                                <w:rFonts w:cs="ArialMT"/>
                                <w:sz w:val="26"/>
                                <w:szCs w:val="26"/>
                              </w:rPr>
                              <w:t xml:space="preserve"> anlamlarda </w:t>
                            </w:r>
                            <w:r w:rsidRPr="000E39CA">
                              <w:rPr>
                                <w:rFonts w:cs="ArialMT"/>
                                <w:sz w:val="26"/>
                                <w:szCs w:val="26"/>
                                <w:u w:val="single"/>
                              </w:rPr>
                              <w:t>gizlidir</w:t>
                            </w:r>
                            <w:r w:rsidRPr="000E39CA">
                              <w:rPr>
                                <w:rFonts w:cs="ArialMT"/>
                                <w:sz w:val="26"/>
                                <w:szCs w:val="26"/>
                              </w:rPr>
                              <w:t xml:space="preserve">. Onlar, cümlelere </w:t>
                            </w:r>
                            <w:r w:rsidRPr="000E39CA">
                              <w:rPr>
                                <w:rFonts w:cs="ArialMT"/>
                                <w:sz w:val="26"/>
                                <w:szCs w:val="26"/>
                                <w:u w:val="single"/>
                              </w:rPr>
                              <w:t>gelişigüzel</w:t>
                            </w:r>
                            <w:r w:rsidRPr="000E39CA">
                              <w:rPr>
                                <w:rFonts w:cs="ArialMT"/>
                                <w:sz w:val="26"/>
                                <w:szCs w:val="26"/>
                              </w:rPr>
                              <w:t xml:space="preserve"> yerleştirdiğimiz kelimeleri, aklımıza hiç gelmeyen bir biçimde kullanarak günlük dilin ötesine geçerler.</w:t>
                            </w:r>
                          </w:p>
                          <w:p w14:paraId="13B81E38" w14:textId="77777777" w:rsidR="006D4F6E" w:rsidRPr="000E39CA" w:rsidRDefault="006D4F6E" w:rsidP="006D4F6E">
                            <w:pPr>
                              <w:tabs>
                                <w:tab w:val="left" w:pos="644"/>
                              </w:tabs>
                              <w:kinsoku w:val="0"/>
                              <w:overflowPunct w:val="0"/>
                              <w:spacing w:before="3"/>
                              <w:rPr>
                                <w:b/>
                                <w:bCs/>
                                <w:sz w:val="26"/>
                                <w:szCs w:val="26"/>
                              </w:rPr>
                            </w:pPr>
                            <w:r w:rsidRPr="000E39CA">
                              <w:rPr>
                                <w:b/>
                                <w:bCs/>
                                <w:sz w:val="26"/>
                                <w:szCs w:val="26"/>
                              </w:rPr>
                              <w:t>1. Anlamı verilen altı çizili sözcükleri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6D4F6E" w:rsidRPr="000E39CA" w14:paraId="3EBD6EBA" w14:textId="77777777" w:rsidTr="00CE163D">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196BFC79" w14:textId="77777777" w:rsidR="006D4F6E" w:rsidRPr="000E39CA" w:rsidRDefault="006D4F6E" w:rsidP="006D4F6E">
                                  <w:pPr>
                                    <w:pStyle w:val="TableParagraph"/>
                                    <w:kinsoku w:val="0"/>
                                    <w:overflowPunct w:val="0"/>
                                    <w:spacing w:before="53"/>
                                    <w:ind w:left="59"/>
                                    <w:jc w:val="center"/>
                                    <w:rPr>
                                      <w:b/>
                                      <w:bCs/>
                                      <w:sz w:val="26"/>
                                      <w:szCs w:val="26"/>
                                    </w:rPr>
                                  </w:pPr>
                                  <w:r w:rsidRPr="000E39CA">
                                    <w:rPr>
                                      <w:b/>
                                      <w:bCs/>
                                      <w:sz w:val="26"/>
                                      <w:szCs w:val="26"/>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5EC1754A" w14:textId="77777777" w:rsidR="006D4F6E" w:rsidRPr="000E39CA" w:rsidRDefault="006D4F6E" w:rsidP="006D4F6E">
                                  <w:pPr>
                                    <w:pStyle w:val="TableParagraph"/>
                                    <w:kinsoku w:val="0"/>
                                    <w:overflowPunct w:val="0"/>
                                    <w:spacing w:before="53"/>
                                    <w:ind w:left="59"/>
                                    <w:jc w:val="center"/>
                                    <w:rPr>
                                      <w:b/>
                                      <w:bCs/>
                                      <w:sz w:val="26"/>
                                      <w:szCs w:val="26"/>
                                    </w:rPr>
                                  </w:pPr>
                                  <w:r w:rsidRPr="000E39CA">
                                    <w:rPr>
                                      <w:b/>
                                      <w:bCs/>
                                      <w:sz w:val="26"/>
                                      <w:szCs w:val="26"/>
                                    </w:rPr>
                                    <w:t>Sözcük</w:t>
                                  </w:r>
                                  <w:r w:rsidRPr="000E39CA">
                                    <w:rPr>
                                      <w:b/>
                                      <w:bCs/>
                                      <w:spacing w:val="-3"/>
                                      <w:sz w:val="26"/>
                                      <w:szCs w:val="26"/>
                                    </w:rPr>
                                    <w:t xml:space="preserve"> </w:t>
                                  </w:r>
                                  <w:r w:rsidRPr="000E39CA">
                                    <w:rPr>
                                      <w:b/>
                                      <w:bCs/>
                                      <w:sz w:val="26"/>
                                      <w:szCs w:val="26"/>
                                    </w:rPr>
                                    <w:t>Anlamı</w:t>
                                  </w:r>
                                </w:p>
                              </w:tc>
                            </w:tr>
                            <w:tr w:rsidR="006D4F6E" w:rsidRPr="000E39CA" w14:paraId="7447741A" w14:textId="77777777" w:rsidTr="00CE163D">
                              <w:trPr>
                                <w:trHeight w:val="292"/>
                              </w:trPr>
                              <w:tc>
                                <w:tcPr>
                                  <w:tcW w:w="3119" w:type="dxa"/>
                                  <w:tcBorders>
                                    <w:top w:val="single" w:sz="6" w:space="0" w:color="77085A"/>
                                    <w:left w:val="single" w:sz="6" w:space="0" w:color="77085A"/>
                                    <w:bottom w:val="single" w:sz="6" w:space="0" w:color="77085A"/>
                                    <w:right w:val="single" w:sz="6" w:space="0" w:color="77085A"/>
                                  </w:tcBorders>
                                </w:tcPr>
                                <w:p w14:paraId="044D9D0E" w14:textId="77777777" w:rsidR="006D4F6E" w:rsidRPr="000E39CA" w:rsidRDefault="006D4F6E" w:rsidP="006D4F6E">
                                  <w:pPr>
                                    <w:pStyle w:val="TableParagraph"/>
                                    <w:kinsoku w:val="0"/>
                                    <w:overflowPunct w:val="0"/>
                                    <w:rPr>
                                      <w:rFonts w:ascii="Times New Roman" w:hAnsi="Times New Roman" w:cs="Times New Roman"/>
                                      <w:sz w:val="26"/>
                                      <w:szCs w:val="26"/>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308EE081" w14:textId="77777777" w:rsidR="006D4F6E" w:rsidRPr="000E39CA" w:rsidRDefault="006D4F6E" w:rsidP="006D4F6E">
                                  <w:pPr>
                                    <w:pStyle w:val="TableParagraph"/>
                                    <w:kinsoku w:val="0"/>
                                    <w:overflowPunct w:val="0"/>
                                    <w:spacing w:line="266" w:lineRule="exact"/>
                                    <w:ind w:left="109"/>
                                    <w:rPr>
                                      <w:spacing w:val="-1"/>
                                      <w:sz w:val="26"/>
                                      <w:szCs w:val="26"/>
                                    </w:rPr>
                                  </w:pPr>
                                  <w:r w:rsidRPr="000E39CA">
                                    <w:rPr>
                                      <w:spacing w:val="-1"/>
                                      <w:sz w:val="26"/>
                                      <w:szCs w:val="26"/>
                                    </w:rPr>
                                    <w:t>Rastgele</w:t>
                                  </w:r>
                                </w:p>
                              </w:tc>
                            </w:tr>
                            <w:tr w:rsidR="006D4F6E" w:rsidRPr="000E39CA" w14:paraId="7E9B4D13" w14:textId="77777777" w:rsidTr="00CE163D">
                              <w:trPr>
                                <w:trHeight w:val="292"/>
                              </w:trPr>
                              <w:tc>
                                <w:tcPr>
                                  <w:tcW w:w="3119" w:type="dxa"/>
                                  <w:tcBorders>
                                    <w:top w:val="single" w:sz="6" w:space="0" w:color="77085A"/>
                                    <w:left w:val="single" w:sz="6" w:space="0" w:color="77085A"/>
                                    <w:bottom w:val="single" w:sz="6" w:space="0" w:color="77085A"/>
                                    <w:right w:val="single" w:sz="6" w:space="0" w:color="77085A"/>
                                  </w:tcBorders>
                                </w:tcPr>
                                <w:p w14:paraId="743DEEF8" w14:textId="77777777" w:rsidR="006D4F6E" w:rsidRPr="000E39CA" w:rsidRDefault="006D4F6E" w:rsidP="006D4F6E">
                                  <w:pPr>
                                    <w:pStyle w:val="TableParagraph"/>
                                    <w:kinsoku w:val="0"/>
                                    <w:overflowPunct w:val="0"/>
                                    <w:rPr>
                                      <w:rFonts w:ascii="Times New Roman" w:hAnsi="Times New Roman" w:cs="Times New Roman"/>
                                      <w:sz w:val="26"/>
                                      <w:szCs w:val="26"/>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0705A518" w14:textId="77777777" w:rsidR="006D4F6E" w:rsidRPr="000E39CA" w:rsidRDefault="006D4F6E" w:rsidP="006D4F6E">
                                  <w:pPr>
                                    <w:pStyle w:val="TableParagraph"/>
                                    <w:kinsoku w:val="0"/>
                                    <w:overflowPunct w:val="0"/>
                                    <w:spacing w:line="266" w:lineRule="exact"/>
                                    <w:ind w:left="109"/>
                                    <w:rPr>
                                      <w:sz w:val="26"/>
                                      <w:szCs w:val="26"/>
                                    </w:rPr>
                                  </w:pPr>
                                  <w:r w:rsidRPr="000E39CA">
                                    <w:rPr>
                                      <w:sz w:val="26"/>
                                      <w:szCs w:val="26"/>
                                    </w:rPr>
                                    <w:t>Şiir söyleyen veya yazan kimse</w:t>
                                  </w:r>
                                </w:p>
                              </w:tc>
                            </w:tr>
                            <w:tr w:rsidR="006D4F6E" w:rsidRPr="000E39CA" w14:paraId="1A72A84F" w14:textId="77777777" w:rsidTr="00CE163D">
                              <w:trPr>
                                <w:trHeight w:val="312"/>
                              </w:trPr>
                              <w:tc>
                                <w:tcPr>
                                  <w:tcW w:w="3119" w:type="dxa"/>
                                  <w:tcBorders>
                                    <w:top w:val="single" w:sz="6" w:space="0" w:color="77085A"/>
                                    <w:left w:val="single" w:sz="6" w:space="0" w:color="77085A"/>
                                    <w:bottom w:val="single" w:sz="6" w:space="0" w:color="77085A"/>
                                    <w:right w:val="single" w:sz="6" w:space="0" w:color="77085A"/>
                                  </w:tcBorders>
                                </w:tcPr>
                                <w:p w14:paraId="26E8DD6C" w14:textId="77777777" w:rsidR="006D4F6E" w:rsidRPr="000E39CA" w:rsidRDefault="006D4F6E" w:rsidP="006D4F6E">
                                  <w:pPr>
                                    <w:pStyle w:val="TableParagraph"/>
                                    <w:kinsoku w:val="0"/>
                                    <w:overflowPunct w:val="0"/>
                                    <w:rPr>
                                      <w:rFonts w:ascii="Times New Roman" w:hAnsi="Times New Roman" w:cs="Times New Roman"/>
                                      <w:sz w:val="26"/>
                                      <w:szCs w:val="26"/>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4E83341A" w14:textId="77777777" w:rsidR="006D4F6E" w:rsidRPr="000E39CA" w:rsidRDefault="006D4F6E" w:rsidP="006D4F6E">
                                  <w:pPr>
                                    <w:pStyle w:val="TableParagraph"/>
                                    <w:kinsoku w:val="0"/>
                                    <w:overflowPunct w:val="0"/>
                                    <w:spacing w:line="278" w:lineRule="exact"/>
                                    <w:ind w:left="109"/>
                                    <w:rPr>
                                      <w:sz w:val="26"/>
                                      <w:szCs w:val="26"/>
                                    </w:rPr>
                                  </w:pPr>
                                  <w:r w:rsidRPr="000E39CA">
                                    <w:rPr>
                                      <w:sz w:val="26"/>
                                      <w:szCs w:val="26"/>
                                    </w:rPr>
                                    <w:t>Şaşırmasına sebep olan, şaşırtan</w:t>
                                  </w:r>
                                </w:p>
                              </w:tc>
                            </w:tr>
                            <w:tr w:rsidR="006D4F6E" w:rsidRPr="000E39CA" w14:paraId="481F719C" w14:textId="77777777" w:rsidTr="00CE163D">
                              <w:trPr>
                                <w:trHeight w:val="364"/>
                              </w:trPr>
                              <w:tc>
                                <w:tcPr>
                                  <w:tcW w:w="3119" w:type="dxa"/>
                                  <w:tcBorders>
                                    <w:top w:val="single" w:sz="6" w:space="0" w:color="77085A"/>
                                    <w:left w:val="single" w:sz="6" w:space="0" w:color="77085A"/>
                                    <w:bottom w:val="single" w:sz="6" w:space="0" w:color="77085A"/>
                                    <w:right w:val="single" w:sz="6" w:space="0" w:color="77085A"/>
                                  </w:tcBorders>
                                </w:tcPr>
                                <w:p w14:paraId="3BAF9087" w14:textId="77777777" w:rsidR="006D4F6E" w:rsidRPr="000E39CA" w:rsidRDefault="006D4F6E" w:rsidP="006D4F6E">
                                  <w:pPr>
                                    <w:pStyle w:val="TableParagraph"/>
                                    <w:kinsoku w:val="0"/>
                                    <w:overflowPunct w:val="0"/>
                                    <w:rPr>
                                      <w:rFonts w:ascii="Times New Roman" w:hAnsi="Times New Roman" w:cs="Times New Roman"/>
                                      <w:sz w:val="26"/>
                                      <w:szCs w:val="26"/>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59485CDD" w14:textId="77777777" w:rsidR="006D4F6E" w:rsidRPr="000E39CA" w:rsidRDefault="006D4F6E" w:rsidP="006D4F6E">
                                  <w:pPr>
                                    <w:pStyle w:val="TableParagraph"/>
                                    <w:kinsoku w:val="0"/>
                                    <w:overflowPunct w:val="0"/>
                                    <w:spacing w:line="277" w:lineRule="exact"/>
                                    <w:ind w:left="109"/>
                                    <w:rPr>
                                      <w:spacing w:val="-3"/>
                                      <w:sz w:val="26"/>
                                      <w:szCs w:val="26"/>
                                    </w:rPr>
                                  </w:pPr>
                                  <w:r w:rsidRPr="000E39CA">
                                    <w:rPr>
                                      <w:spacing w:val="-3"/>
                                      <w:sz w:val="26"/>
                                      <w:szCs w:val="26"/>
                                    </w:rPr>
                                    <w:t>Başkalarından saklanan, duyurulmayan, saklı kalan</w:t>
                                  </w:r>
                                </w:p>
                              </w:tc>
                            </w:tr>
                            <w:tr w:rsidR="006D4F6E" w:rsidRPr="000E39CA" w14:paraId="1D0B94CD" w14:textId="77777777" w:rsidTr="00CE163D">
                              <w:trPr>
                                <w:trHeight w:val="364"/>
                              </w:trPr>
                              <w:tc>
                                <w:tcPr>
                                  <w:tcW w:w="3119" w:type="dxa"/>
                                  <w:tcBorders>
                                    <w:top w:val="single" w:sz="6" w:space="0" w:color="77085A"/>
                                    <w:left w:val="single" w:sz="6" w:space="0" w:color="77085A"/>
                                    <w:bottom w:val="single" w:sz="6" w:space="0" w:color="77085A"/>
                                    <w:right w:val="single" w:sz="6" w:space="0" w:color="77085A"/>
                                  </w:tcBorders>
                                </w:tcPr>
                                <w:p w14:paraId="79565A04" w14:textId="77777777" w:rsidR="006D4F6E" w:rsidRPr="000E39CA" w:rsidRDefault="006D4F6E" w:rsidP="006D4F6E">
                                  <w:pPr>
                                    <w:pStyle w:val="TableParagraph"/>
                                    <w:kinsoku w:val="0"/>
                                    <w:overflowPunct w:val="0"/>
                                    <w:rPr>
                                      <w:rFonts w:ascii="Times New Roman" w:hAnsi="Times New Roman" w:cs="Times New Roman"/>
                                      <w:sz w:val="26"/>
                                      <w:szCs w:val="26"/>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00C83E53" w14:textId="77777777" w:rsidR="006D4F6E" w:rsidRPr="000E39CA" w:rsidRDefault="006D4F6E" w:rsidP="006D4F6E">
                                  <w:pPr>
                                    <w:pStyle w:val="TableParagraph"/>
                                    <w:kinsoku w:val="0"/>
                                    <w:overflowPunct w:val="0"/>
                                    <w:spacing w:line="277" w:lineRule="exact"/>
                                    <w:ind w:left="109"/>
                                    <w:rPr>
                                      <w:spacing w:val="-3"/>
                                      <w:sz w:val="26"/>
                                      <w:szCs w:val="26"/>
                                    </w:rPr>
                                  </w:pPr>
                                  <w:r w:rsidRPr="000E39CA">
                                    <w:rPr>
                                      <w:spacing w:val="-3"/>
                                      <w:sz w:val="26"/>
                                      <w:szCs w:val="26"/>
                                    </w:rPr>
                                    <w:t>Gösterişi olan; cafcaflı, cakalı, fiyakalı</w:t>
                                  </w:r>
                                </w:p>
                              </w:tc>
                            </w:tr>
                          </w:tbl>
                          <w:bookmarkEnd w:id="0"/>
                          <w:p w14:paraId="4443E4E3" w14:textId="1CD3F7D8" w:rsidR="006D4F6E" w:rsidRPr="000E39CA" w:rsidRDefault="000E39CA" w:rsidP="006D4F6E">
                            <w:pPr>
                              <w:rPr>
                                <w:rFonts w:cs="ArialMT"/>
                                <w:sz w:val="26"/>
                                <w:szCs w:val="26"/>
                              </w:rPr>
                            </w:pPr>
                            <w:r w:rsidRPr="000E39CA">
                              <w:rPr>
                                <w:noProof/>
                                <w:sz w:val="26"/>
                                <w:szCs w:val="26"/>
                              </w:rPr>
                              <w:drawing>
                                <wp:inline distT="0" distB="0" distL="0" distR="0" wp14:anchorId="0AD7C7DA" wp14:editId="131ABA62">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r w:rsidRPr="000E39CA">
                              <w:rPr>
                                <w:rFonts w:cs="ArialMT"/>
                                <w:sz w:val="26"/>
                                <w:szCs w:val="26"/>
                              </w:rPr>
                              <w:br/>
                            </w:r>
                            <w:r w:rsidR="006D4F6E" w:rsidRPr="000E39CA">
                              <w:rPr>
                                <w:rFonts w:cs="ArialMT"/>
                                <w:sz w:val="26"/>
                                <w:szCs w:val="26"/>
                              </w:rPr>
                              <w:t>Tarihin dilinden düşmez bu destan</w:t>
                            </w:r>
                          </w:p>
                          <w:p w14:paraId="7BB0B513" w14:textId="77777777" w:rsidR="006D4F6E" w:rsidRPr="000E39CA" w:rsidRDefault="006D4F6E" w:rsidP="006D4F6E">
                            <w:pPr>
                              <w:rPr>
                                <w:rFonts w:cs="ArialMT"/>
                                <w:sz w:val="26"/>
                                <w:szCs w:val="26"/>
                              </w:rPr>
                            </w:pPr>
                            <w:r w:rsidRPr="000E39CA">
                              <w:rPr>
                                <w:rFonts w:cs="ArialMT"/>
                                <w:sz w:val="26"/>
                                <w:szCs w:val="26"/>
                              </w:rPr>
                              <w:t>Nehirler gazidir, dağlar kahraman</w:t>
                            </w:r>
                          </w:p>
                          <w:p w14:paraId="451F8739" w14:textId="77777777" w:rsidR="006D4F6E" w:rsidRPr="000E39CA" w:rsidRDefault="006D4F6E" w:rsidP="006D4F6E">
                            <w:pPr>
                              <w:rPr>
                                <w:rFonts w:cs="ArialMT"/>
                                <w:sz w:val="26"/>
                                <w:szCs w:val="26"/>
                              </w:rPr>
                            </w:pPr>
                            <w:r w:rsidRPr="000E39CA">
                              <w:rPr>
                                <w:rFonts w:cs="ArialMT"/>
                                <w:sz w:val="26"/>
                                <w:szCs w:val="26"/>
                              </w:rPr>
                              <w:t>Her taşı yakut olan bu vatan</w:t>
                            </w:r>
                          </w:p>
                          <w:p w14:paraId="65937025" w14:textId="38F7AF04" w:rsidR="006D4F6E" w:rsidRPr="000E39CA" w:rsidRDefault="006D4F6E" w:rsidP="006D4F6E">
                            <w:pPr>
                              <w:rPr>
                                <w:rFonts w:cs="Arial-BoldMT"/>
                                <w:b/>
                                <w:bCs/>
                                <w:sz w:val="26"/>
                                <w:szCs w:val="26"/>
                              </w:rPr>
                            </w:pPr>
                            <w:r w:rsidRPr="000E39CA">
                              <w:rPr>
                                <w:rFonts w:cs="ArialMT"/>
                                <w:sz w:val="26"/>
                                <w:szCs w:val="26"/>
                              </w:rPr>
                              <w:t>Can verme sırrına erenlerindir</w:t>
                            </w:r>
                            <w:r w:rsidRPr="000E39CA">
                              <w:rPr>
                                <w:rFonts w:cs="ArialMT"/>
                                <w:sz w:val="26"/>
                                <w:szCs w:val="26"/>
                              </w:rPr>
                              <w:br/>
                            </w:r>
                            <w:r w:rsidRPr="000E39CA">
                              <w:rPr>
                                <w:rFonts w:cs="Arial-BoldMT"/>
                                <w:b/>
                                <w:bCs/>
                                <w:sz w:val="26"/>
                                <w:szCs w:val="26"/>
                              </w:rPr>
                              <w:t>2. Bu şiirin dize sonlarında ses benzerliği olan kelimeleri yazınız.</w:t>
                            </w:r>
                          </w:p>
                          <w:p w14:paraId="64421E7F" w14:textId="77777777" w:rsidR="006D4F6E" w:rsidRPr="000E39CA" w:rsidRDefault="006D4F6E" w:rsidP="006D4F6E">
                            <w:pPr>
                              <w:rPr>
                                <w:rFonts w:cs="Arial-BoldMT"/>
                                <w:b/>
                                <w:bCs/>
                                <w:sz w:val="26"/>
                                <w:szCs w:val="26"/>
                              </w:rPr>
                            </w:pPr>
                          </w:p>
                          <w:p w14:paraId="5798CCEB" w14:textId="77777777" w:rsidR="006D4F6E" w:rsidRPr="000E39CA" w:rsidRDefault="006D4F6E" w:rsidP="006D4F6E">
                            <w:pPr>
                              <w:rPr>
                                <w:rFonts w:cs="Arial-BoldMT"/>
                                <w:b/>
                                <w:bCs/>
                                <w:sz w:val="26"/>
                                <w:szCs w:val="26"/>
                              </w:rPr>
                            </w:pPr>
                          </w:p>
                          <w:p w14:paraId="1BFA4AF6" w14:textId="77777777" w:rsidR="006D4F6E" w:rsidRPr="000E39CA" w:rsidRDefault="006D4F6E" w:rsidP="006D4F6E">
                            <w:pPr>
                              <w:rPr>
                                <w:rFonts w:cs="Arial-BoldMT"/>
                                <w:b/>
                                <w:bCs/>
                                <w:sz w:val="26"/>
                                <w:szCs w:val="26"/>
                              </w:rPr>
                            </w:pPr>
                            <w:r w:rsidRPr="000E39CA">
                              <w:rPr>
                                <w:rFonts w:cs="Arial-BoldMT"/>
                                <w:b/>
                                <w:bCs/>
                                <w:sz w:val="26"/>
                                <w:szCs w:val="26"/>
                              </w:rPr>
                              <w:t>Şiir kaç dizede oluşmuştur? Şiirin dizeleri kaç heceden oluşmuştur?</w:t>
                            </w:r>
                          </w:p>
                          <w:p w14:paraId="67955A70" w14:textId="53F61117" w:rsidR="006D4F6E" w:rsidRPr="000E39CA" w:rsidRDefault="006D4F6E">
                            <w:pPr>
                              <w:rPr>
                                <w:sz w:val="26"/>
                                <w:szCs w:val="26"/>
                              </w:rPr>
                            </w:pPr>
                          </w:p>
                          <w:p w14:paraId="21FA7946" w14:textId="527EC92D" w:rsidR="006D4F6E" w:rsidRPr="000E39CA" w:rsidRDefault="000E39CA">
                            <w:pPr>
                              <w:rPr>
                                <w:sz w:val="26"/>
                                <w:szCs w:val="26"/>
                              </w:rPr>
                            </w:pPr>
                            <w:r w:rsidRPr="000E39CA">
                              <w:rPr>
                                <w:noProof/>
                                <w:sz w:val="26"/>
                                <w:szCs w:val="26"/>
                              </w:rPr>
                              <w:drawing>
                                <wp:inline distT="0" distB="0" distL="0" distR="0" wp14:anchorId="64F8A367" wp14:editId="31A1A160">
                                  <wp:extent cx="6082665" cy="34677"/>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6E42F9C7" w14:textId="684CCF6C" w:rsidR="006D4F6E" w:rsidRPr="000E39CA" w:rsidRDefault="006D4F6E" w:rsidP="006D4F6E">
                            <w:pPr>
                              <w:jc w:val="both"/>
                              <w:rPr>
                                <w:sz w:val="26"/>
                                <w:szCs w:val="26"/>
                              </w:rPr>
                            </w:pPr>
                            <w:r w:rsidRPr="000E39CA">
                              <w:rPr>
                                <w:b/>
                                <w:bCs/>
                                <w:sz w:val="26"/>
                                <w:szCs w:val="26"/>
                              </w:rPr>
                              <w:t>3.</w:t>
                            </w:r>
                            <w:r w:rsidRPr="000E39CA">
                              <w:rPr>
                                <w:sz w:val="26"/>
                                <w:szCs w:val="26"/>
                              </w:rPr>
                              <w:t xml:space="preserve"> Burdur Gölü, pek çok kuş türüne ev sahipliği yapıyor. Dikkuyruk, </w:t>
                            </w:r>
                            <w:proofErr w:type="spellStart"/>
                            <w:r w:rsidRPr="000E39CA">
                              <w:rPr>
                                <w:sz w:val="26"/>
                                <w:szCs w:val="26"/>
                              </w:rPr>
                              <w:t>kaşıkgaga</w:t>
                            </w:r>
                            <w:proofErr w:type="spellEnd"/>
                            <w:r w:rsidRPr="000E39CA">
                              <w:rPr>
                                <w:sz w:val="26"/>
                                <w:szCs w:val="26"/>
                              </w:rPr>
                              <w:t xml:space="preserve">, yeşilbaş, bahri, saka, </w:t>
                            </w:r>
                            <w:proofErr w:type="spellStart"/>
                            <w:r w:rsidRPr="000E39CA">
                              <w:rPr>
                                <w:sz w:val="26"/>
                                <w:szCs w:val="26"/>
                              </w:rPr>
                              <w:t>florya</w:t>
                            </w:r>
                            <w:proofErr w:type="spellEnd"/>
                            <w:r w:rsidRPr="000E39CA">
                              <w:rPr>
                                <w:sz w:val="26"/>
                                <w:szCs w:val="26"/>
                              </w:rPr>
                              <w:t xml:space="preserve">, </w:t>
                            </w:r>
                            <w:proofErr w:type="spellStart"/>
                            <w:r w:rsidRPr="000E39CA">
                              <w:rPr>
                                <w:sz w:val="26"/>
                                <w:szCs w:val="26"/>
                              </w:rPr>
                              <w:t>kızılgerdan</w:t>
                            </w:r>
                            <w:proofErr w:type="spellEnd"/>
                            <w:r w:rsidRPr="000E39CA">
                              <w:rPr>
                                <w:sz w:val="26"/>
                                <w:szCs w:val="26"/>
                              </w:rPr>
                              <w:t xml:space="preserve">, tepeli toygar bu kuş türlerinden bazıları. Dünyadaki sıcaklık artışı bu hızla devam ederse belli bir süre sonra gölün suları çekilecek. </w:t>
                            </w:r>
                          </w:p>
                          <w:p w14:paraId="1A7535E4" w14:textId="77777777" w:rsidR="006D4F6E" w:rsidRPr="000E39CA" w:rsidRDefault="006D4F6E" w:rsidP="006D4F6E">
                            <w:pPr>
                              <w:rPr>
                                <w:b/>
                                <w:bCs/>
                                <w:sz w:val="26"/>
                                <w:szCs w:val="26"/>
                              </w:rPr>
                            </w:pPr>
                            <w:r w:rsidRPr="000E39CA">
                              <w:rPr>
                                <w:b/>
                                <w:bCs/>
                                <w:sz w:val="26"/>
                                <w:szCs w:val="26"/>
                              </w:rPr>
                              <w:t xml:space="preserve">a) Metinde kullanılan düşünceyi geliştirme yollarını yazınız. </w:t>
                            </w:r>
                            <w:r w:rsidRPr="000E39CA">
                              <w:rPr>
                                <w:b/>
                                <w:bCs/>
                                <w:sz w:val="26"/>
                                <w:szCs w:val="26"/>
                              </w:rPr>
                              <w:br/>
                            </w:r>
                          </w:p>
                          <w:p w14:paraId="1DA12334" w14:textId="77777777" w:rsidR="006D4F6E" w:rsidRPr="000E39CA" w:rsidRDefault="006D4F6E" w:rsidP="006D4F6E">
                            <w:pPr>
                              <w:rPr>
                                <w:b/>
                                <w:bCs/>
                                <w:sz w:val="26"/>
                                <w:szCs w:val="26"/>
                              </w:rPr>
                            </w:pPr>
                          </w:p>
                          <w:p w14:paraId="49D03E48" w14:textId="77777777" w:rsidR="006D4F6E" w:rsidRPr="000E39CA" w:rsidRDefault="006D4F6E" w:rsidP="006D4F6E">
                            <w:pPr>
                              <w:rPr>
                                <w:b/>
                                <w:bCs/>
                                <w:sz w:val="26"/>
                                <w:szCs w:val="26"/>
                              </w:rPr>
                            </w:pPr>
                            <w:r w:rsidRPr="000E39CA">
                              <w:rPr>
                                <w:b/>
                                <w:bCs/>
                                <w:sz w:val="26"/>
                                <w:szCs w:val="26"/>
                              </w:rPr>
                              <w:t>b) Belirlediğiniz düşünceyi geliştirme yollarına metinden bir örnek cümle yazınız.</w:t>
                            </w:r>
                          </w:p>
                          <w:p w14:paraId="438C0906" w14:textId="668C232E" w:rsidR="006D4F6E" w:rsidRPr="000E39CA" w:rsidRDefault="006D4F6E">
                            <w:pPr>
                              <w:rPr>
                                <w:sz w:val="26"/>
                                <w:szCs w:val="26"/>
                              </w:rPr>
                            </w:pPr>
                          </w:p>
                          <w:p w14:paraId="292E7A7F" w14:textId="7AB0C682" w:rsidR="006D4F6E" w:rsidRPr="000E39CA" w:rsidRDefault="000E39CA">
                            <w:pPr>
                              <w:rPr>
                                <w:sz w:val="26"/>
                                <w:szCs w:val="26"/>
                              </w:rPr>
                            </w:pPr>
                            <w:r w:rsidRPr="007B45E0">
                              <w:rPr>
                                <w:noProof/>
                                <w:sz w:val="28"/>
                                <w:szCs w:val="28"/>
                              </w:rPr>
                              <w:drawing>
                                <wp:inline distT="0" distB="0" distL="0" distR="0" wp14:anchorId="6ABC6BAD" wp14:editId="597BAED4">
                                  <wp:extent cx="6082665" cy="34677"/>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8CF5CD0" w14:textId="77777777" w:rsidR="006D4F6E" w:rsidRPr="000E39CA" w:rsidRDefault="006D4F6E" w:rsidP="006D4F6E">
                            <w:pPr>
                              <w:rPr>
                                <w:sz w:val="26"/>
                                <w:szCs w:val="26"/>
                              </w:rPr>
                            </w:pPr>
                            <w:r w:rsidRPr="000E39CA">
                              <w:rPr>
                                <w:sz w:val="26"/>
                                <w:szCs w:val="26"/>
                              </w:rPr>
                              <w:t xml:space="preserve">Derinden derine ırmaklar ağlar </w:t>
                            </w:r>
                          </w:p>
                          <w:p w14:paraId="56286809" w14:textId="77777777" w:rsidR="006D4F6E" w:rsidRPr="000E39CA" w:rsidRDefault="006D4F6E" w:rsidP="006D4F6E">
                            <w:pPr>
                              <w:rPr>
                                <w:sz w:val="26"/>
                                <w:szCs w:val="26"/>
                              </w:rPr>
                            </w:pPr>
                            <w:r w:rsidRPr="000E39CA">
                              <w:rPr>
                                <w:sz w:val="26"/>
                                <w:szCs w:val="26"/>
                              </w:rPr>
                              <w:t xml:space="preserve">Uzaktan uzağa çoban çeşmesi </w:t>
                            </w:r>
                          </w:p>
                          <w:p w14:paraId="672BFE41" w14:textId="77777777" w:rsidR="006D4F6E" w:rsidRPr="000E39CA" w:rsidRDefault="006D4F6E" w:rsidP="006D4F6E">
                            <w:pPr>
                              <w:rPr>
                                <w:sz w:val="26"/>
                                <w:szCs w:val="26"/>
                              </w:rPr>
                            </w:pPr>
                            <w:r w:rsidRPr="000E39CA">
                              <w:rPr>
                                <w:sz w:val="26"/>
                                <w:szCs w:val="26"/>
                              </w:rPr>
                              <w:t xml:space="preserve">Ey suyun sesinden anlayan bağlar </w:t>
                            </w:r>
                          </w:p>
                          <w:p w14:paraId="1DC5ED6A" w14:textId="77777777" w:rsidR="006D4F6E" w:rsidRPr="000E39CA" w:rsidRDefault="006D4F6E" w:rsidP="006D4F6E">
                            <w:pPr>
                              <w:rPr>
                                <w:sz w:val="26"/>
                                <w:szCs w:val="26"/>
                              </w:rPr>
                            </w:pPr>
                            <w:r w:rsidRPr="000E39CA">
                              <w:rPr>
                                <w:sz w:val="26"/>
                                <w:szCs w:val="26"/>
                              </w:rPr>
                              <w:t>Ne söyler şu dağa çoban çeşmesi</w:t>
                            </w:r>
                          </w:p>
                          <w:p w14:paraId="4D31C144" w14:textId="77777777" w:rsidR="006D4F6E" w:rsidRPr="000E39CA" w:rsidRDefault="006D4F6E" w:rsidP="006D4F6E">
                            <w:pPr>
                              <w:rPr>
                                <w:b/>
                                <w:bCs/>
                                <w:sz w:val="26"/>
                                <w:szCs w:val="26"/>
                              </w:rPr>
                            </w:pPr>
                            <w:r w:rsidRPr="000E39CA">
                              <w:rPr>
                                <w:b/>
                                <w:bCs/>
                                <w:sz w:val="26"/>
                                <w:szCs w:val="26"/>
                              </w:rPr>
                              <w:t>4. Bu dizelerde yer alan söz sanatlarını yazınız.</w:t>
                            </w:r>
                          </w:p>
                          <w:p w14:paraId="08D02BAB" w14:textId="77777777" w:rsidR="006D4F6E" w:rsidRPr="000E39CA" w:rsidRDefault="006D4F6E" w:rsidP="006D4F6E">
                            <w:pPr>
                              <w:rPr>
                                <w:sz w:val="26"/>
                                <w:szCs w:val="26"/>
                              </w:rPr>
                            </w:pPr>
                          </w:p>
                          <w:p w14:paraId="3527EA0E" w14:textId="77777777" w:rsidR="006D4F6E" w:rsidRPr="000E39CA" w:rsidRDefault="006D4F6E" w:rsidP="006D4F6E">
                            <w:pPr>
                              <w:rPr>
                                <w:sz w:val="26"/>
                                <w:szCs w:val="26"/>
                              </w:rPr>
                            </w:pPr>
                          </w:p>
                          <w:p w14:paraId="5B723E5D" w14:textId="77777777" w:rsidR="006D4F6E" w:rsidRPr="000E39CA" w:rsidRDefault="006D4F6E">
                            <w:pP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497E2" id="_x0000_t202" coordsize="21600,21600" o:spt="202" path="m,l,21600r21600,l21600,xe">
                <v:stroke joinstyle="miter"/>
                <v:path gradientshapeok="t" o:connecttype="rect"/>
              </v:shapetype>
              <v:shape id="Metin Kutusu 2" o:spid="_x0000_s1028" type="#_x0000_t202" style="position:absolute;margin-left:43.9pt;margin-top:7.95pt;width:506.25pt;height:613.3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" stroked="f">
                <v:textbox>
                  <w:txbxContent>
                    <w:p w14:paraId="6B0E03E3" w14:textId="77777777" w:rsidR="006D4F6E" w:rsidRPr="000E39CA" w:rsidRDefault="006D4F6E" w:rsidP="006D4F6E">
                      <w:pPr>
                        <w:jc w:val="both"/>
                        <w:rPr>
                          <w:sz w:val="26"/>
                          <w:szCs w:val="26"/>
                        </w:rPr>
                      </w:pPr>
                      <w:bookmarkStart w:id="1" w:name="_Hlk186207348"/>
                      <w:r w:rsidRPr="000E39CA">
                        <w:rPr>
                          <w:rFonts w:cs="ArialMT"/>
                          <w:sz w:val="26"/>
                          <w:szCs w:val="26"/>
                        </w:rPr>
                        <w:t xml:space="preserve">Büyük yazar ve </w:t>
                      </w:r>
                      <w:r w:rsidRPr="000E39CA">
                        <w:rPr>
                          <w:rFonts w:cs="ArialMT"/>
                          <w:sz w:val="26"/>
                          <w:szCs w:val="26"/>
                          <w:u w:val="single"/>
                        </w:rPr>
                        <w:t>şairlerin</w:t>
                      </w:r>
                      <w:r w:rsidRPr="000E39CA">
                        <w:rPr>
                          <w:rFonts w:cs="ArialMT"/>
                          <w:sz w:val="26"/>
                          <w:szCs w:val="26"/>
                        </w:rPr>
                        <w:t xml:space="preserve"> sırrı, </w:t>
                      </w:r>
                      <w:r w:rsidRPr="000E39CA">
                        <w:rPr>
                          <w:rFonts w:cs="ArialMT"/>
                          <w:sz w:val="26"/>
                          <w:szCs w:val="26"/>
                          <w:u w:val="single"/>
                        </w:rPr>
                        <w:t>gösterişli</w:t>
                      </w:r>
                      <w:r w:rsidRPr="000E39CA">
                        <w:rPr>
                          <w:rFonts w:cs="ArialMT"/>
                          <w:sz w:val="26"/>
                          <w:szCs w:val="26"/>
                        </w:rPr>
                        <w:t xml:space="preserve"> cümlelerde değil, gündelik dildeki kelimelere yükledikleri yeni ve </w:t>
                      </w:r>
                      <w:r w:rsidRPr="000E39CA">
                        <w:rPr>
                          <w:rFonts w:cs="ArialMT"/>
                          <w:sz w:val="26"/>
                          <w:szCs w:val="26"/>
                          <w:u w:val="single"/>
                        </w:rPr>
                        <w:t>şaşırtıcı</w:t>
                      </w:r>
                      <w:r w:rsidRPr="000E39CA">
                        <w:rPr>
                          <w:rFonts w:cs="ArialMT"/>
                          <w:sz w:val="26"/>
                          <w:szCs w:val="26"/>
                        </w:rPr>
                        <w:t xml:space="preserve"> anlamlarda </w:t>
                      </w:r>
                      <w:r w:rsidRPr="000E39CA">
                        <w:rPr>
                          <w:rFonts w:cs="ArialMT"/>
                          <w:sz w:val="26"/>
                          <w:szCs w:val="26"/>
                          <w:u w:val="single"/>
                        </w:rPr>
                        <w:t>gizlidir</w:t>
                      </w:r>
                      <w:r w:rsidRPr="000E39CA">
                        <w:rPr>
                          <w:rFonts w:cs="ArialMT"/>
                          <w:sz w:val="26"/>
                          <w:szCs w:val="26"/>
                        </w:rPr>
                        <w:t xml:space="preserve">. Onlar, cümlelere </w:t>
                      </w:r>
                      <w:r w:rsidRPr="000E39CA">
                        <w:rPr>
                          <w:rFonts w:cs="ArialMT"/>
                          <w:sz w:val="26"/>
                          <w:szCs w:val="26"/>
                          <w:u w:val="single"/>
                        </w:rPr>
                        <w:t>gelişigüzel</w:t>
                      </w:r>
                      <w:r w:rsidRPr="000E39CA">
                        <w:rPr>
                          <w:rFonts w:cs="ArialMT"/>
                          <w:sz w:val="26"/>
                          <w:szCs w:val="26"/>
                        </w:rPr>
                        <w:t xml:space="preserve"> yerleştirdiğimiz kelimeleri, aklımıza hiç gelmeyen bir biçimde kullanarak günlük dilin ötesine geçerler.</w:t>
                      </w:r>
                    </w:p>
                    <w:p w14:paraId="13B81E38" w14:textId="77777777" w:rsidR="006D4F6E" w:rsidRPr="000E39CA" w:rsidRDefault="006D4F6E" w:rsidP="006D4F6E">
                      <w:pPr>
                        <w:tabs>
                          <w:tab w:val="left" w:pos="644"/>
                        </w:tabs>
                        <w:kinsoku w:val="0"/>
                        <w:overflowPunct w:val="0"/>
                        <w:spacing w:before="3"/>
                        <w:rPr>
                          <w:b/>
                          <w:bCs/>
                          <w:sz w:val="26"/>
                          <w:szCs w:val="26"/>
                        </w:rPr>
                      </w:pPr>
                      <w:r w:rsidRPr="000E39CA">
                        <w:rPr>
                          <w:b/>
                          <w:bCs/>
                          <w:sz w:val="26"/>
                          <w:szCs w:val="26"/>
                        </w:rPr>
                        <w:t>1. Anlamı verilen altı çizili sözcükleri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6D4F6E" w:rsidRPr="000E39CA" w14:paraId="3EBD6EBA" w14:textId="77777777" w:rsidTr="00CE163D">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196BFC79" w14:textId="77777777" w:rsidR="006D4F6E" w:rsidRPr="000E39CA" w:rsidRDefault="006D4F6E" w:rsidP="006D4F6E">
                            <w:pPr>
                              <w:pStyle w:val="TableParagraph"/>
                              <w:kinsoku w:val="0"/>
                              <w:overflowPunct w:val="0"/>
                              <w:spacing w:before="53"/>
                              <w:ind w:left="59"/>
                              <w:jc w:val="center"/>
                              <w:rPr>
                                <w:b/>
                                <w:bCs/>
                                <w:sz w:val="26"/>
                                <w:szCs w:val="26"/>
                              </w:rPr>
                            </w:pPr>
                            <w:r w:rsidRPr="000E39CA">
                              <w:rPr>
                                <w:b/>
                                <w:bCs/>
                                <w:sz w:val="26"/>
                                <w:szCs w:val="26"/>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5EC1754A" w14:textId="77777777" w:rsidR="006D4F6E" w:rsidRPr="000E39CA" w:rsidRDefault="006D4F6E" w:rsidP="006D4F6E">
                            <w:pPr>
                              <w:pStyle w:val="TableParagraph"/>
                              <w:kinsoku w:val="0"/>
                              <w:overflowPunct w:val="0"/>
                              <w:spacing w:before="53"/>
                              <w:ind w:left="59"/>
                              <w:jc w:val="center"/>
                              <w:rPr>
                                <w:b/>
                                <w:bCs/>
                                <w:sz w:val="26"/>
                                <w:szCs w:val="26"/>
                              </w:rPr>
                            </w:pPr>
                            <w:r w:rsidRPr="000E39CA">
                              <w:rPr>
                                <w:b/>
                                <w:bCs/>
                                <w:sz w:val="26"/>
                                <w:szCs w:val="26"/>
                              </w:rPr>
                              <w:t>Sözcük</w:t>
                            </w:r>
                            <w:r w:rsidRPr="000E39CA">
                              <w:rPr>
                                <w:b/>
                                <w:bCs/>
                                <w:spacing w:val="-3"/>
                                <w:sz w:val="26"/>
                                <w:szCs w:val="26"/>
                              </w:rPr>
                              <w:t xml:space="preserve"> </w:t>
                            </w:r>
                            <w:r w:rsidRPr="000E39CA">
                              <w:rPr>
                                <w:b/>
                                <w:bCs/>
                                <w:sz w:val="26"/>
                                <w:szCs w:val="26"/>
                              </w:rPr>
                              <w:t>Anlamı</w:t>
                            </w:r>
                          </w:p>
                        </w:tc>
                      </w:tr>
                      <w:tr w:rsidR="006D4F6E" w:rsidRPr="000E39CA" w14:paraId="7447741A" w14:textId="77777777" w:rsidTr="00CE163D">
                        <w:trPr>
                          <w:trHeight w:val="292"/>
                        </w:trPr>
                        <w:tc>
                          <w:tcPr>
                            <w:tcW w:w="3119" w:type="dxa"/>
                            <w:tcBorders>
                              <w:top w:val="single" w:sz="6" w:space="0" w:color="77085A"/>
                              <w:left w:val="single" w:sz="6" w:space="0" w:color="77085A"/>
                              <w:bottom w:val="single" w:sz="6" w:space="0" w:color="77085A"/>
                              <w:right w:val="single" w:sz="6" w:space="0" w:color="77085A"/>
                            </w:tcBorders>
                          </w:tcPr>
                          <w:p w14:paraId="044D9D0E" w14:textId="77777777" w:rsidR="006D4F6E" w:rsidRPr="000E39CA" w:rsidRDefault="006D4F6E" w:rsidP="006D4F6E">
                            <w:pPr>
                              <w:pStyle w:val="TableParagraph"/>
                              <w:kinsoku w:val="0"/>
                              <w:overflowPunct w:val="0"/>
                              <w:rPr>
                                <w:rFonts w:ascii="Times New Roman" w:hAnsi="Times New Roman" w:cs="Times New Roman"/>
                                <w:sz w:val="26"/>
                                <w:szCs w:val="26"/>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308EE081" w14:textId="77777777" w:rsidR="006D4F6E" w:rsidRPr="000E39CA" w:rsidRDefault="006D4F6E" w:rsidP="006D4F6E">
                            <w:pPr>
                              <w:pStyle w:val="TableParagraph"/>
                              <w:kinsoku w:val="0"/>
                              <w:overflowPunct w:val="0"/>
                              <w:spacing w:line="266" w:lineRule="exact"/>
                              <w:ind w:left="109"/>
                              <w:rPr>
                                <w:spacing w:val="-1"/>
                                <w:sz w:val="26"/>
                                <w:szCs w:val="26"/>
                              </w:rPr>
                            </w:pPr>
                            <w:r w:rsidRPr="000E39CA">
                              <w:rPr>
                                <w:spacing w:val="-1"/>
                                <w:sz w:val="26"/>
                                <w:szCs w:val="26"/>
                              </w:rPr>
                              <w:t>Rastgele</w:t>
                            </w:r>
                          </w:p>
                        </w:tc>
                      </w:tr>
                      <w:tr w:rsidR="006D4F6E" w:rsidRPr="000E39CA" w14:paraId="7E9B4D13" w14:textId="77777777" w:rsidTr="00CE163D">
                        <w:trPr>
                          <w:trHeight w:val="292"/>
                        </w:trPr>
                        <w:tc>
                          <w:tcPr>
                            <w:tcW w:w="3119" w:type="dxa"/>
                            <w:tcBorders>
                              <w:top w:val="single" w:sz="6" w:space="0" w:color="77085A"/>
                              <w:left w:val="single" w:sz="6" w:space="0" w:color="77085A"/>
                              <w:bottom w:val="single" w:sz="6" w:space="0" w:color="77085A"/>
                              <w:right w:val="single" w:sz="6" w:space="0" w:color="77085A"/>
                            </w:tcBorders>
                          </w:tcPr>
                          <w:p w14:paraId="743DEEF8" w14:textId="77777777" w:rsidR="006D4F6E" w:rsidRPr="000E39CA" w:rsidRDefault="006D4F6E" w:rsidP="006D4F6E">
                            <w:pPr>
                              <w:pStyle w:val="TableParagraph"/>
                              <w:kinsoku w:val="0"/>
                              <w:overflowPunct w:val="0"/>
                              <w:rPr>
                                <w:rFonts w:ascii="Times New Roman" w:hAnsi="Times New Roman" w:cs="Times New Roman"/>
                                <w:sz w:val="26"/>
                                <w:szCs w:val="26"/>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0705A518" w14:textId="77777777" w:rsidR="006D4F6E" w:rsidRPr="000E39CA" w:rsidRDefault="006D4F6E" w:rsidP="006D4F6E">
                            <w:pPr>
                              <w:pStyle w:val="TableParagraph"/>
                              <w:kinsoku w:val="0"/>
                              <w:overflowPunct w:val="0"/>
                              <w:spacing w:line="266" w:lineRule="exact"/>
                              <w:ind w:left="109"/>
                              <w:rPr>
                                <w:sz w:val="26"/>
                                <w:szCs w:val="26"/>
                              </w:rPr>
                            </w:pPr>
                            <w:r w:rsidRPr="000E39CA">
                              <w:rPr>
                                <w:sz w:val="26"/>
                                <w:szCs w:val="26"/>
                              </w:rPr>
                              <w:t>Şiir söyleyen veya yazan kimse</w:t>
                            </w:r>
                          </w:p>
                        </w:tc>
                      </w:tr>
                      <w:tr w:rsidR="006D4F6E" w:rsidRPr="000E39CA" w14:paraId="1A72A84F" w14:textId="77777777" w:rsidTr="00CE163D">
                        <w:trPr>
                          <w:trHeight w:val="312"/>
                        </w:trPr>
                        <w:tc>
                          <w:tcPr>
                            <w:tcW w:w="3119" w:type="dxa"/>
                            <w:tcBorders>
                              <w:top w:val="single" w:sz="6" w:space="0" w:color="77085A"/>
                              <w:left w:val="single" w:sz="6" w:space="0" w:color="77085A"/>
                              <w:bottom w:val="single" w:sz="6" w:space="0" w:color="77085A"/>
                              <w:right w:val="single" w:sz="6" w:space="0" w:color="77085A"/>
                            </w:tcBorders>
                          </w:tcPr>
                          <w:p w14:paraId="26E8DD6C" w14:textId="77777777" w:rsidR="006D4F6E" w:rsidRPr="000E39CA" w:rsidRDefault="006D4F6E" w:rsidP="006D4F6E">
                            <w:pPr>
                              <w:pStyle w:val="TableParagraph"/>
                              <w:kinsoku w:val="0"/>
                              <w:overflowPunct w:val="0"/>
                              <w:rPr>
                                <w:rFonts w:ascii="Times New Roman" w:hAnsi="Times New Roman" w:cs="Times New Roman"/>
                                <w:sz w:val="26"/>
                                <w:szCs w:val="26"/>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4E83341A" w14:textId="77777777" w:rsidR="006D4F6E" w:rsidRPr="000E39CA" w:rsidRDefault="006D4F6E" w:rsidP="006D4F6E">
                            <w:pPr>
                              <w:pStyle w:val="TableParagraph"/>
                              <w:kinsoku w:val="0"/>
                              <w:overflowPunct w:val="0"/>
                              <w:spacing w:line="278" w:lineRule="exact"/>
                              <w:ind w:left="109"/>
                              <w:rPr>
                                <w:sz w:val="26"/>
                                <w:szCs w:val="26"/>
                              </w:rPr>
                            </w:pPr>
                            <w:r w:rsidRPr="000E39CA">
                              <w:rPr>
                                <w:sz w:val="26"/>
                                <w:szCs w:val="26"/>
                              </w:rPr>
                              <w:t>Şaşırmasına sebep olan, şaşırtan</w:t>
                            </w:r>
                          </w:p>
                        </w:tc>
                      </w:tr>
                      <w:tr w:rsidR="006D4F6E" w:rsidRPr="000E39CA" w14:paraId="481F719C" w14:textId="77777777" w:rsidTr="00CE163D">
                        <w:trPr>
                          <w:trHeight w:val="364"/>
                        </w:trPr>
                        <w:tc>
                          <w:tcPr>
                            <w:tcW w:w="3119" w:type="dxa"/>
                            <w:tcBorders>
                              <w:top w:val="single" w:sz="6" w:space="0" w:color="77085A"/>
                              <w:left w:val="single" w:sz="6" w:space="0" w:color="77085A"/>
                              <w:bottom w:val="single" w:sz="6" w:space="0" w:color="77085A"/>
                              <w:right w:val="single" w:sz="6" w:space="0" w:color="77085A"/>
                            </w:tcBorders>
                          </w:tcPr>
                          <w:p w14:paraId="3BAF9087" w14:textId="77777777" w:rsidR="006D4F6E" w:rsidRPr="000E39CA" w:rsidRDefault="006D4F6E" w:rsidP="006D4F6E">
                            <w:pPr>
                              <w:pStyle w:val="TableParagraph"/>
                              <w:kinsoku w:val="0"/>
                              <w:overflowPunct w:val="0"/>
                              <w:rPr>
                                <w:rFonts w:ascii="Times New Roman" w:hAnsi="Times New Roman" w:cs="Times New Roman"/>
                                <w:sz w:val="26"/>
                                <w:szCs w:val="26"/>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59485CDD" w14:textId="77777777" w:rsidR="006D4F6E" w:rsidRPr="000E39CA" w:rsidRDefault="006D4F6E" w:rsidP="006D4F6E">
                            <w:pPr>
                              <w:pStyle w:val="TableParagraph"/>
                              <w:kinsoku w:val="0"/>
                              <w:overflowPunct w:val="0"/>
                              <w:spacing w:line="277" w:lineRule="exact"/>
                              <w:ind w:left="109"/>
                              <w:rPr>
                                <w:spacing w:val="-3"/>
                                <w:sz w:val="26"/>
                                <w:szCs w:val="26"/>
                              </w:rPr>
                            </w:pPr>
                            <w:r w:rsidRPr="000E39CA">
                              <w:rPr>
                                <w:spacing w:val="-3"/>
                                <w:sz w:val="26"/>
                                <w:szCs w:val="26"/>
                              </w:rPr>
                              <w:t>Başkalarından saklanan, duyurulmayan, saklı kalan</w:t>
                            </w:r>
                          </w:p>
                        </w:tc>
                      </w:tr>
                      <w:tr w:rsidR="006D4F6E" w:rsidRPr="000E39CA" w14:paraId="1D0B94CD" w14:textId="77777777" w:rsidTr="00CE163D">
                        <w:trPr>
                          <w:trHeight w:val="364"/>
                        </w:trPr>
                        <w:tc>
                          <w:tcPr>
                            <w:tcW w:w="3119" w:type="dxa"/>
                            <w:tcBorders>
                              <w:top w:val="single" w:sz="6" w:space="0" w:color="77085A"/>
                              <w:left w:val="single" w:sz="6" w:space="0" w:color="77085A"/>
                              <w:bottom w:val="single" w:sz="6" w:space="0" w:color="77085A"/>
                              <w:right w:val="single" w:sz="6" w:space="0" w:color="77085A"/>
                            </w:tcBorders>
                          </w:tcPr>
                          <w:p w14:paraId="79565A04" w14:textId="77777777" w:rsidR="006D4F6E" w:rsidRPr="000E39CA" w:rsidRDefault="006D4F6E" w:rsidP="006D4F6E">
                            <w:pPr>
                              <w:pStyle w:val="TableParagraph"/>
                              <w:kinsoku w:val="0"/>
                              <w:overflowPunct w:val="0"/>
                              <w:rPr>
                                <w:rFonts w:ascii="Times New Roman" w:hAnsi="Times New Roman" w:cs="Times New Roman"/>
                                <w:sz w:val="26"/>
                                <w:szCs w:val="26"/>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00C83E53" w14:textId="77777777" w:rsidR="006D4F6E" w:rsidRPr="000E39CA" w:rsidRDefault="006D4F6E" w:rsidP="006D4F6E">
                            <w:pPr>
                              <w:pStyle w:val="TableParagraph"/>
                              <w:kinsoku w:val="0"/>
                              <w:overflowPunct w:val="0"/>
                              <w:spacing w:line="277" w:lineRule="exact"/>
                              <w:ind w:left="109"/>
                              <w:rPr>
                                <w:spacing w:val="-3"/>
                                <w:sz w:val="26"/>
                                <w:szCs w:val="26"/>
                              </w:rPr>
                            </w:pPr>
                            <w:r w:rsidRPr="000E39CA">
                              <w:rPr>
                                <w:spacing w:val="-3"/>
                                <w:sz w:val="26"/>
                                <w:szCs w:val="26"/>
                              </w:rPr>
                              <w:t>Gösterişi olan; cafcaflı, cakalı, fiyakalı</w:t>
                            </w:r>
                          </w:p>
                        </w:tc>
                      </w:tr>
                    </w:tbl>
                    <w:bookmarkEnd w:id="1"/>
                    <w:p w14:paraId="4443E4E3" w14:textId="1CD3F7D8" w:rsidR="006D4F6E" w:rsidRPr="000E39CA" w:rsidRDefault="000E39CA" w:rsidP="006D4F6E">
                      <w:pPr>
                        <w:rPr>
                          <w:rFonts w:cs="ArialMT"/>
                          <w:sz w:val="26"/>
                          <w:szCs w:val="26"/>
                        </w:rPr>
                      </w:pPr>
                      <w:r w:rsidRPr="000E39CA">
                        <w:rPr>
                          <w:noProof/>
                          <w:sz w:val="26"/>
                          <w:szCs w:val="26"/>
                        </w:rPr>
                        <w:drawing>
                          <wp:inline distT="0" distB="0" distL="0" distR="0" wp14:anchorId="0AD7C7DA" wp14:editId="131ABA62">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r w:rsidRPr="000E39CA">
                        <w:rPr>
                          <w:rFonts w:cs="ArialMT"/>
                          <w:sz w:val="26"/>
                          <w:szCs w:val="26"/>
                        </w:rPr>
                        <w:br/>
                      </w:r>
                      <w:r w:rsidR="006D4F6E" w:rsidRPr="000E39CA">
                        <w:rPr>
                          <w:rFonts w:cs="ArialMT"/>
                          <w:sz w:val="26"/>
                          <w:szCs w:val="26"/>
                        </w:rPr>
                        <w:t>Tarihin dilinden düşmez bu destan</w:t>
                      </w:r>
                    </w:p>
                    <w:p w14:paraId="7BB0B513" w14:textId="77777777" w:rsidR="006D4F6E" w:rsidRPr="000E39CA" w:rsidRDefault="006D4F6E" w:rsidP="006D4F6E">
                      <w:pPr>
                        <w:rPr>
                          <w:rFonts w:cs="ArialMT"/>
                          <w:sz w:val="26"/>
                          <w:szCs w:val="26"/>
                        </w:rPr>
                      </w:pPr>
                      <w:r w:rsidRPr="000E39CA">
                        <w:rPr>
                          <w:rFonts w:cs="ArialMT"/>
                          <w:sz w:val="26"/>
                          <w:szCs w:val="26"/>
                        </w:rPr>
                        <w:t>Nehirler gazidir, dağlar kahraman</w:t>
                      </w:r>
                    </w:p>
                    <w:p w14:paraId="451F8739" w14:textId="77777777" w:rsidR="006D4F6E" w:rsidRPr="000E39CA" w:rsidRDefault="006D4F6E" w:rsidP="006D4F6E">
                      <w:pPr>
                        <w:rPr>
                          <w:rFonts w:cs="ArialMT"/>
                          <w:sz w:val="26"/>
                          <w:szCs w:val="26"/>
                        </w:rPr>
                      </w:pPr>
                      <w:r w:rsidRPr="000E39CA">
                        <w:rPr>
                          <w:rFonts w:cs="ArialMT"/>
                          <w:sz w:val="26"/>
                          <w:szCs w:val="26"/>
                        </w:rPr>
                        <w:t>Her taşı yakut olan bu vatan</w:t>
                      </w:r>
                    </w:p>
                    <w:p w14:paraId="65937025" w14:textId="38F7AF04" w:rsidR="006D4F6E" w:rsidRPr="000E39CA" w:rsidRDefault="006D4F6E" w:rsidP="006D4F6E">
                      <w:pPr>
                        <w:rPr>
                          <w:rFonts w:cs="Arial-BoldMT"/>
                          <w:b/>
                          <w:bCs/>
                          <w:sz w:val="26"/>
                          <w:szCs w:val="26"/>
                        </w:rPr>
                      </w:pPr>
                      <w:r w:rsidRPr="000E39CA">
                        <w:rPr>
                          <w:rFonts w:cs="ArialMT"/>
                          <w:sz w:val="26"/>
                          <w:szCs w:val="26"/>
                        </w:rPr>
                        <w:t>Can verme sırrına erenlerindir</w:t>
                      </w:r>
                      <w:r w:rsidRPr="000E39CA">
                        <w:rPr>
                          <w:rFonts w:cs="ArialMT"/>
                          <w:sz w:val="26"/>
                          <w:szCs w:val="26"/>
                        </w:rPr>
                        <w:br/>
                      </w:r>
                      <w:r w:rsidRPr="000E39CA">
                        <w:rPr>
                          <w:rFonts w:cs="Arial-BoldMT"/>
                          <w:b/>
                          <w:bCs/>
                          <w:sz w:val="26"/>
                          <w:szCs w:val="26"/>
                        </w:rPr>
                        <w:t>2. Bu şiirin dize sonlarında ses benzerliği olan kelimeleri yazınız.</w:t>
                      </w:r>
                    </w:p>
                    <w:p w14:paraId="64421E7F" w14:textId="77777777" w:rsidR="006D4F6E" w:rsidRPr="000E39CA" w:rsidRDefault="006D4F6E" w:rsidP="006D4F6E">
                      <w:pPr>
                        <w:rPr>
                          <w:rFonts w:cs="Arial-BoldMT"/>
                          <w:b/>
                          <w:bCs/>
                          <w:sz w:val="26"/>
                          <w:szCs w:val="26"/>
                        </w:rPr>
                      </w:pPr>
                    </w:p>
                    <w:p w14:paraId="5798CCEB" w14:textId="77777777" w:rsidR="006D4F6E" w:rsidRPr="000E39CA" w:rsidRDefault="006D4F6E" w:rsidP="006D4F6E">
                      <w:pPr>
                        <w:rPr>
                          <w:rFonts w:cs="Arial-BoldMT"/>
                          <w:b/>
                          <w:bCs/>
                          <w:sz w:val="26"/>
                          <w:szCs w:val="26"/>
                        </w:rPr>
                      </w:pPr>
                    </w:p>
                    <w:p w14:paraId="1BFA4AF6" w14:textId="77777777" w:rsidR="006D4F6E" w:rsidRPr="000E39CA" w:rsidRDefault="006D4F6E" w:rsidP="006D4F6E">
                      <w:pPr>
                        <w:rPr>
                          <w:rFonts w:cs="Arial-BoldMT"/>
                          <w:b/>
                          <w:bCs/>
                          <w:sz w:val="26"/>
                          <w:szCs w:val="26"/>
                        </w:rPr>
                      </w:pPr>
                      <w:r w:rsidRPr="000E39CA">
                        <w:rPr>
                          <w:rFonts w:cs="Arial-BoldMT"/>
                          <w:b/>
                          <w:bCs/>
                          <w:sz w:val="26"/>
                          <w:szCs w:val="26"/>
                        </w:rPr>
                        <w:t>Şiir kaç dizede oluşmuştur? Şiirin dizeleri kaç heceden oluşmuştur?</w:t>
                      </w:r>
                    </w:p>
                    <w:p w14:paraId="67955A70" w14:textId="53F61117" w:rsidR="006D4F6E" w:rsidRPr="000E39CA" w:rsidRDefault="006D4F6E">
                      <w:pPr>
                        <w:rPr>
                          <w:sz w:val="26"/>
                          <w:szCs w:val="26"/>
                        </w:rPr>
                      </w:pPr>
                    </w:p>
                    <w:p w14:paraId="21FA7946" w14:textId="527EC92D" w:rsidR="006D4F6E" w:rsidRPr="000E39CA" w:rsidRDefault="000E39CA">
                      <w:pPr>
                        <w:rPr>
                          <w:sz w:val="26"/>
                          <w:szCs w:val="26"/>
                        </w:rPr>
                      </w:pPr>
                      <w:r w:rsidRPr="000E39CA">
                        <w:rPr>
                          <w:noProof/>
                          <w:sz w:val="26"/>
                          <w:szCs w:val="26"/>
                        </w:rPr>
                        <w:drawing>
                          <wp:inline distT="0" distB="0" distL="0" distR="0" wp14:anchorId="64F8A367" wp14:editId="31A1A160">
                            <wp:extent cx="6082665" cy="34677"/>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6E42F9C7" w14:textId="684CCF6C" w:rsidR="006D4F6E" w:rsidRPr="000E39CA" w:rsidRDefault="006D4F6E" w:rsidP="006D4F6E">
                      <w:pPr>
                        <w:jc w:val="both"/>
                        <w:rPr>
                          <w:sz w:val="26"/>
                          <w:szCs w:val="26"/>
                        </w:rPr>
                      </w:pPr>
                      <w:r w:rsidRPr="000E39CA">
                        <w:rPr>
                          <w:b/>
                          <w:bCs/>
                          <w:sz w:val="26"/>
                          <w:szCs w:val="26"/>
                        </w:rPr>
                        <w:t>3.</w:t>
                      </w:r>
                      <w:r w:rsidRPr="000E39CA">
                        <w:rPr>
                          <w:sz w:val="26"/>
                          <w:szCs w:val="26"/>
                        </w:rPr>
                        <w:t xml:space="preserve"> Burdur Gölü, pek çok kuş türüne ev sahipliği yapıyor. Dikkuyruk, </w:t>
                      </w:r>
                      <w:proofErr w:type="spellStart"/>
                      <w:r w:rsidRPr="000E39CA">
                        <w:rPr>
                          <w:sz w:val="26"/>
                          <w:szCs w:val="26"/>
                        </w:rPr>
                        <w:t>kaşıkgaga</w:t>
                      </w:r>
                      <w:proofErr w:type="spellEnd"/>
                      <w:r w:rsidRPr="000E39CA">
                        <w:rPr>
                          <w:sz w:val="26"/>
                          <w:szCs w:val="26"/>
                        </w:rPr>
                        <w:t xml:space="preserve">, yeşilbaş, bahri, saka, </w:t>
                      </w:r>
                      <w:proofErr w:type="spellStart"/>
                      <w:r w:rsidRPr="000E39CA">
                        <w:rPr>
                          <w:sz w:val="26"/>
                          <w:szCs w:val="26"/>
                        </w:rPr>
                        <w:t>florya</w:t>
                      </w:r>
                      <w:proofErr w:type="spellEnd"/>
                      <w:r w:rsidRPr="000E39CA">
                        <w:rPr>
                          <w:sz w:val="26"/>
                          <w:szCs w:val="26"/>
                        </w:rPr>
                        <w:t xml:space="preserve">, </w:t>
                      </w:r>
                      <w:proofErr w:type="spellStart"/>
                      <w:r w:rsidRPr="000E39CA">
                        <w:rPr>
                          <w:sz w:val="26"/>
                          <w:szCs w:val="26"/>
                        </w:rPr>
                        <w:t>kızılgerdan</w:t>
                      </w:r>
                      <w:proofErr w:type="spellEnd"/>
                      <w:r w:rsidRPr="000E39CA">
                        <w:rPr>
                          <w:sz w:val="26"/>
                          <w:szCs w:val="26"/>
                        </w:rPr>
                        <w:t xml:space="preserve">, tepeli toygar bu kuş türlerinden bazıları. Dünyadaki sıcaklık artışı bu hızla devam ederse belli bir süre sonra gölün suları çekilecek. </w:t>
                      </w:r>
                    </w:p>
                    <w:p w14:paraId="1A7535E4" w14:textId="77777777" w:rsidR="006D4F6E" w:rsidRPr="000E39CA" w:rsidRDefault="006D4F6E" w:rsidP="006D4F6E">
                      <w:pPr>
                        <w:rPr>
                          <w:b/>
                          <w:bCs/>
                          <w:sz w:val="26"/>
                          <w:szCs w:val="26"/>
                        </w:rPr>
                      </w:pPr>
                      <w:r w:rsidRPr="000E39CA">
                        <w:rPr>
                          <w:b/>
                          <w:bCs/>
                          <w:sz w:val="26"/>
                          <w:szCs w:val="26"/>
                        </w:rPr>
                        <w:t xml:space="preserve">a) Metinde kullanılan düşünceyi geliştirme yollarını yazınız. </w:t>
                      </w:r>
                      <w:r w:rsidRPr="000E39CA">
                        <w:rPr>
                          <w:b/>
                          <w:bCs/>
                          <w:sz w:val="26"/>
                          <w:szCs w:val="26"/>
                        </w:rPr>
                        <w:br/>
                      </w:r>
                    </w:p>
                    <w:p w14:paraId="1DA12334" w14:textId="77777777" w:rsidR="006D4F6E" w:rsidRPr="000E39CA" w:rsidRDefault="006D4F6E" w:rsidP="006D4F6E">
                      <w:pPr>
                        <w:rPr>
                          <w:b/>
                          <w:bCs/>
                          <w:sz w:val="26"/>
                          <w:szCs w:val="26"/>
                        </w:rPr>
                      </w:pPr>
                    </w:p>
                    <w:p w14:paraId="49D03E48" w14:textId="77777777" w:rsidR="006D4F6E" w:rsidRPr="000E39CA" w:rsidRDefault="006D4F6E" w:rsidP="006D4F6E">
                      <w:pPr>
                        <w:rPr>
                          <w:b/>
                          <w:bCs/>
                          <w:sz w:val="26"/>
                          <w:szCs w:val="26"/>
                        </w:rPr>
                      </w:pPr>
                      <w:r w:rsidRPr="000E39CA">
                        <w:rPr>
                          <w:b/>
                          <w:bCs/>
                          <w:sz w:val="26"/>
                          <w:szCs w:val="26"/>
                        </w:rPr>
                        <w:t>b) Belirlediğiniz düşünceyi geliştirme yollarına metinden bir örnek cümle yazınız.</w:t>
                      </w:r>
                    </w:p>
                    <w:p w14:paraId="438C0906" w14:textId="668C232E" w:rsidR="006D4F6E" w:rsidRPr="000E39CA" w:rsidRDefault="006D4F6E">
                      <w:pPr>
                        <w:rPr>
                          <w:sz w:val="26"/>
                          <w:szCs w:val="26"/>
                        </w:rPr>
                      </w:pPr>
                    </w:p>
                    <w:p w14:paraId="292E7A7F" w14:textId="7AB0C682" w:rsidR="006D4F6E" w:rsidRPr="000E39CA" w:rsidRDefault="000E39CA">
                      <w:pPr>
                        <w:rPr>
                          <w:sz w:val="26"/>
                          <w:szCs w:val="26"/>
                        </w:rPr>
                      </w:pPr>
                      <w:r w:rsidRPr="007B45E0">
                        <w:rPr>
                          <w:noProof/>
                          <w:sz w:val="28"/>
                          <w:szCs w:val="28"/>
                        </w:rPr>
                        <w:drawing>
                          <wp:inline distT="0" distB="0" distL="0" distR="0" wp14:anchorId="6ABC6BAD" wp14:editId="597BAED4">
                            <wp:extent cx="6082665" cy="34677"/>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8CF5CD0" w14:textId="77777777" w:rsidR="006D4F6E" w:rsidRPr="000E39CA" w:rsidRDefault="006D4F6E" w:rsidP="006D4F6E">
                      <w:pPr>
                        <w:rPr>
                          <w:sz w:val="26"/>
                          <w:szCs w:val="26"/>
                        </w:rPr>
                      </w:pPr>
                      <w:r w:rsidRPr="000E39CA">
                        <w:rPr>
                          <w:sz w:val="26"/>
                          <w:szCs w:val="26"/>
                        </w:rPr>
                        <w:t xml:space="preserve">Derinden derine ırmaklar ağlar </w:t>
                      </w:r>
                    </w:p>
                    <w:p w14:paraId="56286809" w14:textId="77777777" w:rsidR="006D4F6E" w:rsidRPr="000E39CA" w:rsidRDefault="006D4F6E" w:rsidP="006D4F6E">
                      <w:pPr>
                        <w:rPr>
                          <w:sz w:val="26"/>
                          <w:szCs w:val="26"/>
                        </w:rPr>
                      </w:pPr>
                      <w:r w:rsidRPr="000E39CA">
                        <w:rPr>
                          <w:sz w:val="26"/>
                          <w:szCs w:val="26"/>
                        </w:rPr>
                        <w:t xml:space="preserve">Uzaktan uzağa çoban çeşmesi </w:t>
                      </w:r>
                    </w:p>
                    <w:p w14:paraId="672BFE41" w14:textId="77777777" w:rsidR="006D4F6E" w:rsidRPr="000E39CA" w:rsidRDefault="006D4F6E" w:rsidP="006D4F6E">
                      <w:pPr>
                        <w:rPr>
                          <w:sz w:val="26"/>
                          <w:szCs w:val="26"/>
                        </w:rPr>
                      </w:pPr>
                      <w:r w:rsidRPr="000E39CA">
                        <w:rPr>
                          <w:sz w:val="26"/>
                          <w:szCs w:val="26"/>
                        </w:rPr>
                        <w:t xml:space="preserve">Ey suyun sesinden anlayan bağlar </w:t>
                      </w:r>
                    </w:p>
                    <w:p w14:paraId="1DC5ED6A" w14:textId="77777777" w:rsidR="006D4F6E" w:rsidRPr="000E39CA" w:rsidRDefault="006D4F6E" w:rsidP="006D4F6E">
                      <w:pPr>
                        <w:rPr>
                          <w:sz w:val="26"/>
                          <w:szCs w:val="26"/>
                        </w:rPr>
                      </w:pPr>
                      <w:r w:rsidRPr="000E39CA">
                        <w:rPr>
                          <w:sz w:val="26"/>
                          <w:szCs w:val="26"/>
                        </w:rPr>
                        <w:t>Ne söyler şu dağa çoban çeşmesi</w:t>
                      </w:r>
                    </w:p>
                    <w:p w14:paraId="4D31C144" w14:textId="77777777" w:rsidR="006D4F6E" w:rsidRPr="000E39CA" w:rsidRDefault="006D4F6E" w:rsidP="006D4F6E">
                      <w:pPr>
                        <w:rPr>
                          <w:b/>
                          <w:bCs/>
                          <w:sz w:val="26"/>
                          <w:szCs w:val="26"/>
                        </w:rPr>
                      </w:pPr>
                      <w:r w:rsidRPr="000E39CA">
                        <w:rPr>
                          <w:b/>
                          <w:bCs/>
                          <w:sz w:val="26"/>
                          <w:szCs w:val="26"/>
                        </w:rPr>
                        <w:t>4. Bu dizelerde yer alan söz sanatlarını yazınız.</w:t>
                      </w:r>
                    </w:p>
                    <w:p w14:paraId="08D02BAB" w14:textId="77777777" w:rsidR="006D4F6E" w:rsidRPr="000E39CA" w:rsidRDefault="006D4F6E" w:rsidP="006D4F6E">
                      <w:pPr>
                        <w:rPr>
                          <w:sz w:val="26"/>
                          <w:szCs w:val="26"/>
                        </w:rPr>
                      </w:pPr>
                    </w:p>
                    <w:p w14:paraId="3527EA0E" w14:textId="77777777" w:rsidR="006D4F6E" w:rsidRPr="000E39CA" w:rsidRDefault="006D4F6E" w:rsidP="006D4F6E">
                      <w:pPr>
                        <w:rPr>
                          <w:sz w:val="26"/>
                          <w:szCs w:val="26"/>
                        </w:rPr>
                      </w:pPr>
                    </w:p>
                    <w:p w14:paraId="5B723E5D" w14:textId="77777777" w:rsidR="006D4F6E" w:rsidRPr="000E39CA" w:rsidRDefault="006D4F6E">
                      <w:pPr>
                        <w:rPr>
                          <w:sz w:val="26"/>
                          <w:szCs w:val="26"/>
                        </w:rPr>
                      </w:pPr>
                    </w:p>
                  </w:txbxContent>
                </v:textbox>
                <w10:wrap type="square" anchorx="page"/>
              </v:shape>
            </w:pict>
          </mc:Fallback>
        </mc:AlternateContent>
      </w:r>
    </w:p>
    <w:p w14:paraId="5D586A58" w14:textId="45A868FD" w:rsidR="00032839" w:rsidRDefault="00032839">
      <w:pPr>
        <w:rPr>
          <w:b/>
          <w:bCs/>
          <w:sz w:val="25"/>
          <w:szCs w:val="25"/>
        </w:rPr>
        <w:sectPr w:rsidR="00032839">
          <w:footerReference w:type="default" r:id="rId10"/>
          <w:pgSz w:w="11910" w:h="16840"/>
          <w:pgMar w:top="400" w:right="300" w:bottom="1380" w:left="580" w:header="0" w:footer="1180" w:gutter="0"/>
          <w:pgNumType w:start="1"/>
          <w:cols w:space="708"/>
          <w:noEndnote/>
        </w:sectPr>
      </w:pPr>
    </w:p>
    <w:p w14:paraId="53D82D35" w14:textId="44B81AAB" w:rsidR="008B02EF" w:rsidRDefault="00AD0670" w:rsidP="00D41B1B">
      <w:pPr>
        <w:ind w:left="142" w:right="540"/>
        <w:rPr>
          <w:sz w:val="23"/>
          <w:szCs w:val="23"/>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01601A90">
                <wp:simplePos x="0" y="0"/>
                <wp:positionH relativeFrom="column">
                  <wp:posOffset>107950</wp:posOffset>
                </wp:positionH>
                <wp:positionV relativeFrom="paragraph">
                  <wp:posOffset>9525</wp:posOffset>
                </wp:positionV>
                <wp:extent cx="6591300" cy="8623300"/>
                <wp:effectExtent l="0" t="0" r="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623300"/>
                        </a:xfrm>
                        <a:prstGeom prst="rect">
                          <a:avLst/>
                        </a:prstGeom>
                        <a:solidFill>
                          <a:srgbClr val="FFFFFF"/>
                        </a:solidFill>
                        <a:ln w="9525">
                          <a:noFill/>
                          <a:miter lim="800000"/>
                          <a:headEnd/>
                          <a:tailEnd/>
                        </a:ln>
                      </wps:spPr>
                      <wps:txbx>
                        <w:txbxContent>
                          <w:p w14:paraId="2A57E521" w14:textId="08FDE514" w:rsidR="006D4F6E" w:rsidRDefault="006D4F6E"/>
                          <w:p w14:paraId="7E8EC56D" w14:textId="77777777" w:rsidR="006D4F6E" w:rsidRPr="002E44DD" w:rsidRDefault="006D4F6E" w:rsidP="006D4F6E">
                            <w:pPr>
                              <w:rPr>
                                <w:rFonts w:cs="ArialMT"/>
                                <w:sz w:val="28"/>
                                <w:szCs w:val="28"/>
                              </w:rPr>
                            </w:pPr>
                            <w:r w:rsidRPr="002E44DD">
                              <w:rPr>
                                <w:rFonts w:cs="ArialMT"/>
                                <w:sz w:val="28"/>
                                <w:szCs w:val="28"/>
                              </w:rPr>
                              <w:t>Vücuttaki tüm kaslar gibi beyniniz de güçlü ve sağlıklı olabilmek için egzersize ihtiyaç duyar. Bu sebeple zihnin diri tutulmasında egzersizler çok önemlidir. Kitap okumak, yapboz ve satranç gibi çeşitli oyunlar oynamak zihin için faydalı</w:t>
                            </w:r>
                          </w:p>
                          <w:p w14:paraId="4638D7E4" w14:textId="77777777" w:rsidR="006D4F6E" w:rsidRPr="002E44DD" w:rsidRDefault="006D4F6E" w:rsidP="006D4F6E">
                            <w:pPr>
                              <w:rPr>
                                <w:rFonts w:cs="ArialMT"/>
                                <w:sz w:val="28"/>
                                <w:szCs w:val="28"/>
                              </w:rPr>
                            </w:pPr>
                            <w:r w:rsidRPr="002E44DD">
                              <w:rPr>
                                <w:rFonts w:cs="ArialMT"/>
                                <w:sz w:val="28"/>
                                <w:szCs w:val="28"/>
                              </w:rPr>
                              <w:t>egzersizlerdir.</w:t>
                            </w:r>
                          </w:p>
                          <w:p w14:paraId="0DBF11E2" w14:textId="48910D4A" w:rsidR="006D4F6E" w:rsidRPr="002E44DD" w:rsidRDefault="006D4F6E" w:rsidP="006D4F6E">
                            <w:pPr>
                              <w:rPr>
                                <w:sz w:val="28"/>
                                <w:szCs w:val="28"/>
                              </w:rPr>
                            </w:pPr>
                            <w:r>
                              <w:rPr>
                                <w:rFonts w:cs="Arial-BoldMT"/>
                                <w:b/>
                                <w:bCs/>
                                <w:sz w:val="28"/>
                                <w:szCs w:val="28"/>
                              </w:rPr>
                              <w:t xml:space="preserve">5. </w:t>
                            </w:r>
                            <w:r w:rsidRPr="002E44DD">
                              <w:rPr>
                                <w:rFonts w:cs="Arial-BoldMT"/>
                                <w:b/>
                                <w:bCs/>
                                <w:sz w:val="28"/>
                                <w:szCs w:val="28"/>
                              </w:rPr>
                              <w:t>Bu metnin anahtar kelimelerini belirleyerek iki tanesini yazınız.</w:t>
                            </w:r>
                          </w:p>
                          <w:p w14:paraId="0F49EBB0" w14:textId="7E4CFB2B" w:rsidR="006D4F6E" w:rsidRDefault="006D4F6E"/>
                          <w:p w14:paraId="6A4CA697" w14:textId="574AF7FF" w:rsidR="006D4F6E" w:rsidRDefault="006D4F6E"/>
                          <w:p w14:paraId="7218D477" w14:textId="117730DA" w:rsidR="006D4F6E" w:rsidRDefault="000E39CA">
                            <w:r w:rsidRPr="007B45E0">
                              <w:rPr>
                                <w:noProof/>
                                <w:sz w:val="28"/>
                                <w:szCs w:val="28"/>
                              </w:rPr>
                              <w:drawing>
                                <wp:inline distT="0" distB="0" distL="0" distR="0" wp14:anchorId="2499E65A" wp14:editId="3F26C54A">
                                  <wp:extent cx="6082665" cy="34677"/>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tbl>
                            <w:tblPr>
                              <w:tblStyle w:val="TabloKlavuzu"/>
                              <w:tblW w:w="0" w:type="auto"/>
                              <w:tblLook w:val="04A0" w:firstRow="1" w:lastRow="0" w:firstColumn="1" w:lastColumn="0" w:noHBand="0" w:noVBand="1"/>
                            </w:tblPr>
                            <w:tblGrid>
                              <w:gridCol w:w="2521"/>
                              <w:gridCol w:w="2521"/>
                              <w:gridCol w:w="2521"/>
                              <w:gridCol w:w="2520"/>
                            </w:tblGrid>
                            <w:tr w:rsidR="006D4F6E" w14:paraId="00117ECC" w14:textId="77777777" w:rsidTr="00CE163D">
                              <w:trPr>
                                <w:trHeight w:val="529"/>
                              </w:trPr>
                              <w:tc>
                                <w:tcPr>
                                  <w:tcW w:w="2522" w:type="dxa"/>
                                </w:tcPr>
                                <w:p w14:paraId="372E5756" w14:textId="77777777" w:rsidR="006D4F6E" w:rsidRPr="0002224E" w:rsidRDefault="006D4F6E" w:rsidP="006D4F6E">
                                  <w:pPr>
                                    <w:jc w:val="center"/>
                                    <w:rPr>
                                      <w:b/>
                                      <w:bCs/>
                                      <w:sz w:val="28"/>
                                      <w:szCs w:val="28"/>
                                    </w:rPr>
                                  </w:pPr>
                                  <w:r w:rsidRPr="0002224E">
                                    <w:rPr>
                                      <w:b/>
                                      <w:bCs/>
                                      <w:sz w:val="28"/>
                                      <w:szCs w:val="28"/>
                                    </w:rPr>
                                    <w:t>Kavramlar</w:t>
                                  </w:r>
                                </w:p>
                              </w:tc>
                              <w:tc>
                                <w:tcPr>
                                  <w:tcW w:w="2522" w:type="dxa"/>
                                </w:tcPr>
                                <w:p w14:paraId="07D94760" w14:textId="77777777" w:rsidR="006D4F6E" w:rsidRPr="0002224E" w:rsidRDefault="006D4F6E" w:rsidP="006D4F6E">
                                  <w:pPr>
                                    <w:jc w:val="center"/>
                                    <w:rPr>
                                      <w:b/>
                                      <w:bCs/>
                                      <w:sz w:val="28"/>
                                      <w:szCs w:val="28"/>
                                    </w:rPr>
                                  </w:pPr>
                                  <w:r w:rsidRPr="0002224E">
                                    <w:rPr>
                                      <w:b/>
                                      <w:bCs/>
                                      <w:sz w:val="28"/>
                                      <w:szCs w:val="28"/>
                                    </w:rPr>
                                    <w:t>Kişilik Özellikleri</w:t>
                                  </w:r>
                                </w:p>
                              </w:tc>
                              <w:tc>
                                <w:tcPr>
                                  <w:tcW w:w="2522" w:type="dxa"/>
                                </w:tcPr>
                                <w:p w14:paraId="3593EC24" w14:textId="77777777" w:rsidR="006D4F6E" w:rsidRPr="0002224E" w:rsidRDefault="006D4F6E" w:rsidP="006D4F6E">
                                  <w:pPr>
                                    <w:jc w:val="center"/>
                                    <w:rPr>
                                      <w:b/>
                                      <w:bCs/>
                                      <w:sz w:val="28"/>
                                      <w:szCs w:val="28"/>
                                    </w:rPr>
                                  </w:pPr>
                                  <w:r w:rsidRPr="0002224E">
                                    <w:rPr>
                                      <w:b/>
                                      <w:bCs/>
                                      <w:sz w:val="28"/>
                                      <w:szCs w:val="28"/>
                                    </w:rPr>
                                    <w:t>Yer</w:t>
                                  </w:r>
                                </w:p>
                              </w:tc>
                              <w:tc>
                                <w:tcPr>
                                  <w:tcW w:w="2522" w:type="dxa"/>
                                </w:tcPr>
                                <w:p w14:paraId="06D6F8BF" w14:textId="77777777" w:rsidR="006D4F6E" w:rsidRPr="0002224E" w:rsidRDefault="006D4F6E" w:rsidP="006D4F6E">
                                  <w:pPr>
                                    <w:jc w:val="center"/>
                                    <w:rPr>
                                      <w:b/>
                                      <w:bCs/>
                                      <w:sz w:val="28"/>
                                      <w:szCs w:val="28"/>
                                    </w:rPr>
                                  </w:pPr>
                                  <w:r w:rsidRPr="0002224E">
                                    <w:rPr>
                                      <w:b/>
                                      <w:bCs/>
                                      <w:sz w:val="28"/>
                                      <w:szCs w:val="28"/>
                                    </w:rPr>
                                    <w:t>Zaman</w:t>
                                  </w:r>
                                </w:p>
                              </w:tc>
                            </w:tr>
                            <w:tr w:rsidR="006D4F6E" w14:paraId="622E39E3" w14:textId="77777777" w:rsidTr="00CE163D">
                              <w:trPr>
                                <w:trHeight w:val="2517"/>
                              </w:trPr>
                              <w:tc>
                                <w:tcPr>
                                  <w:tcW w:w="2522" w:type="dxa"/>
                                </w:tcPr>
                                <w:p w14:paraId="3A3A0F8F" w14:textId="77777777" w:rsidR="006D4F6E" w:rsidRDefault="006D4F6E" w:rsidP="006D4F6E">
                                  <w:pPr>
                                    <w:rPr>
                                      <w:sz w:val="28"/>
                                      <w:szCs w:val="28"/>
                                    </w:rPr>
                                  </w:pPr>
                                  <w:r w:rsidRPr="0002224E">
                                    <w:rPr>
                                      <w:sz w:val="28"/>
                                      <w:szCs w:val="28"/>
                                    </w:rPr>
                                    <w:t>dostluk,</w:t>
                                  </w:r>
                                </w:p>
                                <w:p w14:paraId="6073A44F" w14:textId="77777777" w:rsidR="006D4F6E" w:rsidRDefault="006D4F6E" w:rsidP="006D4F6E">
                                  <w:pPr>
                                    <w:rPr>
                                      <w:sz w:val="28"/>
                                      <w:szCs w:val="28"/>
                                    </w:rPr>
                                  </w:pPr>
                                  <w:r w:rsidRPr="0002224E">
                                    <w:rPr>
                                      <w:sz w:val="28"/>
                                      <w:szCs w:val="28"/>
                                    </w:rPr>
                                    <w:t>dürüstlük</w:t>
                                  </w:r>
                                </w:p>
                                <w:p w14:paraId="4F735D7D" w14:textId="77777777" w:rsidR="006D4F6E" w:rsidRDefault="006D4F6E" w:rsidP="006D4F6E">
                                  <w:pPr>
                                    <w:rPr>
                                      <w:sz w:val="28"/>
                                      <w:szCs w:val="28"/>
                                    </w:rPr>
                                  </w:pPr>
                                  <w:r w:rsidRPr="0002224E">
                                    <w:rPr>
                                      <w:sz w:val="28"/>
                                      <w:szCs w:val="28"/>
                                    </w:rPr>
                                    <w:t>bağışlama</w:t>
                                  </w:r>
                                  <w:r>
                                    <w:rPr>
                                      <w:sz w:val="28"/>
                                      <w:szCs w:val="28"/>
                                    </w:rPr>
                                    <w:br/>
                                  </w:r>
                                  <w:r w:rsidRPr="0002224E">
                                    <w:rPr>
                                      <w:sz w:val="28"/>
                                      <w:szCs w:val="28"/>
                                    </w:rPr>
                                    <w:t>merhamet</w:t>
                                  </w:r>
                                  <w:r>
                                    <w:rPr>
                                      <w:sz w:val="28"/>
                                      <w:szCs w:val="28"/>
                                    </w:rPr>
                                    <w:br/>
                                  </w:r>
                                  <w:r w:rsidRPr="0002224E">
                                    <w:rPr>
                                      <w:sz w:val="28"/>
                                      <w:szCs w:val="28"/>
                                    </w:rPr>
                                    <w:t>dayanışma</w:t>
                                  </w:r>
                                </w:p>
                                <w:p w14:paraId="17D668BE" w14:textId="77777777" w:rsidR="006D4F6E" w:rsidRDefault="006D4F6E" w:rsidP="006D4F6E">
                                  <w:pPr>
                                    <w:rPr>
                                      <w:sz w:val="28"/>
                                      <w:szCs w:val="28"/>
                                    </w:rPr>
                                  </w:pPr>
                                  <w:r w:rsidRPr="0002224E">
                                    <w:rPr>
                                      <w:sz w:val="28"/>
                                      <w:szCs w:val="28"/>
                                    </w:rPr>
                                    <w:t>vefa</w:t>
                                  </w:r>
                                </w:p>
                                <w:p w14:paraId="177CFCD2" w14:textId="77777777" w:rsidR="006D4F6E" w:rsidRDefault="006D4F6E" w:rsidP="006D4F6E">
                                  <w:pPr>
                                    <w:rPr>
                                      <w:sz w:val="28"/>
                                      <w:szCs w:val="28"/>
                                    </w:rPr>
                                  </w:pPr>
                                  <w:r w:rsidRPr="0002224E">
                                    <w:rPr>
                                      <w:sz w:val="28"/>
                                      <w:szCs w:val="28"/>
                                    </w:rPr>
                                    <w:t>saygı</w:t>
                                  </w:r>
                                </w:p>
                              </w:tc>
                              <w:tc>
                                <w:tcPr>
                                  <w:tcW w:w="2522" w:type="dxa"/>
                                </w:tcPr>
                                <w:p w14:paraId="30FBB5D1" w14:textId="77777777" w:rsidR="006D4F6E" w:rsidRPr="0002224E" w:rsidRDefault="006D4F6E" w:rsidP="006D4F6E">
                                  <w:pPr>
                                    <w:rPr>
                                      <w:sz w:val="28"/>
                                      <w:szCs w:val="28"/>
                                    </w:rPr>
                                  </w:pPr>
                                  <w:r w:rsidRPr="0002224E">
                                    <w:rPr>
                                      <w:sz w:val="28"/>
                                      <w:szCs w:val="28"/>
                                    </w:rPr>
                                    <w:t xml:space="preserve">cömert </w:t>
                                  </w:r>
                                  <w:r>
                                    <w:rPr>
                                      <w:sz w:val="28"/>
                                      <w:szCs w:val="28"/>
                                    </w:rPr>
                                    <w:br/>
                                  </w:r>
                                  <w:r w:rsidRPr="0002224E">
                                    <w:rPr>
                                      <w:sz w:val="28"/>
                                      <w:szCs w:val="28"/>
                                    </w:rPr>
                                    <w:t>fedakârlık  iyiliksever</w:t>
                                  </w:r>
                                </w:p>
                                <w:p w14:paraId="437AEF3D" w14:textId="77777777" w:rsidR="006D4F6E" w:rsidRDefault="006D4F6E" w:rsidP="006D4F6E">
                                  <w:pPr>
                                    <w:rPr>
                                      <w:sz w:val="28"/>
                                      <w:szCs w:val="28"/>
                                    </w:rPr>
                                  </w:pPr>
                                  <w:r>
                                    <w:rPr>
                                      <w:sz w:val="28"/>
                                      <w:szCs w:val="28"/>
                                    </w:rPr>
                                    <w:t>dürüst</w:t>
                                  </w:r>
                                  <w:r>
                                    <w:rPr>
                                      <w:sz w:val="28"/>
                                      <w:szCs w:val="28"/>
                                    </w:rPr>
                                    <w:br/>
                                    <w:t>merhametli</w:t>
                                  </w:r>
                                  <w:r>
                                    <w:rPr>
                                      <w:sz w:val="28"/>
                                      <w:szCs w:val="28"/>
                                    </w:rPr>
                                    <w:br/>
                                    <w:t>vefalı</w:t>
                                  </w:r>
                                  <w:r>
                                    <w:rPr>
                                      <w:sz w:val="28"/>
                                      <w:szCs w:val="28"/>
                                    </w:rPr>
                                    <w:br/>
                                    <w:t>saygılı</w:t>
                                  </w:r>
                                </w:p>
                              </w:tc>
                              <w:tc>
                                <w:tcPr>
                                  <w:tcW w:w="2522" w:type="dxa"/>
                                </w:tcPr>
                                <w:p w14:paraId="5E38C89B" w14:textId="77777777" w:rsidR="006D4F6E" w:rsidRDefault="006D4F6E" w:rsidP="006D4F6E">
                                  <w:pPr>
                                    <w:rPr>
                                      <w:sz w:val="28"/>
                                      <w:szCs w:val="28"/>
                                    </w:rPr>
                                  </w:pPr>
                                  <w:r>
                                    <w:rPr>
                                      <w:sz w:val="28"/>
                                      <w:szCs w:val="28"/>
                                    </w:rPr>
                                    <w:t>okul</w:t>
                                  </w:r>
                                </w:p>
                                <w:p w14:paraId="4374CD28" w14:textId="77777777" w:rsidR="006D4F6E" w:rsidRDefault="006D4F6E" w:rsidP="006D4F6E">
                                  <w:pPr>
                                    <w:rPr>
                                      <w:sz w:val="28"/>
                                      <w:szCs w:val="28"/>
                                    </w:rPr>
                                  </w:pPr>
                                  <w:r>
                                    <w:rPr>
                                      <w:sz w:val="28"/>
                                      <w:szCs w:val="28"/>
                                    </w:rPr>
                                    <w:t>tarla</w:t>
                                  </w:r>
                                  <w:r>
                                    <w:rPr>
                                      <w:sz w:val="28"/>
                                      <w:szCs w:val="28"/>
                                    </w:rPr>
                                    <w:br/>
                                    <w:t>bahçe</w:t>
                                  </w:r>
                                  <w:r>
                                    <w:rPr>
                                      <w:sz w:val="28"/>
                                      <w:szCs w:val="28"/>
                                    </w:rPr>
                                    <w:br/>
                                    <w:t>kütüphane</w:t>
                                  </w:r>
                                  <w:r>
                                    <w:rPr>
                                      <w:sz w:val="28"/>
                                      <w:szCs w:val="28"/>
                                    </w:rPr>
                                    <w:br/>
                                    <w:t>sinema</w:t>
                                  </w:r>
                                  <w:r>
                                    <w:rPr>
                                      <w:sz w:val="28"/>
                                      <w:szCs w:val="28"/>
                                    </w:rPr>
                                    <w:br/>
                                    <w:t>pazar yeri</w:t>
                                  </w:r>
                                  <w:r>
                                    <w:rPr>
                                      <w:sz w:val="28"/>
                                      <w:szCs w:val="28"/>
                                    </w:rPr>
                                    <w:br/>
                                    <w:t>sınıf</w:t>
                                  </w:r>
                                </w:p>
                              </w:tc>
                              <w:tc>
                                <w:tcPr>
                                  <w:tcW w:w="2522" w:type="dxa"/>
                                </w:tcPr>
                                <w:p w14:paraId="72EF521E" w14:textId="77777777" w:rsidR="006D4F6E" w:rsidRDefault="006D4F6E" w:rsidP="006D4F6E">
                                  <w:pPr>
                                    <w:rPr>
                                      <w:sz w:val="28"/>
                                      <w:szCs w:val="28"/>
                                    </w:rPr>
                                  </w:pPr>
                                  <w:r>
                                    <w:rPr>
                                      <w:sz w:val="28"/>
                                      <w:szCs w:val="28"/>
                                    </w:rPr>
                                    <w:t>sabah</w:t>
                                  </w:r>
                                  <w:r>
                                    <w:rPr>
                                      <w:sz w:val="28"/>
                                      <w:szCs w:val="28"/>
                                    </w:rPr>
                                    <w:br/>
                                    <w:t>öğle</w:t>
                                  </w:r>
                                  <w:r>
                                    <w:rPr>
                                      <w:sz w:val="28"/>
                                      <w:szCs w:val="28"/>
                                    </w:rPr>
                                    <w:br/>
                                    <w:t>akşam</w:t>
                                  </w:r>
                                  <w:r>
                                    <w:rPr>
                                      <w:sz w:val="28"/>
                                      <w:szCs w:val="28"/>
                                    </w:rPr>
                                    <w:br/>
                                    <w:t>yaz</w:t>
                                  </w:r>
                                  <w:r>
                                    <w:rPr>
                                      <w:sz w:val="28"/>
                                      <w:szCs w:val="28"/>
                                    </w:rPr>
                                    <w:br/>
                                    <w:t>kış</w:t>
                                  </w:r>
                                  <w:r>
                                    <w:rPr>
                                      <w:sz w:val="28"/>
                                      <w:szCs w:val="28"/>
                                    </w:rPr>
                                    <w:br/>
                                    <w:t>bahar</w:t>
                                  </w:r>
                                </w:p>
                              </w:tc>
                            </w:tr>
                          </w:tbl>
                          <w:p w14:paraId="226FB65F" w14:textId="028531F2" w:rsidR="006D4F6E" w:rsidRDefault="006D4F6E" w:rsidP="006D4F6E">
                            <w:pPr>
                              <w:rPr>
                                <w:sz w:val="28"/>
                                <w:szCs w:val="28"/>
                              </w:rPr>
                            </w:pPr>
                            <w:r>
                              <w:rPr>
                                <w:b/>
                                <w:bCs/>
                                <w:sz w:val="28"/>
                                <w:szCs w:val="28"/>
                              </w:rPr>
                              <w:t xml:space="preserve">6. </w:t>
                            </w:r>
                            <w:r w:rsidRPr="0002224E">
                              <w:rPr>
                                <w:b/>
                                <w:bCs/>
                                <w:sz w:val="28"/>
                                <w:szCs w:val="28"/>
                              </w:rPr>
                              <w:t>Aşağıdaki yönergeleri dikkate alarak bir hikâye yazınız. Hikâyenizde uygun geçiş ve bağlantı ifadelerini kullanınız, yazım kurallarına ve noktalama işaretlerine özen gösteriniz. Hikâyenize başlık koymayı unutmayınız.</w:t>
                            </w:r>
                            <w:r w:rsidRPr="002E44DD">
                              <w:rPr>
                                <w:sz w:val="28"/>
                                <w:szCs w:val="28"/>
                              </w:rPr>
                              <w:t xml:space="preserve"> </w:t>
                            </w:r>
                            <w:r>
                              <w:rPr>
                                <w:sz w:val="28"/>
                                <w:szCs w:val="28"/>
                              </w:rPr>
                              <w:br/>
                            </w:r>
                            <w:r w:rsidRPr="002E44DD">
                              <w:rPr>
                                <w:sz w:val="28"/>
                                <w:szCs w:val="28"/>
                              </w:rPr>
                              <w:t xml:space="preserve">• Kavramlar sütunundan bir kavram seçiniz. </w:t>
                            </w:r>
                            <w:r>
                              <w:rPr>
                                <w:sz w:val="28"/>
                                <w:szCs w:val="28"/>
                              </w:rPr>
                              <w:br/>
                            </w:r>
                            <w:r w:rsidRPr="002E44DD">
                              <w:rPr>
                                <w:sz w:val="28"/>
                                <w:szCs w:val="28"/>
                              </w:rPr>
                              <w:t xml:space="preserve">• Ana karakterinizi belirleyip buna kişilik özellikleri sütunundan bir özellik seçiniz. </w:t>
                            </w:r>
                            <w:r>
                              <w:rPr>
                                <w:sz w:val="28"/>
                                <w:szCs w:val="28"/>
                              </w:rPr>
                              <w:br/>
                            </w:r>
                            <w:r w:rsidRPr="002E44DD">
                              <w:rPr>
                                <w:sz w:val="28"/>
                                <w:szCs w:val="28"/>
                              </w:rPr>
                              <w:t>•</w:t>
                            </w:r>
                            <w:r>
                              <w:rPr>
                                <w:sz w:val="28"/>
                                <w:szCs w:val="28"/>
                              </w:rPr>
                              <w:t xml:space="preserve"> Diğer sütunlardan yer ve zaman seçiniz.</w:t>
                            </w:r>
                            <w:r>
                              <w:rPr>
                                <w:sz w:val="28"/>
                                <w:szCs w:val="28"/>
                              </w:rPr>
                              <w:br/>
                            </w:r>
                            <w:r w:rsidRPr="002E44DD">
                              <w:rPr>
                                <w:sz w:val="28"/>
                                <w:szCs w:val="28"/>
                              </w:rPr>
                              <w:t xml:space="preserve">• Seçtiğiniz kavram ve kişilik özelliğiyle uyumlu bir olay örgüsü tasarlayınız. </w:t>
                            </w:r>
                            <w:r>
                              <w:rPr>
                                <w:sz w:val="28"/>
                                <w:szCs w:val="28"/>
                              </w:rPr>
                              <w:br/>
                            </w:r>
                            <w:r w:rsidRPr="002E44DD">
                              <w:rPr>
                                <w:sz w:val="28"/>
                                <w:szCs w:val="28"/>
                              </w:rPr>
                              <w:t xml:space="preserve">• Serim, düğüm ve çözüm bölümleri arasındaki geçişleri ön bilgilerinizden de yararlanarak uygun bir şekilde yapınız. </w:t>
                            </w:r>
                            <w:r>
                              <w:rPr>
                                <w:sz w:val="28"/>
                                <w:szCs w:val="28"/>
                              </w:rPr>
                              <w:br/>
                            </w:r>
                            <w:r w:rsidRPr="002E44DD">
                              <w:rPr>
                                <w:sz w:val="28"/>
                                <w:szCs w:val="28"/>
                              </w:rPr>
                              <w:t>• Deneyim ve gözlemlerinizi hayal gücünüzle birleştirerek metninizi zenginleştiriniz.</w:t>
                            </w:r>
                          </w:p>
                          <w:p w14:paraId="26557320" w14:textId="77777777" w:rsidR="006D4F6E" w:rsidRDefault="006D4F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453C8" id="_x0000_s1029" type="#_x0000_t202" style="position:absolute;left:0;text-align:left;margin-left:8.5pt;margin-top:.75pt;width:519pt;height:67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" stroked="f">
                <v:textbox>
                  <w:txbxContent>
                    <w:p w14:paraId="2A57E521" w14:textId="08FDE514" w:rsidR="006D4F6E" w:rsidRDefault="006D4F6E"/>
                    <w:p w14:paraId="7E8EC56D" w14:textId="77777777" w:rsidR="006D4F6E" w:rsidRPr="002E44DD" w:rsidRDefault="006D4F6E" w:rsidP="006D4F6E">
                      <w:pPr>
                        <w:rPr>
                          <w:rFonts w:cs="ArialMT"/>
                          <w:sz w:val="28"/>
                          <w:szCs w:val="28"/>
                        </w:rPr>
                      </w:pPr>
                      <w:r w:rsidRPr="002E44DD">
                        <w:rPr>
                          <w:rFonts w:cs="ArialMT"/>
                          <w:sz w:val="28"/>
                          <w:szCs w:val="28"/>
                        </w:rPr>
                        <w:t>Vücuttaki tüm kaslar gibi beyniniz de güçlü ve sağlıklı olabilmek için egzersize ihtiyaç duyar. Bu sebeple zihnin diri tutulmasında egzersizler çok önemlidir. Kitap okumak, yapboz ve satranç gibi çeşitli oyunlar oynamak zihin için faydalı</w:t>
                      </w:r>
                    </w:p>
                    <w:p w14:paraId="4638D7E4" w14:textId="77777777" w:rsidR="006D4F6E" w:rsidRPr="002E44DD" w:rsidRDefault="006D4F6E" w:rsidP="006D4F6E">
                      <w:pPr>
                        <w:rPr>
                          <w:rFonts w:cs="ArialMT"/>
                          <w:sz w:val="28"/>
                          <w:szCs w:val="28"/>
                        </w:rPr>
                      </w:pPr>
                      <w:r w:rsidRPr="002E44DD">
                        <w:rPr>
                          <w:rFonts w:cs="ArialMT"/>
                          <w:sz w:val="28"/>
                          <w:szCs w:val="28"/>
                        </w:rPr>
                        <w:t>egzersizlerdir.</w:t>
                      </w:r>
                    </w:p>
                    <w:p w14:paraId="0DBF11E2" w14:textId="48910D4A" w:rsidR="006D4F6E" w:rsidRPr="002E44DD" w:rsidRDefault="006D4F6E" w:rsidP="006D4F6E">
                      <w:pPr>
                        <w:rPr>
                          <w:sz w:val="28"/>
                          <w:szCs w:val="28"/>
                        </w:rPr>
                      </w:pPr>
                      <w:r>
                        <w:rPr>
                          <w:rFonts w:cs="Arial-BoldMT"/>
                          <w:b/>
                          <w:bCs/>
                          <w:sz w:val="28"/>
                          <w:szCs w:val="28"/>
                        </w:rPr>
                        <w:t xml:space="preserve">5. </w:t>
                      </w:r>
                      <w:r w:rsidRPr="002E44DD">
                        <w:rPr>
                          <w:rFonts w:cs="Arial-BoldMT"/>
                          <w:b/>
                          <w:bCs/>
                          <w:sz w:val="28"/>
                          <w:szCs w:val="28"/>
                        </w:rPr>
                        <w:t>Bu metnin anahtar kelimelerini belirleyerek iki tanesini yazınız.</w:t>
                      </w:r>
                    </w:p>
                    <w:p w14:paraId="0F49EBB0" w14:textId="7E4CFB2B" w:rsidR="006D4F6E" w:rsidRDefault="006D4F6E"/>
                    <w:p w14:paraId="6A4CA697" w14:textId="574AF7FF" w:rsidR="006D4F6E" w:rsidRDefault="006D4F6E"/>
                    <w:p w14:paraId="7218D477" w14:textId="117730DA" w:rsidR="006D4F6E" w:rsidRDefault="000E39CA">
                      <w:r w:rsidRPr="007B45E0">
                        <w:rPr>
                          <w:noProof/>
                          <w:sz w:val="28"/>
                          <w:szCs w:val="28"/>
                        </w:rPr>
                        <w:drawing>
                          <wp:inline distT="0" distB="0" distL="0" distR="0" wp14:anchorId="2499E65A" wp14:editId="3F26C54A">
                            <wp:extent cx="6082665" cy="34677"/>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tbl>
                      <w:tblPr>
                        <w:tblStyle w:val="TabloKlavuzu"/>
                        <w:tblW w:w="0" w:type="auto"/>
                        <w:tblLook w:val="04A0" w:firstRow="1" w:lastRow="0" w:firstColumn="1" w:lastColumn="0" w:noHBand="0" w:noVBand="1"/>
                      </w:tblPr>
                      <w:tblGrid>
                        <w:gridCol w:w="2521"/>
                        <w:gridCol w:w="2521"/>
                        <w:gridCol w:w="2521"/>
                        <w:gridCol w:w="2520"/>
                      </w:tblGrid>
                      <w:tr w:rsidR="006D4F6E" w14:paraId="00117ECC" w14:textId="77777777" w:rsidTr="00CE163D">
                        <w:trPr>
                          <w:trHeight w:val="529"/>
                        </w:trPr>
                        <w:tc>
                          <w:tcPr>
                            <w:tcW w:w="2522" w:type="dxa"/>
                          </w:tcPr>
                          <w:p w14:paraId="372E5756" w14:textId="77777777" w:rsidR="006D4F6E" w:rsidRPr="0002224E" w:rsidRDefault="006D4F6E" w:rsidP="006D4F6E">
                            <w:pPr>
                              <w:jc w:val="center"/>
                              <w:rPr>
                                <w:b/>
                                <w:bCs/>
                                <w:sz w:val="28"/>
                                <w:szCs w:val="28"/>
                              </w:rPr>
                            </w:pPr>
                            <w:r w:rsidRPr="0002224E">
                              <w:rPr>
                                <w:b/>
                                <w:bCs/>
                                <w:sz w:val="28"/>
                                <w:szCs w:val="28"/>
                              </w:rPr>
                              <w:t>Kavramlar</w:t>
                            </w:r>
                          </w:p>
                        </w:tc>
                        <w:tc>
                          <w:tcPr>
                            <w:tcW w:w="2522" w:type="dxa"/>
                          </w:tcPr>
                          <w:p w14:paraId="07D94760" w14:textId="77777777" w:rsidR="006D4F6E" w:rsidRPr="0002224E" w:rsidRDefault="006D4F6E" w:rsidP="006D4F6E">
                            <w:pPr>
                              <w:jc w:val="center"/>
                              <w:rPr>
                                <w:b/>
                                <w:bCs/>
                                <w:sz w:val="28"/>
                                <w:szCs w:val="28"/>
                              </w:rPr>
                            </w:pPr>
                            <w:r w:rsidRPr="0002224E">
                              <w:rPr>
                                <w:b/>
                                <w:bCs/>
                                <w:sz w:val="28"/>
                                <w:szCs w:val="28"/>
                              </w:rPr>
                              <w:t>Kişilik Özellikleri</w:t>
                            </w:r>
                          </w:p>
                        </w:tc>
                        <w:tc>
                          <w:tcPr>
                            <w:tcW w:w="2522" w:type="dxa"/>
                          </w:tcPr>
                          <w:p w14:paraId="3593EC24" w14:textId="77777777" w:rsidR="006D4F6E" w:rsidRPr="0002224E" w:rsidRDefault="006D4F6E" w:rsidP="006D4F6E">
                            <w:pPr>
                              <w:jc w:val="center"/>
                              <w:rPr>
                                <w:b/>
                                <w:bCs/>
                                <w:sz w:val="28"/>
                                <w:szCs w:val="28"/>
                              </w:rPr>
                            </w:pPr>
                            <w:r w:rsidRPr="0002224E">
                              <w:rPr>
                                <w:b/>
                                <w:bCs/>
                                <w:sz w:val="28"/>
                                <w:szCs w:val="28"/>
                              </w:rPr>
                              <w:t>Yer</w:t>
                            </w:r>
                          </w:p>
                        </w:tc>
                        <w:tc>
                          <w:tcPr>
                            <w:tcW w:w="2522" w:type="dxa"/>
                          </w:tcPr>
                          <w:p w14:paraId="06D6F8BF" w14:textId="77777777" w:rsidR="006D4F6E" w:rsidRPr="0002224E" w:rsidRDefault="006D4F6E" w:rsidP="006D4F6E">
                            <w:pPr>
                              <w:jc w:val="center"/>
                              <w:rPr>
                                <w:b/>
                                <w:bCs/>
                                <w:sz w:val="28"/>
                                <w:szCs w:val="28"/>
                              </w:rPr>
                            </w:pPr>
                            <w:r w:rsidRPr="0002224E">
                              <w:rPr>
                                <w:b/>
                                <w:bCs/>
                                <w:sz w:val="28"/>
                                <w:szCs w:val="28"/>
                              </w:rPr>
                              <w:t>Zaman</w:t>
                            </w:r>
                          </w:p>
                        </w:tc>
                      </w:tr>
                      <w:tr w:rsidR="006D4F6E" w14:paraId="622E39E3" w14:textId="77777777" w:rsidTr="00CE163D">
                        <w:trPr>
                          <w:trHeight w:val="2517"/>
                        </w:trPr>
                        <w:tc>
                          <w:tcPr>
                            <w:tcW w:w="2522" w:type="dxa"/>
                          </w:tcPr>
                          <w:p w14:paraId="3A3A0F8F" w14:textId="77777777" w:rsidR="006D4F6E" w:rsidRDefault="006D4F6E" w:rsidP="006D4F6E">
                            <w:pPr>
                              <w:rPr>
                                <w:sz w:val="28"/>
                                <w:szCs w:val="28"/>
                              </w:rPr>
                            </w:pPr>
                            <w:r w:rsidRPr="0002224E">
                              <w:rPr>
                                <w:sz w:val="28"/>
                                <w:szCs w:val="28"/>
                              </w:rPr>
                              <w:t>dostluk,</w:t>
                            </w:r>
                          </w:p>
                          <w:p w14:paraId="6073A44F" w14:textId="77777777" w:rsidR="006D4F6E" w:rsidRDefault="006D4F6E" w:rsidP="006D4F6E">
                            <w:pPr>
                              <w:rPr>
                                <w:sz w:val="28"/>
                                <w:szCs w:val="28"/>
                              </w:rPr>
                            </w:pPr>
                            <w:r w:rsidRPr="0002224E">
                              <w:rPr>
                                <w:sz w:val="28"/>
                                <w:szCs w:val="28"/>
                              </w:rPr>
                              <w:t>dürüstlük</w:t>
                            </w:r>
                          </w:p>
                          <w:p w14:paraId="4F735D7D" w14:textId="77777777" w:rsidR="006D4F6E" w:rsidRDefault="006D4F6E" w:rsidP="006D4F6E">
                            <w:pPr>
                              <w:rPr>
                                <w:sz w:val="28"/>
                                <w:szCs w:val="28"/>
                              </w:rPr>
                            </w:pPr>
                            <w:r w:rsidRPr="0002224E">
                              <w:rPr>
                                <w:sz w:val="28"/>
                                <w:szCs w:val="28"/>
                              </w:rPr>
                              <w:t>bağışlama</w:t>
                            </w:r>
                            <w:r>
                              <w:rPr>
                                <w:sz w:val="28"/>
                                <w:szCs w:val="28"/>
                              </w:rPr>
                              <w:br/>
                            </w:r>
                            <w:r w:rsidRPr="0002224E">
                              <w:rPr>
                                <w:sz w:val="28"/>
                                <w:szCs w:val="28"/>
                              </w:rPr>
                              <w:t>merhamet</w:t>
                            </w:r>
                            <w:r>
                              <w:rPr>
                                <w:sz w:val="28"/>
                                <w:szCs w:val="28"/>
                              </w:rPr>
                              <w:br/>
                            </w:r>
                            <w:r w:rsidRPr="0002224E">
                              <w:rPr>
                                <w:sz w:val="28"/>
                                <w:szCs w:val="28"/>
                              </w:rPr>
                              <w:t>dayanışma</w:t>
                            </w:r>
                          </w:p>
                          <w:p w14:paraId="17D668BE" w14:textId="77777777" w:rsidR="006D4F6E" w:rsidRDefault="006D4F6E" w:rsidP="006D4F6E">
                            <w:pPr>
                              <w:rPr>
                                <w:sz w:val="28"/>
                                <w:szCs w:val="28"/>
                              </w:rPr>
                            </w:pPr>
                            <w:r w:rsidRPr="0002224E">
                              <w:rPr>
                                <w:sz w:val="28"/>
                                <w:szCs w:val="28"/>
                              </w:rPr>
                              <w:t>vefa</w:t>
                            </w:r>
                          </w:p>
                          <w:p w14:paraId="177CFCD2" w14:textId="77777777" w:rsidR="006D4F6E" w:rsidRDefault="006D4F6E" w:rsidP="006D4F6E">
                            <w:pPr>
                              <w:rPr>
                                <w:sz w:val="28"/>
                                <w:szCs w:val="28"/>
                              </w:rPr>
                            </w:pPr>
                            <w:r w:rsidRPr="0002224E">
                              <w:rPr>
                                <w:sz w:val="28"/>
                                <w:szCs w:val="28"/>
                              </w:rPr>
                              <w:t>saygı</w:t>
                            </w:r>
                          </w:p>
                        </w:tc>
                        <w:tc>
                          <w:tcPr>
                            <w:tcW w:w="2522" w:type="dxa"/>
                          </w:tcPr>
                          <w:p w14:paraId="30FBB5D1" w14:textId="77777777" w:rsidR="006D4F6E" w:rsidRPr="0002224E" w:rsidRDefault="006D4F6E" w:rsidP="006D4F6E">
                            <w:pPr>
                              <w:rPr>
                                <w:sz w:val="28"/>
                                <w:szCs w:val="28"/>
                              </w:rPr>
                            </w:pPr>
                            <w:r w:rsidRPr="0002224E">
                              <w:rPr>
                                <w:sz w:val="28"/>
                                <w:szCs w:val="28"/>
                              </w:rPr>
                              <w:t xml:space="preserve">cömert </w:t>
                            </w:r>
                            <w:r>
                              <w:rPr>
                                <w:sz w:val="28"/>
                                <w:szCs w:val="28"/>
                              </w:rPr>
                              <w:br/>
                            </w:r>
                            <w:r w:rsidRPr="0002224E">
                              <w:rPr>
                                <w:sz w:val="28"/>
                                <w:szCs w:val="28"/>
                              </w:rPr>
                              <w:t>fedakârlık  iyiliksever</w:t>
                            </w:r>
                          </w:p>
                          <w:p w14:paraId="437AEF3D" w14:textId="77777777" w:rsidR="006D4F6E" w:rsidRDefault="006D4F6E" w:rsidP="006D4F6E">
                            <w:pPr>
                              <w:rPr>
                                <w:sz w:val="28"/>
                                <w:szCs w:val="28"/>
                              </w:rPr>
                            </w:pPr>
                            <w:r>
                              <w:rPr>
                                <w:sz w:val="28"/>
                                <w:szCs w:val="28"/>
                              </w:rPr>
                              <w:t>dürüst</w:t>
                            </w:r>
                            <w:r>
                              <w:rPr>
                                <w:sz w:val="28"/>
                                <w:szCs w:val="28"/>
                              </w:rPr>
                              <w:br/>
                              <w:t>merhametli</w:t>
                            </w:r>
                            <w:r>
                              <w:rPr>
                                <w:sz w:val="28"/>
                                <w:szCs w:val="28"/>
                              </w:rPr>
                              <w:br/>
                              <w:t>vefalı</w:t>
                            </w:r>
                            <w:r>
                              <w:rPr>
                                <w:sz w:val="28"/>
                                <w:szCs w:val="28"/>
                              </w:rPr>
                              <w:br/>
                              <w:t>saygılı</w:t>
                            </w:r>
                          </w:p>
                        </w:tc>
                        <w:tc>
                          <w:tcPr>
                            <w:tcW w:w="2522" w:type="dxa"/>
                          </w:tcPr>
                          <w:p w14:paraId="5E38C89B" w14:textId="77777777" w:rsidR="006D4F6E" w:rsidRDefault="006D4F6E" w:rsidP="006D4F6E">
                            <w:pPr>
                              <w:rPr>
                                <w:sz w:val="28"/>
                                <w:szCs w:val="28"/>
                              </w:rPr>
                            </w:pPr>
                            <w:r>
                              <w:rPr>
                                <w:sz w:val="28"/>
                                <w:szCs w:val="28"/>
                              </w:rPr>
                              <w:t>okul</w:t>
                            </w:r>
                          </w:p>
                          <w:p w14:paraId="4374CD28" w14:textId="77777777" w:rsidR="006D4F6E" w:rsidRDefault="006D4F6E" w:rsidP="006D4F6E">
                            <w:pPr>
                              <w:rPr>
                                <w:sz w:val="28"/>
                                <w:szCs w:val="28"/>
                              </w:rPr>
                            </w:pPr>
                            <w:r>
                              <w:rPr>
                                <w:sz w:val="28"/>
                                <w:szCs w:val="28"/>
                              </w:rPr>
                              <w:t>tarla</w:t>
                            </w:r>
                            <w:r>
                              <w:rPr>
                                <w:sz w:val="28"/>
                                <w:szCs w:val="28"/>
                              </w:rPr>
                              <w:br/>
                              <w:t>bahçe</w:t>
                            </w:r>
                            <w:r>
                              <w:rPr>
                                <w:sz w:val="28"/>
                                <w:szCs w:val="28"/>
                              </w:rPr>
                              <w:br/>
                              <w:t>kütüphane</w:t>
                            </w:r>
                            <w:r>
                              <w:rPr>
                                <w:sz w:val="28"/>
                                <w:szCs w:val="28"/>
                              </w:rPr>
                              <w:br/>
                              <w:t>sinema</w:t>
                            </w:r>
                            <w:r>
                              <w:rPr>
                                <w:sz w:val="28"/>
                                <w:szCs w:val="28"/>
                              </w:rPr>
                              <w:br/>
                              <w:t>pazar yeri</w:t>
                            </w:r>
                            <w:r>
                              <w:rPr>
                                <w:sz w:val="28"/>
                                <w:szCs w:val="28"/>
                              </w:rPr>
                              <w:br/>
                              <w:t>sınıf</w:t>
                            </w:r>
                          </w:p>
                        </w:tc>
                        <w:tc>
                          <w:tcPr>
                            <w:tcW w:w="2522" w:type="dxa"/>
                          </w:tcPr>
                          <w:p w14:paraId="72EF521E" w14:textId="77777777" w:rsidR="006D4F6E" w:rsidRDefault="006D4F6E" w:rsidP="006D4F6E">
                            <w:pPr>
                              <w:rPr>
                                <w:sz w:val="28"/>
                                <w:szCs w:val="28"/>
                              </w:rPr>
                            </w:pPr>
                            <w:r>
                              <w:rPr>
                                <w:sz w:val="28"/>
                                <w:szCs w:val="28"/>
                              </w:rPr>
                              <w:t>sabah</w:t>
                            </w:r>
                            <w:r>
                              <w:rPr>
                                <w:sz w:val="28"/>
                                <w:szCs w:val="28"/>
                              </w:rPr>
                              <w:br/>
                              <w:t>öğle</w:t>
                            </w:r>
                            <w:r>
                              <w:rPr>
                                <w:sz w:val="28"/>
                                <w:szCs w:val="28"/>
                              </w:rPr>
                              <w:br/>
                              <w:t>akşam</w:t>
                            </w:r>
                            <w:r>
                              <w:rPr>
                                <w:sz w:val="28"/>
                                <w:szCs w:val="28"/>
                              </w:rPr>
                              <w:br/>
                              <w:t>yaz</w:t>
                            </w:r>
                            <w:r>
                              <w:rPr>
                                <w:sz w:val="28"/>
                                <w:szCs w:val="28"/>
                              </w:rPr>
                              <w:br/>
                              <w:t>kış</w:t>
                            </w:r>
                            <w:r>
                              <w:rPr>
                                <w:sz w:val="28"/>
                                <w:szCs w:val="28"/>
                              </w:rPr>
                              <w:br/>
                              <w:t>bahar</w:t>
                            </w:r>
                          </w:p>
                        </w:tc>
                      </w:tr>
                    </w:tbl>
                    <w:p w14:paraId="226FB65F" w14:textId="028531F2" w:rsidR="006D4F6E" w:rsidRDefault="006D4F6E" w:rsidP="006D4F6E">
                      <w:pPr>
                        <w:rPr>
                          <w:sz w:val="28"/>
                          <w:szCs w:val="28"/>
                        </w:rPr>
                      </w:pPr>
                      <w:r>
                        <w:rPr>
                          <w:b/>
                          <w:bCs/>
                          <w:sz w:val="28"/>
                          <w:szCs w:val="28"/>
                        </w:rPr>
                        <w:t xml:space="preserve">6. </w:t>
                      </w:r>
                      <w:r w:rsidRPr="0002224E">
                        <w:rPr>
                          <w:b/>
                          <w:bCs/>
                          <w:sz w:val="28"/>
                          <w:szCs w:val="28"/>
                        </w:rPr>
                        <w:t>Aşağıdaki yönergeleri dikkate alarak bir hikâye yazınız. Hikâyenizde uygun geçiş ve bağlantı ifadelerini kullanınız, yazım kurallarına ve noktalama işaretlerine özen gösteriniz. Hikâyenize başlık koymayı unutmayınız.</w:t>
                      </w:r>
                      <w:r w:rsidRPr="002E44DD">
                        <w:rPr>
                          <w:sz w:val="28"/>
                          <w:szCs w:val="28"/>
                        </w:rPr>
                        <w:t xml:space="preserve"> </w:t>
                      </w:r>
                      <w:r>
                        <w:rPr>
                          <w:sz w:val="28"/>
                          <w:szCs w:val="28"/>
                        </w:rPr>
                        <w:br/>
                      </w:r>
                      <w:r w:rsidRPr="002E44DD">
                        <w:rPr>
                          <w:sz w:val="28"/>
                          <w:szCs w:val="28"/>
                        </w:rPr>
                        <w:t xml:space="preserve">• Kavramlar sütunundan bir kavram seçiniz. </w:t>
                      </w:r>
                      <w:r>
                        <w:rPr>
                          <w:sz w:val="28"/>
                          <w:szCs w:val="28"/>
                        </w:rPr>
                        <w:br/>
                      </w:r>
                      <w:r w:rsidRPr="002E44DD">
                        <w:rPr>
                          <w:sz w:val="28"/>
                          <w:szCs w:val="28"/>
                        </w:rPr>
                        <w:t xml:space="preserve">• Ana karakterinizi belirleyip buna kişilik özellikleri sütunundan bir özellik seçiniz. </w:t>
                      </w:r>
                      <w:r>
                        <w:rPr>
                          <w:sz w:val="28"/>
                          <w:szCs w:val="28"/>
                        </w:rPr>
                        <w:br/>
                      </w:r>
                      <w:r w:rsidRPr="002E44DD">
                        <w:rPr>
                          <w:sz w:val="28"/>
                          <w:szCs w:val="28"/>
                        </w:rPr>
                        <w:t>•</w:t>
                      </w:r>
                      <w:r>
                        <w:rPr>
                          <w:sz w:val="28"/>
                          <w:szCs w:val="28"/>
                        </w:rPr>
                        <w:t xml:space="preserve"> Diğer sütunlardan yer ve zaman seçiniz.</w:t>
                      </w:r>
                      <w:r>
                        <w:rPr>
                          <w:sz w:val="28"/>
                          <w:szCs w:val="28"/>
                        </w:rPr>
                        <w:br/>
                      </w:r>
                      <w:r w:rsidRPr="002E44DD">
                        <w:rPr>
                          <w:sz w:val="28"/>
                          <w:szCs w:val="28"/>
                        </w:rPr>
                        <w:t xml:space="preserve">• Seçtiğiniz kavram ve kişilik özelliğiyle uyumlu bir olay örgüsü tasarlayınız. </w:t>
                      </w:r>
                      <w:r>
                        <w:rPr>
                          <w:sz w:val="28"/>
                          <w:szCs w:val="28"/>
                        </w:rPr>
                        <w:br/>
                      </w:r>
                      <w:r w:rsidRPr="002E44DD">
                        <w:rPr>
                          <w:sz w:val="28"/>
                          <w:szCs w:val="28"/>
                        </w:rPr>
                        <w:t xml:space="preserve">• Serim, düğüm ve çözüm bölümleri arasındaki geçişleri ön bilgilerinizden de yararlanarak uygun bir şekilde yapınız. </w:t>
                      </w:r>
                      <w:r>
                        <w:rPr>
                          <w:sz w:val="28"/>
                          <w:szCs w:val="28"/>
                        </w:rPr>
                        <w:br/>
                      </w:r>
                      <w:r w:rsidRPr="002E44DD">
                        <w:rPr>
                          <w:sz w:val="28"/>
                          <w:szCs w:val="28"/>
                        </w:rPr>
                        <w:t>• Deneyim ve gözlemlerinizi hayal gücünüzle birleştirerek metninizi zenginleştiriniz.</w:t>
                      </w:r>
                    </w:p>
                    <w:p w14:paraId="26557320" w14:textId="77777777" w:rsidR="006D4F6E" w:rsidRDefault="006D4F6E"/>
                  </w:txbxContent>
                </v:textbox>
                <w10:wrap type="square"/>
              </v:shape>
            </w:pict>
          </mc:Fallback>
        </mc:AlternateContent>
      </w:r>
      <w:r w:rsidR="00032839" w:rsidRPr="00BD24A6">
        <w:rPr>
          <w:rFonts w:cs="ArialMT"/>
          <w:b/>
          <w:bCs/>
          <w:sz w:val="28"/>
          <w:szCs w:val="26"/>
          <w:lang w:eastAsia="en-US"/>
        </w:rPr>
        <w:t xml:space="preserve"> </w:t>
      </w:r>
      <w:r w:rsidR="00032839">
        <w:rPr>
          <w:noProof/>
        </w:rPr>
        <mc:AlternateContent>
          <mc:Choice Requires="wps">
            <w:drawing>
              <wp:anchor distT="0" distB="0" distL="114300" distR="114300" simplePos="0" relativeHeight="251659264" behindDoc="1" locked="0" layoutInCell="0" allowOverlap="1" wp14:anchorId="3ACD16BF" wp14:editId="01657583">
                <wp:simplePos x="0" y="0"/>
                <wp:positionH relativeFrom="page">
                  <wp:align>center</wp:align>
                </wp:positionH>
                <wp:positionV relativeFrom="page">
                  <wp:posOffset>10065508</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D16BF" id="Text Box 30" o:spid="_x0000_s1030" type="#_x0000_t202" style="position:absolute;margin-left:0;margin-top:792.5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" o:allowincell="f" filled="f" stroked="f">
                <v:textbox inset="0,0,0,0">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1"/>
      <w:footerReference w:type="default" r:id="rId12"/>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26D28" w14:textId="77777777" w:rsidR="001D7D00" w:rsidRDefault="001D7D00">
      <w:r>
        <w:separator/>
      </w:r>
    </w:p>
  </w:endnote>
  <w:endnote w:type="continuationSeparator" w:id="0">
    <w:p w14:paraId="0F22B69B" w14:textId="77777777" w:rsidR="001D7D00" w:rsidRDefault="001D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Arial"/>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1"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4"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82C9D" w14:textId="77777777" w:rsidR="001D7D00" w:rsidRDefault="001D7D00">
      <w:r>
        <w:separator/>
      </w:r>
    </w:p>
  </w:footnote>
  <w:footnote w:type="continuationSeparator" w:id="0">
    <w:p w14:paraId="56B6E2B4" w14:textId="77777777" w:rsidR="001D7D00" w:rsidRDefault="001D7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0C0659E5" w:rsidR="008B02EF" w:rsidRDefault="0078578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2"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0C0659E5" w:rsidR="008B02EF" w:rsidRDefault="0078578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3"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108C0"/>
    <w:rsid w:val="00032839"/>
    <w:rsid w:val="00051F42"/>
    <w:rsid w:val="000E2B36"/>
    <w:rsid w:val="000E39CA"/>
    <w:rsid w:val="00184962"/>
    <w:rsid w:val="001D7D00"/>
    <w:rsid w:val="0024585B"/>
    <w:rsid w:val="002B30F1"/>
    <w:rsid w:val="00350E86"/>
    <w:rsid w:val="0037615A"/>
    <w:rsid w:val="003A4B7A"/>
    <w:rsid w:val="003C5BF8"/>
    <w:rsid w:val="003D0FB8"/>
    <w:rsid w:val="004D3BC1"/>
    <w:rsid w:val="006637FF"/>
    <w:rsid w:val="006D272A"/>
    <w:rsid w:val="006D4F6E"/>
    <w:rsid w:val="00776477"/>
    <w:rsid w:val="0078578F"/>
    <w:rsid w:val="008B02EF"/>
    <w:rsid w:val="008F299C"/>
    <w:rsid w:val="00A100CC"/>
    <w:rsid w:val="00A47FCA"/>
    <w:rsid w:val="00AC1EAB"/>
    <w:rsid w:val="00AD0670"/>
    <w:rsid w:val="00C65D9B"/>
    <w:rsid w:val="00CE2BE7"/>
    <w:rsid w:val="00D41B1B"/>
    <w:rsid w:val="00D7110F"/>
    <w:rsid w:val="00D858FA"/>
    <w:rsid w:val="00DE5499"/>
    <w:rsid w:val="00F206DD"/>
    <w:rsid w:val="00FD266D"/>
    <w:rsid w:val="00FF3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paragraph" w:customStyle="1" w:styleId="Pa19">
    <w:name w:val="Pa19"/>
    <w:basedOn w:val="Normal"/>
    <w:next w:val="Normal"/>
    <w:uiPriority w:val="99"/>
    <w:rsid w:val="00CE2BE7"/>
    <w:pPr>
      <w:widowControl/>
      <w:spacing w:line="241" w:lineRule="atLeast"/>
    </w:pPr>
    <w:rPr>
      <w:rFonts w:ascii="Arial" w:hAnsi="Arial" w:cs="Arial"/>
      <w:sz w:val="24"/>
      <w:szCs w:val="24"/>
    </w:rPr>
  </w:style>
  <w:style w:type="table" w:styleId="TabloKlavuzu">
    <w:name w:val="Table Grid"/>
    <w:basedOn w:val="NormalTablo"/>
    <w:uiPriority w:val="39"/>
    <w:rsid w:val="006D4F6E"/>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18</Words>
  <Characters>106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17</cp:revision>
  <dcterms:created xsi:type="dcterms:W3CDTF">2024-12-22T20:48:00Z</dcterms:created>
  <dcterms:modified xsi:type="dcterms:W3CDTF">2024-12-29T09:58:00Z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