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0732C43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415"/>
      </w:tblGrid>
      <w:tr w:rsidR="006637FF" w14:paraId="1EAC75BA" w14:textId="77777777" w:rsidTr="00AD0670">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D7037AA" w:rsidR="006637FF" w:rsidRDefault="006637F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w:t>
            </w:r>
            <w:r w:rsidR="009F7E13">
              <w:rPr>
                <w:b/>
                <w:bCs/>
              </w:rPr>
              <w:t>0</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4DB81BE" w:rsidR="006637FF" w:rsidRDefault="006637FF" w:rsidP="006637FF">
            <w:pPr>
              <w:pStyle w:val="TableParagraph"/>
              <w:kinsoku w:val="0"/>
              <w:overflowPunct w:val="0"/>
              <w:spacing w:before="53"/>
              <w:ind w:left="213"/>
              <w:rPr>
                <w:b/>
                <w:bCs/>
              </w:rPr>
            </w:pPr>
            <w:r>
              <w:rPr>
                <w:b/>
                <w:bCs/>
              </w:rPr>
              <w:t>2.</w:t>
            </w:r>
            <w:r>
              <w:rPr>
                <w:b/>
                <w:bCs/>
                <w:spacing w:val="-3"/>
              </w:rPr>
              <w:t xml:space="preserve"> </w:t>
            </w:r>
            <w:r>
              <w:rPr>
                <w:b/>
                <w:bCs/>
              </w:rPr>
              <w:t>SORU (15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3937CDB5" w:rsidR="006637FF" w:rsidRDefault="006637FF" w:rsidP="006637FF">
            <w:pPr>
              <w:pStyle w:val="TableParagraph"/>
              <w:kinsoku w:val="0"/>
              <w:overflowPunct w:val="0"/>
              <w:spacing w:before="53"/>
              <w:ind w:left="213"/>
              <w:rPr>
                <w:b/>
                <w:bCs/>
              </w:rPr>
            </w:pPr>
            <w:r>
              <w:rPr>
                <w:b/>
                <w:bCs/>
              </w:rPr>
              <w:t>3.</w:t>
            </w:r>
            <w:r>
              <w:rPr>
                <w:b/>
                <w:bCs/>
                <w:spacing w:val="-3"/>
              </w:rPr>
              <w:t xml:space="preserve"> </w:t>
            </w:r>
            <w:r>
              <w:rPr>
                <w:b/>
                <w:bCs/>
              </w:rPr>
              <w:t>SORU (1</w:t>
            </w:r>
            <w:r w:rsidR="00A34621">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DCF5D46" w:rsidR="006637FF" w:rsidRDefault="006637FF" w:rsidP="006637FF">
            <w:pPr>
              <w:pStyle w:val="TableParagraph"/>
              <w:kinsoku w:val="0"/>
              <w:overflowPunct w:val="0"/>
              <w:spacing w:before="53"/>
              <w:ind w:left="213"/>
              <w:rPr>
                <w:b/>
                <w:bCs/>
              </w:rPr>
            </w:pPr>
            <w:r>
              <w:rPr>
                <w:b/>
                <w:bCs/>
              </w:rPr>
              <w:t>4.</w:t>
            </w:r>
            <w:r>
              <w:rPr>
                <w:b/>
                <w:bCs/>
                <w:spacing w:val="-3"/>
              </w:rPr>
              <w:t xml:space="preserve"> </w:t>
            </w:r>
            <w:r>
              <w:rPr>
                <w:b/>
                <w:bCs/>
              </w:rPr>
              <w:t>SORU (1</w:t>
            </w:r>
            <w:r w:rsidR="009F7E13">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56BE3F4C" w:rsidR="006637FF" w:rsidRDefault="006637FF" w:rsidP="006637FF">
            <w:pPr>
              <w:pStyle w:val="TableParagraph"/>
              <w:kinsoku w:val="0"/>
              <w:overflowPunct w:val="0"/>
              <w:spacing w:before="53"/>
              <w:ind w:left="216"/>
              <w:rPr>
                <w:b/>
                <w:bCs/>
              </w:rPr>
            </w:pPr>
            <w:r>
              <w:rPr>
                <w:b/>
                <w:bCs/>
              </w:rPr>
              <w:t>5.</w:t>
            </w:r>
            <w:r>
              <w:rPr>
                <w:b/>
                <w:bCs/>
                <w:spacing w:val="-3"/>
              </w:rPr>
              <w:t xml:space="preserve"> </w:t>
            </w:r>
            <w:r>
              <w:rPr>
                <w:b/>
                <w:bCs/>
              </w:rPr>
              <w:t>SORU (15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CD9CD95" w:rsidR="006637FF" w:rsidRDefault="006637FF" w:rsidP="006637FF">
            <w:pPr>
              <w:pStyle w:val="TableParagraph"/>
              <w:kinsoku w:val="0"/>
              <w:overflowPunct w:val="0"/>
              <w:spacing w:before="53"/>
              <w:ind w:left="223"/>
              <w:rPr>
                <w:b/>
                <w:bCs/>
              </w:rPr>
            </w:pPr>
            <w:r>
              <w:rPr>
                <w:b/>
                <w:bCs/>
              </w:rPr>
              <w:t>6.SORU (15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0CF65A6" w:rsidR="006637FF" w:rsidRDefault="006637FF" w:rsidP="006637FF">
            <w:pPr>
              <w:pStyle w:val="TableParagraph"/>
              <w:kinsoku w:val="0"/>
              <w:overflowPunct w:val="0"/>
              <w:spacing w:before="53"/>
              <w:ind w:left="211"/>
              <w:rPr>
                <w:b/>
                <w:bCs/>
              </w:rPr>
            </w:pPr>
            <w:r>
              <w:rPr>
                <w:b/>
                <w:bCs/>
              </w:rPr>
              <w:t>7.SORU (15 P)</w:t>
            </w:r>
          </w:p>
        </w:tc>
        <w:tc>
          <w:tcPr>
            <w:tcW w:w="141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6637FF" w:rsidRDefault="006637FF"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AD0670">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41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419DEDDC" w:rsidR="008B02EF" w:rsidRDefault="00037ECA">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12EE02C5">
                <wp:simplePos x="0" y="0"/>
                <wp:positionH relativeFrom="page">
                  <wp:posOffset>557530</wp:posOffset>
                </wp:positionH>
                <wp:positionV relativeFrom="paragraph">
                  <wp:posOffset>87630</wp:posOffset>
                </wp:positionV>
                <wp:extent cx="6429375" cy="783717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37170"/>
                        </a:xfrm>
                        <a:prstGeom prst="rect">
                          <a:avLst/>
                        </a:prstGeom>
                        <a:solidFill>
                          <a:srgbClr val="FFFFFF"/>
                        </a:solidFill>
                        <a:ln w="9525">
                          <a:noFill/>
                          <a:miter lim="800000"/>
                          <a:headEnd/>
                          <a:tailEnd/>
                        </a:ln>
                      </wps:spPr>
                      <wps:txbx>
                        <w:txbxContent>
                          <w:p w14:paraId="4386B192" w14:textId="77777777" w:rsidR="00107556" w:rsidRPr="002E44DD" w:rsidRDefault="00107556" w:rsidP="00107556">
                            <w:pPr>
                              <w:rPr>
                                <w:sz w:val="28"/>
                                <w:szCs w:val="28"/>
                              </w:rPr>
                            </w:pPr>
                            <w:r w:rsidRPr="002E44DD">
                              <w:rPr>
                                <w:noProof/>
                                <w:sz w:val="28"/>
                                <w:szCs w:val="28"/>
                              </w:rPr>
                              <w:drawing>
                                <wp:inline distT="0" distB="0" distL="0" distR="0" wp14:anchorId="6FE27E1D" wp14:editId="2E3F81AB">
                                  <wp:extent cx="3016332" cy="2136331"/>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2617" cy="2147865"/>
                                          </a:xfrm>
                                          <a:prstGeom prst="rect">
                                            <a:avLst/>
                                          </a:prstGeom>
                                          <a:noFill/>
                                          <a:ln>
                                            <a:noFill/>
                                          </a:ln>
                                        </pic:spPr>
                                      </pic:pic>
                                    </a:graphicData>
                                  </a:graphic>
                                </wp:inline>
                              </w:drawing>
                            </w:r>
                          </w:p>
                          <w:p w14:paraId="215717D7" w14:textId="77777777" w:rsidR="00107556" w:rsidRPr="00FA4920" w:rsidRDefault="00107556" w:rsidP="00107556">
                            <w:pPr>
                              <w:rPr>
                                <w:b/>
                                <w:bCs/>
                                <w:sz w:val="28"/>
                                <w:szCs w:val="28"/>
                              </w:rPr>
                            </w:pPr>
                            <w:r>
                              <w:rPr>
                                <w:b/>
                                <w:bCs/>
                                <w:sz w:val="28"/>
                                <w:szCs w:val="28"/>
                              </w:rPr>
                              <w:t xml:space="preserve">1. </w:t>
                            </w:r>
                            <w:r w:rsidRPr="00FA4920">
                              <w:rPr>
                                <w:b/>
                                <w:bCs/>
                                <w:sz w:val="28"/>
                                <w:szCs w:val="28"/>
                              </w:rPr>
                              <w:t xml:space="preserve">Aşağıda bir metnin başlığı ve görseli verilmiştir. Başlık ve görselden hareketle metinde neler anlatılabileceğini gerekçelendirerek yazınız. </w:t>
                            </w:r>
                          </w:p>
                          <w:p w14:paraId="253A58DE" w14:textId="77777777" w:rsidR="00107556" w:rsidRDefault="00107556" w:rsidP="00107556"/>
                          <w:p w14:paraId="4A6FF43F" w14:textId="77777777" w:rsidR="00107556" w:rsidRDefault="00107556" w:rsidP="00107556"/>
                          <w:p w14:paraId="43F9E62F" w14:textId="77777777" w:rsidR="00107556" w:rsidRDefault="00107556" w:rsidP="00107556"/>
                          <w:p w14:paraId="5DBB2760" w14:textId="63AB806F" w:rsidR="00107556" w:rsidRDefault="00037ECA" w:rsidP="00107556">
                            <w:r w:rsidRPr="007B45E0">
                              <w:rPr>
                                <w:noProof/>
                                <w:sz w:val="28"/>
                                <w:szCs w:val="28"/>
                              </w:rPr>
                              <w:drawing>
                                <wp:inline distT="0" distB="0" distL="0" distR="0" wp14:anchorId="456AFD4A" wp14:editId="3483C6FE">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B241EAC" w14:textId="77777777" w:rsidR="00107556" w:rsidRPr="002E44DD" w:rsidRDefault="00107556" w:rsidP="00107556">
                            <w:pPr>
                              <w:rPr>
                                <w:rFonts w:cs="ArialMT"/>
                                <w:sz w:val="28"/>
                                <w:szCs w:val="28"/>
                              </w:rPr>
                            </w:pPr>
                            <w:bookmarkStart w:id="0" w:name="_Hlk186207595"/>
                            <w:proofErr w:type="gramStart"/>
                            <w:r w:rsidRPr="002E44DD">
                              <w:rPr>
                                <w:rFonts w:cs="ArialMT"/>
                                <w:sz w:val="28"/>
                                <w:szCs w:val="28"/>
                              </w:rPr>
                              <w:t>Mevlana</w:t>
                            </w:r>
                            <w:proofErr w:type="gramEnd"/>
                            <w:r w:rsidRPr="002E44DD">
                              <w:rPr>
                                <w:rFonts w:cs="ArialMT"/>
                                <w:sz w:val="28"/>
                                <w:szCs w:val="28"/>
                              </w:rPr>
                              <w:t xml:space="preserve"> ve Yunus Emre, </w:t>
                            </w:r>
                            <w:r w:rsidRPr="002E44DD">
                              <w:rPr>
                                <w:rFonts w:cs="ArialMT"/>
                                <w:sz w:val="28"/>
                                <w:szCs w:val="28"/>
                                <w:u w:val="single"/>
                              </w:rPr>
                              <w:t>ünleri Anadolu sınırlarını aşmış</w:t>
                            </w:r>
                            <w:r w:rsidRPr="002E44DD">
                              <w:rPr>
                                <w:rFonts w:cs="ArialMT"/>
                                <w:sz w:val="28"/>
                                <w:szCs w:val="28"/>
                              </w:rPr>
                              <w:t xml:space="preserve"> çok değerli şahsiyetlerdir. Böyle değerli </w:t>
                            </w:r>
                            <w:proofErr w:type="spellStart"/>
                            <w:r w:rsidRPr="002E44DD">
                              <w:rPr>
                                <w:rFonts w:cs="ArialMT"/>
                                <w:sz w:val="28"/>
                                <w:szCs w:val="28"/>
                              </w:rPr>
                              <w:t>şahsiyetleresahip</w:t>
                            </w:r>
                            <w:proofErr w:type="spellEnd"/>
                            <w:r w:rsidRPr="002E44DD">
                              <w:rPr>
                                <w:rFonts w:cs="ArialMT"/>
                                <w:sz w:val="28"/>
                                <w:szCs w:val="28"/>
                              </w:rPr>
                              <w:t xml:space="preserve"> bir toplum olarak onların kıymetini bilmeli, edebiyatımıza kazandırdığı eserlere sahip çıkmalıyız.</w:t>
                            </w:r>
                          </w:p>
                          <w:p w14:paraId="03B96356" w14:textId="382D0A78" w:rsidR="00107556" w:rsidRPr="00E772A3" w:rsidRDefault="00107556" w:rsidP="00107556">
                            <w:pPr>
                              <w:rPr>
                                <w:b/>
                                <w:bCs/>
                                <w:sz w:val="28"/>
                                <w:szCs w:val="28"/>
                              </w:rPr>
                            </w:pPr>
                            <w:r>
                              <w:rPr>
                                <w:b/>
                                <w:bCs/>
                                <w:sz w:val="28"/>
                                <w:szCs w:val="28"/>
                              </w:rPr>
                              <w:t xml:space="preserve">2. </w:t>
                            </w:r>
                            <w:r w:rsidRPr="00E772A3">
                              <w:rPr>
                                <w:b/>
                                <w:bCs/>
                                <w:sz w:val="28"/>
                                <w:szCs w:val="28"/>
                              </w:rPr>
                              <w:t xml:space="preserve">Bu metinde geçen </w:t>
                            </w:r>
                            <w:r w:rsidRPr="00E772A3">
                              <w:rPr>
                                <w:sz w:val="28"/>
                                <w:szCs w:val="28"/>
                              </w:rPr>
                              <w:t>“</w:t>
                            </w:r>
                            <w:r w:rsidRPr="00E772A3">
                              <w:rPr>
                                <w:rFonts w:cs="ArialMT"/>
                                <w:sz w:val="28"/>
                                <w:szCs w:val="28"/>
                                <w:u w:val="single"/>
                              </w:rPr>
                              <w:t>Ünleri Anadolu sınırlarını aşmış</w:t>
                            </w:r>
                            <w:r w:rsidRPr="00E772A3">
                              <w:rPr>
                                <w:sz w:val="28"/>
                                <w:szCs w:val="28"/>
                              </w:rPr>
                              <w:t>.”</w:t>
                            </w:r>
                            <w:r w:rsidRPr="00E772A3">
                              <w:rPr>
                                <w:b/>
                                <w:bCs/>
                                <w:sz w:val="28"/>
                                <w:szCs w:val="28"/>
                              </w:rPr>
                              <w:t xml:space="preserve"> cümlesinin anlamını yorumlayınız.</w:t>
                            </w:r>
                          </w:p>
                          <w:bookmarkEnd w:id="0"/>
                          <w:p w14:paraId="2267C11F" w14:textId="3DD34753" w:rsidR="00AD0670" w:rsidRDefault="00AD0670"/>
                          <w:p w14:paraId="6D6421A7" w14:textId="77777777" w:rsidR="00037ECA" w:rsidRDefault="00037ECA"/>
                          <w:p w14:paraId="537DD17E" w14:textId="45CDB186" w:rsidR="00107556" w:rsidRDefault="00037ECA">
                            <w:r w:rsidRPr="007B45E0">
                              <w:rPr>
                                <w:noProof/>
                                <w:sz w:val="28"/>
                                <w:szCs w:val="28"/>
                              </w:rPr>
                              <w:drawing>
                                <wp:inline distT="0" distB="0" distL="0" distR="0" wp14:anchorId="7F202B7B" wp14:editId="10310AAB">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7B384305" w14:textId="77777777" w:rsidR="00107556" w:rsidRPr="002E44DD" w:rsidRDefault="00107556" w:rsidP="00107556">
                            <w:pPr>
                              <w:rPr>
                                <w:sz w:val="28"/>
                                <w:szCs w:val="28"/>
                              </w:rPr>
                            </w:pPr>
                            <w:bookmarkStart w:id="1" w:name="_Hlk186207367"/>
                            <w:r w:rsidRPr="002E44DD">
                              <w:rPr>
                                <w:sz w:val="28"/>
                                <w:szCs w:val="28"/>
                              </w:rPr>
                              <w:t xml:space="preserve">Köpekleri oldum olası severim. Köpeklerle dost olmak o kadar kolaydır ki… Çocukken öğrendim bunu. Yıl 1936 olmalı. Beşiktaş, </w:t>
                            </w:r>
                            <w:proofErr w:type="spellStart"/>
                            <w:r w:rsidRPr="002E44DD">
                              <w:rPr>
                                <w:sz w:val="28"/>
                                <w:szCs w:val="28"/>
                              </w:rPr>
                              <w:t>Abbasağa</w:t>
                            </w:r>
                            <w:proofErr w:type="spellEnd"/>
                            <w:r w:rsidRPr="002E44DD">
                              <w:rPr>
                                <w:sz w:val="28"/>
                                <w:szCs w:val="28"/>
                              </w:rPr>
                              <w:t xml:space="preserve"> Yokuşu’ndaydı küçük bahçeli, iki katlı evimiz. Bir gün kapı önünde oyalanırken kara, kıvırcık tüylü, orta boy bir köpek yanaştı. Beni tanıyor gibiydi. Önce bir ayağını omzuma koydu, sonra yüzümü yalamaya başladı. Besbelli ev köpeğiydi. Yolunu şaşırmış olmalıydı ve gideceğe benzemiyordu.</w:t>
                            </w:r>
                          </w:p>
                          <w:p w14:paraId="386FFF9B" w14:textId="77777777" w:rsidR="00107556" w:rsidRPr="002E44DD" w:rsidRDefault="00107556" w:rsidP="00107556">
                            <w:pPr>
                              <w:jc w:val="both"/>
                              <w:rPr>
                                <w:rFonts w:cs="Arial-BoldMT"/>
                                <w:b/>
                                <w:bCs/>
                                <w:sz w:val="28"/>
                                <w:szCs w:val="28"/>
                              </w:rPr>
                            </w:pPr>
                            <w:r>
                              <w:rPr>
                                <w:rFonts w:cs="Arial-BoldMT"/>
                                <w:b/>
                                <w:bCs/>
                                <w:sz w:val="28"/>
                                <w:szCs w:val="28"/>
                              </w:rPr>
                              <w:t>3</w:t>
                            </w:r>
                            <w:r w:rsidRPr="002E44DD">
                              <w:rPr>
                                <w:rFonts w:cs="Arial-BoldMT"/>
                                <w:b/>
                                <w:bCs/>
                                <w:sz w:val="28"/>
                                <w:szCs w:val="28"/>
                              </w:rPr>
                              <w:t>. Bu metindeki hikâye unsurlarını yazınız.</w:t>
                            </w:r>
                          </w:p>
                          <w:p w14:paraId="3BADA504" w14:textId="77777777" w:rsidR="00107556" w:rsidRPr="002E44DD" w:rsidRDefault="00107556" w:rsidP="00037ECA">
                            <w:pPr>
                              <w:spacing w:before="40" w:after="40"/>
                              <w:jc w:val="both"/>
                              <w:rPr>
                                <w:rFonts w:cs="ArialMT"/>
                                <w:sz w:val="28"/>
                                <w:szCs w:val="28"/>
                              </w:rPr>
                            </w:pPr>
                            <w:proofErr w:type="gramStart"/>
                            <w:r w:rsidRPr="002E44DD">
                              <w:rPr>
                                <w:rFonts w:cs="ArialMT"/>
                                <w:sz w:val="28"/>
                                <w:szCs w:val="28"/>
                              </w:rPr>
                              <w:t>Olay :</w:t>
                            </w:r>
                            <w:proofErr w:type="gramEnd"/>
                            <w:r w:rsidRPr="002E44DD">
                              <w:rPr>
                                <w:rFonts w:cs="ArialMT"/>
                                <w:sz w:val="28"/>
                                <w:szCs w:val="28"/>
                              </w:rPr>
                              <w:t xml:space="preserve"> ……………………………………………………………………………………………</w:t>
                            </w:r>
                            <w:r>
                              <w:rPr>
                                <w:rFonts w:cs="ArialMT"/>
                                <w:sz w:val="28"/>
                                <w:szCs w:val="28"/>
                              </w:rPr>
                              <w:t>…………………..</w:t>
                            </w:r>
                          </w:p>
                          <w:p w14:paraId="0FA05DC7" w14:textId="77777777" w:rsidR="00107556" w:rsidRPr="002E44DD" w:rsidRDefault="00107556" w:rsidP="00037ECA">
                            <w:pPr>
                              <w:spacing w:before="40" w:after="40"/>
                              <w:jc w:val="both"/>
                              <w:rPr>
                                <w:rFonts w:cs="ArialMT"/>
                                <w:sz w:val="28"/>
                                <w:szCs w:val="28"/>
                              </w:rPr>
                            </w:pPr>
                            <w:r w:rsidRPr="002E44DD">
                              <w:rPr>
                                <w:rFonts w:cs="ArialMT"/>
                                <w:sz w:val="28"/>
                                <w:szCs w:val="28"/>
                              </w:rPr>
                              <w:t xml:space="preserve">Şahıs ve varlık </w:t>
                            </w:r>
                            <w:proofErr w:type="gramStart"/>
                            <w:r w:rsidRPr="002E44DD">
                              <w:rPr>
                                <w:rFonts w:cs="ArialMT"/>
                                <w:sz w:val="28"/>
                                <w:szCs w:val="28"/>
                              </w:rPr>
                              <w:t>kadrosu :</w:t>
                            </w:r>
                            <w:proofErr w:type="gramEnd"/>
                            <w:r w:rsidRPr="002E44DD">
                              <w:rPr>
                                <w:rFonts w:cs="ArialMT"/>
                                <w:sz w:val="28"/>
                                <w:szCs w:val="28"/>
                              </w:rPr>
                              <w:t xml:space="preserve"> ……………………………………………………………………………</w:t>
                            </w:r>
                            <w:r>
                              <w:rPr>
                                <w:rFonts w:cs="ArialMT"/>
                                <w:sz w:val="28"/>
                                <w:szCs w:val="28"/>
                              </w:rPr>
                              <w:t>………</w:t>
                            </w:r>
                          </w:p>
                          <w:p w14:paraId="163A4E2C" w14:textId="77777777" w:rsidR="00107556" w:rsidRPr="002E44DD" w:rsidRDefault="00107556" w:rsidP="00037ECA">
                            <w:pPr>
                              <w:spacing w:before="40" w:after="40"/>
                              <w:jc w:val="both"/>
                              <w:rPr>
                                <w:rFonts w:cs="ArialMT"/>
                                <w:sz w:val="28"/>
                                <w:szCs w:val="28"/>
                              </w:rPr>
                            </w:pPr>
                            <w:proofErr w:type="gramStart"/>
                            <w:r w:rsidRPr="002E44DD">
                              <w:rPr>
                                <w:rFonts w:cs="ArialMT"/>
                                <w:sz w:val="28"/>
                                <w:szCs w:val="28"/>
                              </w:rPr>
                              <w:t>Mekân :</w:t>
                            </w:r>
                            <w:proofErr w:type="gramEnd"/>
                            <w:r w:rsidRPr="002E44DD">
                              <w:rPr>
                                <w:rFonts w:cs="ArialMT"/>
                                <w:sz w:val="28"/>
                                <w:szCs w:val="28"/>
                              </w:rPr>
                              <w:t xml:space="preserve"> ………………………………………………………………………………………………</w:t>
                            </w:r>
                            <w:r>
                              <w:rPr>
                                <w:rFonts w:cs="ArialMT"/>
                                <w:sz w:val="28"/>
                                <w:szCs w:val="28"/>
                              </w:rPr>
                              <w:t>…………….</w:t>
                            </w:r>
                          </w:p>
                          <w:p w14:paraId="55D5AE46" w14:textId="77777777" w:rsidR="00107556" w:rsidRPr="002E44DD" w:rsidRDefault="00107556" w:rsidP="00037ECA">
                            <w:pPr>
                              <w:spacing w:before="40" w:after="40"/>
                              <w:jc w:val="both"/>
                              <w:rPr>
                                <w:rFonts w:cs="ArialMT"/>
                                <w:sz w:val="28"/>
                                <w:szCs w:val="28"/>
                              </w:rPr>
                            </w:pPr>
                            <w:r w:rsidRPr="002E44DD">
                              <w:rPr>
                                <w:rFonts w:cs="ArialMT"/>
                                <w:sz w:val="28"/>
                                <w:szCs w:val="28"/>
                              </w:rPr>
                              <w:t>Zaman</w:t>
                            </w:r>
                            <w:proofErr w:type="gramStart"/>
                            <w:r w:rsidRPr="002E44DD">
                              <w:rPr>
                                <w:rFonts w:cs="ArialMT"/>
                                <w:sz w:val="28"/>
                                <w:szCs w:val="28"/>
                              </w:rPr>
                              <w:t xml:space="preserve"> :…</w:t>
                            </w:r>
                            <w:proofErr w:type="gramEnd"/>
                            <w:r w:rsidRPr="002E44DD">
                              <w:rPr>
                                <w:rFonts w:cs="ArialMT"/>
                                <w:sz w:val="28"/>
                                <w:szCs w:val="28"/>
                              </w:rPr>
                              <w:t>……………………………………………………………………………………………</w:t>
                            </w:r>
                            <w:r>
                              <w:rPr>
                                <w:rFonts w:cs="ArialMT"/>
                                <w:sz w:val="28"/>
                                <w:szCs w:val="28"/>
                              </w:rPr>
                              <w:t>……………..</w:t>
                            </w:r>
                          </w:p>
                          <w:p w14:paraId="018B876E" w14:textId="77777777" w:rsidR="00107556" w:rsidRPr="002E44DD" w:rsidRDefault="00107556" w:rsidP="00037ECA">
                            <w:pPr>
                              <w:spacing w:before="40" w:after="40"/>
                              <w:jc w:val="both"/>
                              <w:rPr>
                                <w:rFonts w:cs="ArialMT"/>
                                <w:sz w:val="28"/>
                                <w:szCs w:val="28"/>
                              </w:rPr>
                            </w:pPr>
                            <w:proofErr w:type="gramStart"/>
                            <w:r w:rsidRPr="002E44DD">
                              <w:rPr>
                                <w:rFonts w:cs="ArialMT"/>
                                <w:sz w:val="28"/>
                                <w:szCs w:val="28"/>
                              </w:rPr>
                              <w:t>Anlatıcı :</w:t>
                            </w:r>
                            <w:proofErr w:type="gramEnd"/>
                            <w:r w:rsidRPr="002E44DD">
                              <w:rPr>
                                <w:rFonts w:cs="ArialMT"/>
                                <w:sz w:val="28"/>
                                <w:szCs w:val="28"/>
                              </w:rPr>
                              <w:t xml:space="preserve"> ………………………………………………………………………………………………</w:t>
                            </w:r>
                            <w:r>
                              <w:rPr>
                                <w:rFonts w:cs="ArialMT"/>
                                <w:sz w:val="28"/>
                                <w:szCs w:val="28"/>
                              </w:rPr>
                              <w:t>…………..</w:t>
                            </w:r>
                          </w:p>
                          <w:bookmarkEnd w:id="1"/>
                          <w:p w14:paraId="292B3FB8" w14:textId="77777777" w:rsidR="00107556" w:rsidRDefault="00107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97E2" id="Metin Kutusu 2" o:spid="_x0000_s1028" type="#_x0000_t202" style="position:absolute;margin-left:43.9pt;margin-top:6.9pt;width:506.25pt;height:617.1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" stroked="f">
                <v:textbox>
                  <w:txbxContent>
                    <w:p w14:paraId="4386B192" w14:textId="77777777" w:rsidR="00107556" w:rsidRPr="002E44DD" w:rsidRDefault="00107556" w:rsidP="00107556">
                      <w:pPr>
                        <w:rPr>
                          <w:sz w:val="28"/>
                          <w:szCs w:val="28"/>
                        </w:rPr>
                      </w:pPr>
                      <w:r w:rsidRPr="002E44DD">
                        <w:rPr>
                          <w:noProof/>
                          <w:sz w:val="28"/>
                          <w:szCs w:val="28"/>
                        </w:rPr>
                        <w:drawing>
                          <wp:inline distT="0" distB="0" distL="0" distR="0" wp14:anchorId="6FE27E1D" wp14:editId="2E3F81AB">
                            <wp:extent cx="3016332" cy="2136331"/>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2617" cy="2147865"/>
                                    </a:xfrm>
                                    <a:prstGeom prst="rect">
                                      <a:avLst/>
                                    </a:prstGeom>
                                    <a:noFill/>
                                    <a:ln>
                                      <a:noFill/>
                                    </a:ln>
                                  </pic:spPr>
                                </pic:pic>
                              </a:graphicData>
                            </a:graphic>
                          </wp:inline>
                        </w:drawing>
                      </w:r>
                    </w:p>
                    <w:p w14:paraId="215717D7" w14:textId="77777777" w:rsidR="00107556" w:rsidRPr="00FA4920" w:rsidRDefault="00107556" w:rsidP="00107556">
                      <w:pPr>
                        <w:rPr>
                          <w:b/>
                          <w:bCs/>
                          <w:sz w:val="28"/>
                          <w:szCs w:val="28"/>
                        </w:rPr>
                      </w:pPr>
                      <w:r>
                        <w:rPr>
                          <w:b/>
                          <w:bCs/>
                          <w:sz w:val="28"/>
                          <w:szCs w:val="28"/>
                        </w:rPr>
                        <w:t xml:space="preserve">1. </w:t>
                      </w:r>
                      <w:r w:rsidRPr="00FA4920">
                        <w:rPr>
                          <w:b/>
                          <w:bCs/>
                          <w:sz w:val="28"/>
                          <w:szCs w:val="28"/>
                        </w:rPr>
                        <w:t xml:space="preserve">Aşağıda bir metnin başlığı ve görseli verilmiştir. Başlık ve görselden hareketle metinde neler anlatılabileceğini gerekçelendirerek yazınız. </w:t>
                      </w:r>
                    </w:p>
                    <w:p w14:paraId="253A58DE" w14:textId="77777777" w:rsidR="00107556" w:rsidRDefault="00107556" w:rsidP="00107556"/>
                    <w:p w14:paraId="4A6FF43F" w14:textId="77777777" w:rsidR="00107556" w:rsidRDefault="00107556" w:rsidP="00107556"/>
                    <w:p w14:paraId="43F9E62F" w14:textId="77777777" w:rsidR="00107556" w:rsidRDefault="00107556" w:rsidP="00107556"/>
                    <w:p w14:paraId="5DBB2760" w14:textId="63AB806F" w:rsidR="00107556" w:rsidRDefault="00037ECA" w:rsidP="00107556">
                      <w:r w:rsidRPr="007B45E0">
                        <w:rPr>
                          <w:noProof/>
                          <w:sz w:val="28"/>
                          <w:szCs w:val="28"/>
                        </w:rPr>
                        <w:drawing>
                          <wp:inline distT="0" distB="0" distL="0" distR="0" wp14:anchorId="456AFD4A" wp14:editId="3483C6FE">
                            <wp:extent cx="6082665" cy="3467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0B241EAC" w14:textId="77777777" w:rsidR="00107556" w:rsidRPr="002E44DD" w:rsidRDefault="00107556" w:rsidP="00107556">
                      <w:pPr>
                        <w:rPr>
                          <w:rFonts w:cs="ArialMT"/>
                          <w:sz w:val="28"/>
                          <w:szCs w:val="28"/>
                        </w:rPr>
                      </w:pPr>
                      <w:bookmarkStart w:id="2" w:name="_Hlk186207595"/>
                      <w:proofErr w:type="gramStart"/>
                      <w:r w:rsidRPr="002E44DD">
                        <w:rPr>
                          <w:rFonts w:cs="ArialMT"/>
                          <w:sz w:val="28"/>
                          <w:szCs w:val="28"/>
                        </w:rPr>
                        <w:t>Mevlana</w:t>
                      </w:r>
                      <w:proofErr w:type="gramEnd"/>
                      <w:r w:rsidRPr="002E44DD">
                        <w:rPr>
                          <w:rFonts w:cs="ArialMT"/>
                          <w:sz w:val="28"/>
                          <w:szCs w:val="28"/>
                        </w:rPr>
                        <w:t xml:space="preserve"> ve Yunus Emre, </w:t>
                      </w:r>
                      <w:r w:rsidRPr="002E44DD">
                        <w:rPr>
                          <w:rFonts w:cs="ArialMT"/>
                          <w:sz w:val="28"/>
                          <w:szCs w:val="28"/>
                          <w:u w:val="single"/>
                        </w:rPr>
                        <w:t>ünleri Anadolu sınırlarını aşmış</w:t>
                      </w:r>
                      <w:r w:rsidRPr="002E44DD">
                        <w:rPr>
                          <w:rFonts w:cs="ArialMT"/>
                          <w:sz w:val="28"/>
                          <w:szCs w:val="28"/>
                        </w:rPr>
                        <w:t xml:space="preserve"> çok değerli şahsiyetlerdir. Böyle değerli </w:t>
                      </w:r>
                      <w:proofErr w:type="spellStart"/>
                      <w:r w:rsidRPr="002E44DD">
                        <w:rPr>
                          <w:rFonts w:cs="ArialMT"/>
                          <w:sz w:val="28"/>
                          <w:szCs w:val="28"/>
                        </w:rPr>
                        <w:t>şahsiyetleresahip</w:t>
                      </w:r>
                      <w:proofErr w:type="spellEnd"/>
                      <w:r w:rsidRPr="002E44DD">
                        <w:rPr>
                          <w:rFonts w:cs="ArialMT"/>
                          <w:sz w:val="28"/>
                          <w:szCs w:val="28"/>
                        </w:rPr>
                        <w:t xml:space="preserve"> bir toplum olarak onların kıymetini bilmeli, edebiyatımıza kazandırdığı eserlere sahip çıkmalıyız.</w:t>
                      </w:r>
                    </w:p>
                    <w:p w14:paraId="03B96356" w14:textId="382D0A78" w:rsidR="00107556" w:rsidRPr="00E772A3" w:rsidRDefault="00107556" w:rsidP="00107556">
                      <w:pPr>
                        <w:rPr>
                          <w:b/>
                          <w:bCs/>
                          <w:sz w:val="28"/>
                          <w:szCs w:val="28"/>
                        </w:rPr>
                      </w:pPr>
                      <w:r>
                        <w:rPr>
                          <w:b/>
                          <w:bCs/>
                          <w:sz w:val="28"/>
                          <w:szCs w:val="28"/>
                        </w:rPr>
                        <w:t xml:space="preserve">2. </w:t>
                      </w:r>
                      <w:r w:rsidRPr="00E772A3">
                        <w:rPr>
                          <w:b/>
                          <w:bCs/>
                          <w:sz w:val="28"/>
                          <w:szCs w:val="28"/>
                        </w:rPr>
                        <w:t xml:space="preserve">Bu metinde geçen </w:t>
                      </w:r>
                      <w:r w:rsidRPr="00E772A3">
                        <w:rPr>
                          <w:sz w:val="28"/>
                          <w:szCs w:val="28"/>
                        </w:rPr>
                        <w:t>“</w:t>
                      </w:r>
                      <w:r w:rsidRPr="00E772A3">
                        <w:rPr>
                          <w:rFonts w:cs="ArialMT"/>
                          <w:sz w:val="28"/>
                          <w:szCs w:val="28"/>
                          <w:u w:val="single"/>
                        </w:rPr>
                        <w:t>Ünleri Anadolu sınırlarını aşmış</w:t>
                      </w:r>
                      <w:r w:rsidRPr="00E772A3">
                        <w:rPr>
                          <w:sz w:val="28"/>
                          <w:szCs w:val="28"/>
                        </w:rPr>
                        <w:t>.”</w:t>
                      </w:r>
                      <w:r w:rsidRPr="00E772A3">
                        <w:rPr>
                          <w:b/>
                          <w:bCs/>
                          <w:sz w:val="28"/>
                          <w:szCs w:val="28"/>
                        </w:rPr>
                        <w:t xml:space="preserve"> cümlesinin anlamını yorumlayınız.</w:t>
                      </w:r>
                    </w:p>
                    <w:bookmarkEnd w:id="2"/>
                    <w:p w14:paraId="2267C11F" w14:textId="3DD34753" w:rsidR="00AD0670" w:rsidRDefault="00AD0670"/>
                    <w:p w14:paraId="6D6421A7" w14:textId="77777777" w:rsidR="00037ECA" w:rsidRDefault="00037ECA"/>
                    <w:p w14:paraId="537DD17E" w14:textId="45CDB186" w:rsidR="00107556" w:rsidRDefault="00037ECA">
                      <w:r w:rsidRPr="007B45E0">
                        <w:rPr>
                          <w:noProof/>
                          <w:sz w:val="28"/>
                          <w:szCs w:val="28"/>
                        </w:rPr>
                        <w:drawing>
                          <wp:inline distT="0" distB="0" distL="0" distR="0" wp14:anchorId="7F202B7B" wp14:editId="10310AAB">
                            <wp:extent cx="6082665" cy="34677"/>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7B384305" w14:textId="77777777" w:rsidR="00107556" w:rsidRPr="002E44DD" w:rsidRDefault="00107556" w:rsidP="00107556">
                      <w:pPr>
                        <w:rPr>
                          <w:sz w:val="28"/>
                          <w:szCs w:val="28"/>
                        </w:rPr>
                      </w:pPr>
                      <w:bookmarkStart w:id="3" w:name="_Hlk186207367"/>
                      <w:r w:rsidRPr="002E44DD">
                        <w:rPr>
                          <w:sz w:val="28"/>
                          <w:szCs w:val="28"/>
                        </w:rPr>
                        <w:t xml:space="preserve">Köpekleri oldum olası severim. Köpeklerle dost olmak o kadar kolaydır ki… Çocukken öğrendim bunu. Yıl 1936 olmalı. Beşiktaş, </w:t>
                      </w:r>
                      <w:proofErr w:type="spellStart"/>
                      <w:r w:rsidRPr="002E44DD">
                        <w:rPr>
                          <w:sz w:val="28"/>
                          <w:szCs w:val="28"/>
                        </w:rPr>
                        <w:t>Abbasağa</w:t>
                      </w:r>
                      <w:proofErr w:type="spellEnd"/>
                      <w:r w:rsidRPr="002E44DD">
                        <w:rPr>
                          <w:sz w:val="28"/>
                          <w:szCs w:val="28"/>
                        </w:rPr>
                        <w:t xml:space="preserve"> Yokuşu’ndaydı küçük bahçeli, iki katlı evimiz. Bir gün kapı önünde oyalanırken kara, kıvırcık tüylü, orta boy bir köpek yanaştı. Beni tanıyor gibiydi. Önce bir ayağını omzuma koydu, sonra yüzümü yalamaya başladı. Besbelli ev köpeğiydi. Yolunu şaşırmış olmalıydı ve gideceğe benzemiyordu.</w:t>
                      </w:r>
                    </w:p>
                    <w:p w14:paraId="386FFF9B" w14:textId="77777777" w:rsidR="00107556" w:rsidRPr="002E44DD" w:rsidRDefault="00107556" w:rsidP="00107556">
                      <w:pPr>
                        <w:jc w:val="both"/>
                        <w:rPr>
                          <w:rFonts w:cs="Arial-BoldMT"/>
                          <w:b/>
                          <w:bCs/>
                          <w:sz w:val="28"/>
                          <w:szCs w:val="28"/>
                        </w:rPr>
                      </w:pPr>
                      <w:r>
                        <w:rPr>
                          <w:rFonts w:cs="Arial-BoldMT"/>
                          <w:b/>
                          <w:bCs/>
                          <w:sz w:val="28"/>
                          <w:szCs w:val="28"/>
                        </w:rPr>
                        <w:t>3</w:t>
                      </w:r>
                      <w:r w:rsidRPr="002E44DD">
                        <w:rPr>
                          <w:rFonts w:cs="Arial-BoldMT"/>
                          <w:b/>
                          <w:bCs/>
                          <w:sz w:val="28"/>
                          <w:szCs w:val="28"/>
                        </w:rPr>
                        <w:t>. Bu metindeki hikâye unsurlarını yazınız.</w:t>
                      </w:r>
                    </w:p>
                    <w:p w14:paraId="3BADA504" w14:textId="77777777" w:rsidR="00107556" w:rsidRPr="002E44DD" w:rsidRDefault="00107556" w:rsidP="00037ECA">
                      <w:pPr>
                        <w:spacing w:before="40" w:after="40"/>
                        <w:jc w:val="both"/>
                        <w:rPr>
                          <w:rFonts w:cs="ArialMT"/>
                          <w:sz w:val="28"/>
                          <w:szCs w:val="28"/>
                        </w:rPr>
                      </w:pPr>
                      <w:proofErr w:type="gramStart"/>
                      <w:r w:rsidRPr="002E44DD">
                        <w:rPr>
                          <w:rFonts w:cs="ArialMT"/>
                          <w:sz w:val="28"/>
                          <w:szCs w:val="28"/>
                        </w:rPr>
                        <w:t>Olay :</w:t>
                      </w:r>
                      <w:proofErr w:type="gramEnd"/>
                      <w:r w:rsidRPr="002E44DD">
                        <w:rPr>
                          <w:rFonts w:cs="ArialMT"/>
                          <w:sz w:val="28"/>
                          <w:szCs w:val="28"/>
                        </w:rPr>
                        <w:t xml:space="preserve"> ……………………………………………………………………………………………</w:t>
                      </w:r>
                      <w:r>
                        <w:rPr>
                          <w:rFonts w:cs="ArialMT"/>
                          <w:sz w:val="28"/>
                          <w:szCs w:val="28"/>
                        </w:rPr>
                        <w:t>…………………..</w:t>
                      </w:r>
                    </w:p>
                    <w:p w14:paraId="0FA05DC7" w14:textId="77777777" w:rsidR="00107556" w:rsidRPr="002E44DD" w:rsidRDefault="00107556" w:rsidP="00037ECA">
                      <w:pPr>
                        <w:spacing w:before="40" w:after="40"/>
                        <w:jc w:val="both"/>
                        <w:rPr>
                          <w:rFonts w:cs="ArialMT"/>
                          <w:sz w:val="28"/>
                          <w:szCs w:val="28"/>
                        </w:rPr>
                      </w:pPr>
                      <w:r w:rsidRPr="002E44DD">
                        <w:rPr>
                          <w:rFonts w:cs="ArialMT"/>
                          <w:sz w:val="28"/>
                          <w:szCs w:val="28"/>
                        </w:rPr>
                        <w:t xml:space="preserve">Şahıs ve varlık </w:t>
                      </w:r>
                      <w:proofErr w:type="gramStart"/>
                      <w:r w:rsidRPr="002E44DD">
                        <w:rPr>
                          <w:rFonts w:cs="ArialMT"/>
                          <w:sz w:val="28"/>
                          <w:szCs w:val="28"/>
                        </w:rPr>
                        <w:t>kadrosu :</w:t>
                      </w:r>
                      <w:proofErr w:type="gramEnd"/>
                      <w:r w:rsidRPr="002E44DD">
                        <w:rPr>
                          <w:rFonts w:cs="ArialMT"/>
                          <w:sz w:val="28"/>
                          <w:szCs w:val="28"/>
                        </w:rPr>
                        <w:t xml:space="preserve"> ……………………………………………………………………………</w:t>
                      </w:r>
                      <w:r>
                        <w:rPr>
                          <w:rFonts w:cs="ArialMT"/>
                          <w:sz w:val="28"/>
                          <w:szCs w:val="28"/>
                        </w:rPr>
                        <w:t>………</w:t>
                      </w:r>
                    </w:p>
                    <w:p w14:paraId="163A4E2C" w14:textId="77777777" w:rsidR="00107556" w:rsidRPr="002E44DD" w:rsidRDefault="00107556" w:rsidP="00037ECA">
                      <w:pPr>
                        <w:spacing w:before="40" w:after="40"/>
                        <w:jc w:val="both"/>
                        <w:rPr>
                          <w:rFonts w:cs="ArialMT"/>
                          <w:sz w:val="28"/>
                          <w:szCs w:val="28"/>
                        </w:rPr>
                      </w:pPr>
                      <w:proofErr w:type="gramStart"/>
                      <w:r w:rsidRPr="002E44DD">
                        <w:rPr>
                          <w:rFonts w:cs="ArialMT"/>
                          <w:sz w:val="28"/>
                          <w:szCs w:val="28"/>
                        </w:rPr>
                        <w:t>Mekân :</w:t>
                      </w:r>
                      <w:proofErr w:type="gramEnd"/>
                      <w:r w:rsidRPr="002E44DD">
                        <w:rPr>
                          <w:rFonts w:cs="ArialMT"/>
                          <w:sz w:val="28"/>
                          <w:szCs w:val="28"/>
                        </w:rPr>
                        <w:t xml:space="preserve"> ………………………………………………………………………………………………</w:t>
                      </w:r>
                      <w:r>
                        <w:rPr>
                          <w:rFonts w:cs="ArialMT"/>
                          <w:sz w:val="28"/>
                          <w:szCs w:val="28"/>
                        </w:rPr>
                        <w:t>…………….</w:t>
                      </w:r>
                    </w:p>
                    <w:p w14:paraId="55D5AE46" w14:textId="77777777" w:rsidR="00107556" w:rsidRPr="002E44DD" w:rsidRDefault="00107556" w:rsidP="00037ECA">
                      <w:pPr>
                        <w:spacing w:before="40" w:after="40"/>
                        <w:jc w:val="both"/>
                        <w:rPr>
                          <w:rFonts w:cs="ArialMT"/>
                          <w:sz w:val="28"/>
                          <w:szCs w:val="28"/>
                        </w:rPr>
                      </w:pPr>
                      <w:r w:rsidRPr="002E44DD">
                        <w:rPr>
                          <w:rFonts w:cs="ArialMT"/>
                          <w:sz w:val="28"/>
                          <w:szCs w:val="28"/>
                        </w:rPr>
                        <w:t>Zaman</w:t>
                      </w:r>
                      <w:proofErr w:type="gramStart"/>
                      <w:r w:rsidRPr="002E44DD">
                        <w:rPr>
                          <w:rFonts w:cs="ArialMT"/>
                          <w:sz w:val="28"/>
                          <w:szCs w:val="28"/>
                        </w:rPr>
                        <w:t xml:space="preserve"> :…</w:t>
                      </w:r>
                      <w:proofErr w:type="gramEnd"/>
                      <w:r w:rsidRPr="002E44DD">
                        <w:rPr>
                          <w:rFonts w:cs="ArialMT"/>
                          <w:sz w:val="28"/>
                          <w:szCs w:val="28"/>
                        </w:rPr>
                        <w:t>……………………………………………………………………………………………</w:t>
                      </w:r>
                      <w:r>
                        <w:rPr>
                          <w:rFonts w:cs="ArialMT"/>
                          <w:sz w:val="28"/>
                          <w:szCs w:val="28"/>
                        </w:rPr>
                        <w:t>……………..</w:t>
                      </w:r>
                    </w:p>
                    <w:p w14:paraId="018B876E" w14:textId="77777777" w:rsidR="00107556" w:rsidRPr="002E44DD" w:rsidRDefault="00107556" w:rsidP="00037ECA">
                      <w:pPr>
                        <w:spacing w:before="40" w:after="40"/>
                        <w:jc w:val="both"/>
                        <w:rPr>
                          <w:rFonts w:cs="ArialMT"/>
                          <w:sz w:val="28"/>
                          <w:szCs w:val="28"/>
                        </w:rPr>
                      </w:pPr>
                      <w:proofErr w:type="gramStart"/>
                      <w:r w:rsidRPr="002E44DD">
                        <w:rPr>
                          <w:rFonts w:cs="ArialMT"/>
                          <w:sz w:val="28"/>
                          <w:szCs w:val="28"/>
                        </w:rPr>
                        <w:t>Anlatıcı :</w:t>
                      </w:r>
                      <w:proofErr w:type="gramEnd"/>
                      <w:r w:rsidRPr="002E44DD">
                        <w:rPr>
                          <w:rFonts w:cs="ArialMT"/>
                          <w:sz w:val="28"/>
                          <w:szCs w:val="28"/>
                        </w:rPr>
                        <w:t xml:space="preserve"> ………………………………………………………………………………………………</w:t>
                      </w:r>
                      <w:r>
                        <w:rPr>
                          <w:rFonts w:cs="ArialMT"/>
                          <w:sz w:val="28"/>
                          <w:szCs w:val="28"/>
                        </w:rPr>
                        <w:t>…………..</w:t>
                      </w:r>
                    </w:p>
                    <w:bookmarkEnd w:id="3"/>
                    <w:p w14:paraId="292B3FB8" w14:textId="77777777" w:rsidR="00107556" w:rsidRDefault="00107556"/>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1"/>
          <w:pgSz w:w="11910" w:h="16840"/>
          <w:pgMar w:top="400" w:right="300" w:bottom="1380" w:left="580" w:header="0" w:footer="1180" w:gutter="0"/>
          <w:pgNumType w:start="1"/>
          <w:cols w:space="708"/>
          <w:noEndnote/>
        </w:sectPr>
      </w:pPr>
    </w:p>
    <w:p w14:paraId="01D29A61" w14:textId="3B02DC90" w:rsidR="00032839" w:rsidRPr="003D40F7" w:rsidRDefault="00AD0670" w:rsidP="00AD0670">
      <w:pPr>
        <w:ind w:left="142" w:right="540"/>
        <w:rPr>
          <w:sz w:val="28"/>
          <w:szCs w:val="28"/>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525203F4" w14:textId="77777777" w:rsidR="00107556" w:rsidRPr="00B14B49" w:rsidRDefault="00107556" w:rsidP="00107556">
                            <w:pPr>
                              <w:rPr>
                                <w:rFonts w:cs="ArialMT"/>
                                <w:sz w:val="28"/>
                                <w:szCs w:val="28"/>
                              </w:rPr>
                            </w:pPr>
                            <w:r w:rsidRPr="00B14B49">
                              <w:rPr>
                                <w:rFonts w:cs="ArialMT"/>
                                <w:sz w:val="28"/>
                                <w:szCs w:val="28"/>
                              </w:rPr>
                              <w:t>Bir gün ince mi ince, nazik mi nazik bir gelincik yiyecek aramak için dışarı çıkmış.</w:t>
                            </w:r>
                          </w:p>
                          <w:p w14:paraId="2F6E8A9F" w14:textId="6D2B2421" w:rsidR="00107556" w:rsidRPr="002E44DD" w:rsidRDefault="00107556" w:rsidP="00107556">
                            <w:pPr>
                              <w:rPr>
                                <w:sz w:val="28"/>
                                <w:szCs w:val="28"/>
                              </w:rPr>
                            </w:pPr>
                            <w:r w:rsidRPr="00B14B49">
                              <w:rPr>
                                <w:rFonts w:cs="ArialMT"/>
                                <w:sz w:val="28"/>
                                <w:szCs w:val="28"/>
                              </w:rPr>
                              <w:t>Uzun süre aradıktan sonra içi yiyecek dolu bir depoya rastlamış.</w:t>
                            </w:r>
                            <w:r w:rsidRPr="00B14B49">
                              <w:t xml:space="preserve"> </w:t>
                            </w:r>
                            <w:r w:rsidRPr="00B14B49">
                              <w:rPr>
                                <w:rFonts w:cs="ArialMT"/>
                                <w:sz w:val="28"/>
                                <w:szCs w:val="28"/>
                              </w:rPr>
                              <w:t xml:space="preserve">Küçücük bir delikten biraz zorlansa da depoya girmiş. Neler </w:t>
                            </w:r>
                            <w:proofErr w:type="spellStart"/>
                            <w:r w:rsidRPr="00B14B49">
                              <w:rPr>
                                <w:rFonts w:cs="ArialMT"/>
                                <w:sz w:val="28"/>
                                <w:szCs w:val="28"/>
                              </w:rPr>
                              <w:t>neler</w:t>
                            </w:r>
                            <w:proofErr w:type="spellEnd"/>
                            <w:r w:rsidRPr="00B14B49">
                              <w:rPr>
                                <w:rFonts w:cs="ArialMT"/>
                                <w:sz w:val="28"/>
                                <w:szCs w:val="28"/>
                              </w:rPr>
                              <w:t xml:space="preserve"> yokmuş ki</w:t>
                            </w:r>
                            <w:r>
                              <w:rPr>
                                <w:rFonts w:cs="ArialMT"/>
                                <w:sz w:val="28"/>
                                <w:szCs w:val="28"/>
                              </w:rPr>
                              <w:t xml:space="preserve"> </w:t>
                            </w:r>
                            <w:r w:rsidRPr="00B14B49">
                              <w:rPr>
                                <w:rFonts w:cs="ArialMT"/>
                                <w:sz w:val="28"/>
                                <w:szCs w:val="28"/>
                              </w:rPr>
                              <w:t>depoda. Bizim zarif gelincik yedikçe yemiş günlerce. Yedikçe de şişmiş tabi.</w:t>
                            </w:r>
                            <w:r>
                              <w:rPr>
                                <w:rFonts w:cs="ArialMT"/>
                                <w:sz w:val="28"/>
                                <w:szCs w:val="28"/>
                              </w:rPr>
                              <w:t xml:space="preserve"> </w:t>
                            </w:r>
                            <w:r w:rsidRPr="00B14B49">
                              <w:rPr>
                                <w:rFonts w:cs="ArialMT"/>
                                <w:sz w:val="28"/>
                                <w:szCs w:val="28"/>
                              </w:rPr>
                              <w:t>Bir gün bir tıkırtı duymuş bizim şişman gelincik. Hâliyle telaşlanmış. Hemen çıkmak</w:t>
                            </w:r>
                            <w:r>
                              <w:rPr>
                                <w:rFonts w:cs="ArialMT"/>
                                <w:sz w:val="28"/>
                                <w:szCs w:val="28"/>
                              </w:rPr>
                              <w:t xml:space="preserve"> </w:t>
                            </w:r>
                            <w:r w:rsidRPr="00B14B49">
                              <w:rPr>
                                <w:rFonts w:cs="ArialMT"/>
                                <w:sz w:val="28"/>
                                <w:szCs w:val="28"/>
                              </w:rPr>
                              <w:t>için deliğe yönelmiş ama nafile. Zorlamış, zorlamış ama başaramamış. “Hayret, girdiğim</w:t>
                            </w:r>
                            <w:r>
                              <w:rPr>
                                <w:rFonts w:cs="ArialMT"/>
                                <w:sz w:val="28"/>
                                <w:szCs w:val="28"/>
                              </w:rPr>
                              <w:t xml:space="preserve"> </w:t>
                            </w:r>
                            <w:r w:rsidRPr="00B14B49">
                              <w:rPr>
                                <w:rFonts w:cs="ArialMT"/>
                                <w:sz w:val="28"/>
                                <w:szCs w:val="28"/>
                              </w:rPr>
                              <w:t>delikten nasıl çıkamam!” diye şaşırmış. Dönmüş, dolaşmış, tekrar denemiş</w:t>
                            </w:r>
                            <w:r>
                              <w:rPr>
                                <w:rFonts w:cs="ArialMT"/>
                                <w:sz w:val="28"/>
                                <w:szCs w:val="28"/>
                              </w:rPr>
                              <w:t xml:space="preserve"> </w:t>
                            </w:r>
                            <w:r w:rsidRPr="00B14B49">
                              <w:rPr>
                                <w:rFonts w:cs="ArialMT"/>
                                <w:sz w:val="28"/>
                                <w:szCs w:val="28"/>
                              </w:rPr>
                              <w:t>ama bir türlü çıkamamış.</w:t>
                            </w:r>
                            <w:r w:rsidRPr="00B14B49">
                              <w:t xml:space="preserve"> </w:t>
                            </w:r>
                            <w:r w:rsidRPr="00B14B49">
                              <w:rPr>
                                <w:rFonts w:cs="ArialMT"/>
                                <w:sz w:val="28"/>
                                <w:szCs w:val="28"/>
                              </w:rPr>
                              <w:t>Bir fare, gelinciğin bu acınası hâlini görmüş. Ve gelinciğe acı gerçeği söylemiş:</w:t>
                            </w:r>
                            <w:r>
                              <w:rPr>
                                <w:rFonts w:cs="ArialMT"/>
                                <w:sz w:val="28"/>
                                <w:szCs w:val="28"/>
                              </w:rPr>
                              <w:t xml:space="preserve"> </w:t>
                            </w:r>
                            <w:r w:rsidRPr="00B14B49">
                              <w:rPr>
                                <w:rFonts w:cs="ArialMT"/>
                                <w:sz w:val="28"/>
                                <w:szCs w:val="28"/>
                              </w:rPr>
                              <w:t>“Dostum, sen içeri girerken inceciktin, zariftin. Neden yerken bunu düşünmedin?</w:t>
                            </w:r>
                            <w:r>
                              <w:rPr>
                                <w:rFonts w:cs="ArialMT"/>
                                <w:sz w:val="28"/>
                                <w:szCs w:val="28"/>
                              </w:rPr>
                              <w:t xml:space="preserve"> </w:t>
                            </w:r>
                            <w:r w:rsidRPr="00B14B49">
                              <w:rPr>
                                <w:rFonts w:cs="ArialMT"/>
                                <w:sz w:val="28"/>
                                <w:szCs w:val="28"/>
                              </w:rPr>
                              <w:t>Şimdi tombul, hantal biri olup çıktın. Bu karınla senin dışarı çıkman hayal.”</w:t>
                            </w:r>
                            <w:r>
                              <w:rPr>
                                <w:rFonts w:cs="ArialMT"/>
                                <w:sz w:val="28"/>
                                <w:szCs w:val="28"/>
                              </w:rPr>
                              <w:br/>
                            </w:r>
                            <w:r>
                              <w:rPr>
                                <w:rFonts w:cs="Arial-BoldMT"/>
                                <w:b/>
                                <w:bCs/>
                                <w:sz w:val="28"/>
                                <w:szCs w:val="28"/>
                              </w:rPr>
                              <w:t xml:space="preserve">4. </w:t>
                            </w:r>
                            <w:r w:rsidRPr="002E44DD">
                              <w:rPr>
                                <w:rFonts w:cs="Arial-BoldMT"/>
                                <w:b/>
                                <w:bCs/>
                                <w:sz w:val="28"/>
                                <w:szCs w:val="28"/>
                              </w:rPr>
                              <w:t>Bu metnin serim, düğüm ve çözüm bölümlerini belirleyip 1, 2 ve 3 şeklinde numaralandırarak</w:t>
                            </w:r>
                            <w:r>
                              <w:rPr>
                                <w:rFonts w:cs="Arial-BoldMT"/>
                                <w:b/>
                                <w:bCs/>
                                <w:sz w:val="28"/>
                                <w:szCs w:val="28"/>
                              </w:rPr>
                              <w:t xml:space="preserve"> </w:t>
                            </w:r>
                            <w:r w:rsidRPr="002E44DD">
                              <w:rPr>
                                <w:rFonts w:cs="Arial-BoldMT"/>
                                <w:b/>
                                <w:bCs/>
                                <w:sz w:val="28"/>
                                <w:szCs w:val="28"/>
                              </w:rPr>
                              <w:t>gösteriniz</w:t>
                            </w:r>
                          </w:p>
                          <w:p w14:paraId="17729885" w14:textId="2D1F0E5F" w:rsidR="00AD0670" w:rsidRDefault="00AD0670"/>
                          <w:p w14:paraId="1B7726F5" w14:textId="451E53AE" w:rsidR="00037ECA" w:rsidRDefault="00037ECA"/>
                          <w:p w14:paraId="377D0969" w14:textId="22A27133" w:rsidR="00037ECA" w:rsidRDefault="00037ECA"/>
                          <w:p w14:paraId="4CDD73D7" w14:textId="77777777" w:rsidR="00037ECA" w:rsidRDefault="00037ECA"/>
                          <w:p w14:paraId="325E9209" w14:textId="385FB327" w:rsidR="00107556" w:rsidRDefault="00037ECA">
                            <w:r w:rsidRPr="007B45E0">
                              <w:rPr>
                                <w:noProof/>
                                <w:sz w:val="28"/>
                                <w:szCs w:val="28"/>
                              </w:rPr>
                              <w:drawing>
                                <wp:inline distT="0" distB="0" distL="0" distR="0" wp14:anchorId="4A68BC27" wp14:editId="2F070DF8">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ED62BCB" w14:textId="1E28B068" w:rsidR="00107556" w:rsidRPr="00266048" w:rsidRDefault="00107556" w:rsidP="00107556">
                            <w:pPr>
                              <w:jc w:val="both"/>
                              <w:rPr>
                                <w:sz w:val="28"/>
                                <w:szCs w:val="28"/>
                              </w:rPr>
                            </w:pPr>
                            <w:r>
                              <w:rPr>
                                <w:b/>
                                <w:bCs/>
                                <w:sz w:val="28"/>
                                <w:szCs w:val="28"/>
                              </w:rPr>
                              <w:t>5</w:t>
                            </w:r>
                            <w:r w:rsidRPr="0058231A">
                              <w:rPr>
                                <w:b/>
                                <w:bCs/>
                                <w:sz w:val="28"/>
                                <w:szCs w:val="28"/>
                              </w:rPr>
                              <w:t>.</w:t>
                            </w:r>
                            <w:r>
                              <w:rPr>
                                <w:sz w:val="28"/>
                                <w:szCs w:val="28"/>
                              </w:rPr>
                              <w:t xml:space="preserve"> </w:t>
                            </w:r>
                            <w:r w:rsidRPr="00266048">
                              <w:rPr>
                                <w:sz w:val="28"/>
                                <w:szCs w:val="28"/>
                              </w:rPr>
                              <w:t xml:space="preserve">Burdur Gölü, pek çok kuş türüne ev sahipliği yapıyor. Dikkuyruk, </w:t>
                            </w:r>
                            <w:proofErr w:type="spellStart"/>
                            <w:r w:rsidRPr="00266048">
                              <w:rPr>
                                <w:sz w:val="28"/>
                                <w:szCs w:val="28"/>
                              </w:rPr>
                              <w:t>kaşıkgaga</w:t>
                            </w:r>
                            <w:proofErr w:type="spellEnd"/>
                            <w:r w:rsidRPr="00266048">
                              <w:rPr>
                                <w:sz w:val="28"/>
                                <w:szCs w:val="28"/>
                              </w:rPr>
                              <w:t xml:space="preserve">, yeşilbaş, bahri, saka, </w:t>
                            </w:r>
                            <w:proofErr w:type="spellStart"/>
                            <w:r w:rsidRPr="00266048">
                              <w:rPr>
                                <w:sz w:val="28"/>
                                <w:szCs w:val="28"/>
                              </w:rPr>
                              <w:t>florya</w:t>
                            </w:r>
                            <w:proofErr w:type="spellEnd"/>
                            <w:r w:rsidRPr="00266048">
                              <w:rPr>
                                <w:sz w:val="28"/>
                                <w:szCs w:val="28"/>
                              </w:rPr>
                              <w:t xml:space="preserve">, </w:t>
                            </w:r>
                            <w:proofErr w:type="spellStart"/>
                            <w:r w:rsidRPr="00266048">
                              <w:rPr>
                                <w:sz w:val="28"/>
                                <w:szCs w:val="28"/>
                              </w:rPr>
                              <w:t>kızılgerdan</w:t>
                            </w:r>
                            <w:proofErr w:type="spellEnd"/>
                            <w:r w:rsidRPr="00266048">
                              <w:rPr>
                                <w:sz w:val="28"/>
                                <w:szCs w:val="28"/>
                              </w:rPr>
                              <w:t xml:space="preserve">, tepeli toygar bu kuş türlerinden bazıları. Dünyadaki sıcaklık artışı bu hızla devam ederse belli bir süre sonra gölün suları çekilecek. </w:t>
                            </w:r>
                          </w:p>
                          <w:p w14:paraId="195AD993" w14:textId="781D42E2" w:rsidR="00107556" w:rsidRDefault="00107556" w:rsidP="00107556">
                            <w:pPr>
                              <w:rPr>
                                <w:b/>
                                <w:bCs/>
                                <w:sz w:val="28"/>
                                <w:szCs w:val="28"/>
                              </w:rPr>
                            </w:pPr>
                            <w:r w:rsidRPr="00FA4920">
                              <w:rPr>
                                <w:b/>
                                <w:bCs/>
                                <w:sz w:val="28"/>
                                <w:szCs w:val="28"/>
                              </w:rPr>
                              <w:t xml:space="preserve">a) Metinde kullanılan düşünceyi geliştirme yollarını yazınız. </w:t>
                            </w:r>
                            <w:r>
                              <w:rPr>
                                <w:b/>
                                <w:bCs/>
                                <w:sz w:val="28"/>
                                <w:szCs w:val="28"/>
                              </w:rPr>
                              <w:br/>
                            </w:r>
                          </w:p>
                          <w:p w14:paraId="159BBF35" w14:textId="66B1CF6D" w:rsidR="00037ECA" w:rsidRDefault="00037ECA" w:rsidP="00107556">
                            <w:pPr>
                              <w:rPr>
                                <w:b/>
                                <w:bCs/>
                                <w:sz w:val="28"/>
                                <w:szCs w:val="28"/>
                              </w:rPr>
                            </w:pPr>
                          </w:p>
                          <w:p w14:paraId="4E6F7E02" w14:textId="77777777" w:rsidR="00037ECA" w:rsidRDefault="00037ECA" w:rsidP="00107556">
                            <w:pPr>
                              <w:rPr>
                                <w:b/>
                                <w:bCs/>
                                <w:sz w:val="28"/>
                                <w:szCs w:val="28"/>
                              </w:rPr>
                            </w:pPr>
                          </w:p>
                          <w:p w14:paraId="75F066BE" w14:textId="77777777" w:rsidR="00037ECA" w:rsidRDefault="00037ECA" w:rsidP="00107556">
                            <w:pPr>
                              <w:rPr>
                                <w:b/>
                                <w:bCs/>
                                <w:sz w:val="28"/>
                                <w:szCs w:val="28"/>
                              </w:rPr>
                            </w:pPr>
                          </w:p>
                          <w:p w14:paraId="4D59932D" w14:textId="77777777" w:rsidR="00107556" w:rsidRPr="00FA4920" w:rsidRDefault="00107556" w:rsidP="00107556">
                            <w:pPr>
                              <w:rPr>
                                <w:b/>
                                <w:bCs/>
                                <w:sz w:val="28"/>
                                <w:szCs w:val="28"/>
                              </w:rPr>
                            </w:pPr>
                          </w:p>
                          <w:p w14:paraId="006FF6B9" w14:textId="77777777" w:rsidR="00107556" w:rsidRPr="00FA4920" w:rsidRDefault="00107556" w:rsidP="00107556">
                            <w:pPr>
                              <w:rPr>
                                <w:b/>
                                <w:bCs/>
                                <w:sz w:val="28"/>
                                <w:szCs w:val="28"/>
                              </w:rPr>
                            </w:pPr>
                            <w:r w:rsidRPr="00FA4920">
                              <w:rPr>
                                <w:b/>
                                <w:bCs/>
                                <w:sz w:val="28"/>
                                <w:szCs w:val="28"/>
                              </w:rPr>
                              <w:t>b) Belirlediğiniz düşünceyi geliştirme yollarına metinden bir örnek cümle yazınız.</w:t>
                            </w:r>
                          </w:p>
                          <w:p w14:paraId="56A54F0B" w14:textId="5BFDF466" w:rsidR="00107556" w:rsidRDefault="00107556"/>
                          <w:p w14:paraId="3895D774" w14:textId="67775448" w:rsidR="00037ECA" w:rsidRDefault="00037ECA"/>
                          <w:p w14:paraId="67E93182" w14:textId="264204C5" w:rsidR="00037ECA" w:rsidRDefault="00037ECA"/>
                          <w:p w14:paraId="4DBDBE93" w14:textId="77777777" w:rsidR="00037ECA" w:rsidRDefault="00037ECA"/>
                          <w:p w14:paraId="7BD537A8" w14:textId="69E67CD4" w:rsidR="00107556" w:rsidRDefault="00037ECA">
                            <w:r w:rsidRPr="007B45E0">
                              <w:rPr>
                                <w:noProof/>
                                <w:sz w:val="28"/>
                                <w:szCs w:val="28"/>
                              </w:rPr>
                              <w:drawing>
                                <wp:inline distT="0" distB="0" distL="0" distR="0" wp14:anchorId="4A4FADED" wp14:editId="6DD03FED">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4DDF12F" w14:textId="77777777" w:rsidR="00107556" w:rsidRPr="00266048" w:rsidRDefault="00107556" w:rsidP="00107556">
                            <w:pPr>
                              <w:rPr>
                                <w:sz w:val="28"/>
                                <w:szCs w:val="28"/>
                              </w:rPr>
                            </w:pPr>
                            <w:r w:rsidRPr="00266048">
                              <w:rPr>
                                <w:sz w:val="28"/>
                                <w:szCs w:val="28"/>
                              </w:rPr>
                              <w:t xml:space="preserve">Derinden derine ırmaklar ağlar </w:t>
                            </w:r>
                          </w:p>
                          <w:p w14:paraId="417A5896" w14:textId="77777777" w:rsidR="00107556" w:rsidRPr="00266048" w:rsidRDefault="00107556" w:rsidP="00107556">
                            <w:pPr>
                              <w:rPr>
                                <w:sz w:val="28"/>
                                <w:szCs w:val="28"/>
                              </w:rPr>
                            </w:pPr>
                            <w:r w:rsidRPr="00266048">
                              <w:rPr>
                                <w:sz w:val="28"/>
                                <w:szCs w:val="28"/>
                              </w:rPr>
                              <w:t xml:space="preserve">Uzaktan uzağa çoban çeşmesi </w:t>
                            </w:r>
                          </w:p>
                          <w:p w14:paraId="0DA55B65" w14:textId="77777777" w:rsidR="00107556" w:rsidRPr="00266048" w:rsidRDefault="00107556" w:rsidP="00107556">
                            <w:pPr>
                              <w:rPr>
                                <w:sz w:val="28"/>
                                <w:szCs w:val="28"/>
                              </w:rPr>
                            </w:pPr>
                            <w:r w:rsidRPr="00266048">
                              <w:rPr>
                                <w:sz w:val="28"/>
                                <w:szCs w:val="28"/>
                              </w:rPr>
                              <w:t xml:space="preserve">Ey suyun sesinden anlayan bağlar </w:t>
                            </w:r>
                          </w:p>
                          <w:p w14:paraId="1BAFF08F" w14:textId="77777777" w:rsidR="00107556" w:rsidRPr="002E44DD" w:rsidRDefault="00107556" w:rsidP="00107556">
                            <w:pPr>
                              <w:rPr>
                                <w:sz w:val="28"/>
                                <w:szCs w:val="28"/>
                              </w:rPr>
                            </w:pPr>
                            <w:r w:rsidRPr="002E44DD">
                              <w:rPr>
                                <w:sz w:val="28"/>
                                <w:szCs w:val="28"/>
                              </w:rPr>
                              <w:t>Ne söyler şu dağa çoban çeşmesi</w:t>
                            </w:r>
                          </w:p>
                          <w:p w14:paraId="47AC60A3" w14:textId="56706B97" w:rsidR="00107556" w:rsidRPr="00FA4920" w:rsidRDefault="00107556" w:rsidP="00107556">
                            <w:pPr>
                              <w:rPr>
                                <w:b/>
                                <w:bCs/>
                                <w:sz w:val="28"/>
                                <w:szCs w:val="28"/>
                              </w:rPr>
                            </w:pPr>
                            <w:r>
                              <w:rPr>
                                <w:b/>
                                <w:bCs/>
                                <w:sz w:val="28"/>
                                <w:szCs w:val="28"/>
                              </w:rPr>
                              <w:t xml:space="preserve">6. </w:t>
                            </w:r>
                            <w:r w:rsidRPr="00FA4920">
                              <w:rPr>
                                <w:b/>
                                <w:bCs/>
                                <w:sz w:val="28"/>
                                <w:szCs w:val="28"/>
                              </w:rPr>
                              <w:t>Bu dizelerde yer alan söz sanatlarını yazınız.</w:t>
                            </w:r>
                          </w:p>
                          <w:p w14:paraId="4E15C972" w14:textId="77777777" w:rsidR="00107556" w:rsidRDefault="00107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525203F4" w14:textId="77777777" w:rsidR="00107556" w:rsidRPr="00B14B49" w:rsidRDefault="00107556" w:rsidP="00107556">
                      <w:pPr>
                        <w:rPr>
                          <w:rFonts w:cs="ArialMT"/>
                          <w:sz w:val="28"/>
                          <w:szCs w:val="28"/>
                        </w:rPr>
                      </w:pPr>
                      <w:r w:rsidRPr="00B14B49">
                        <w:rPr>
                          <w:rFonts w:cs="ArialMT"/>
                          <w:sz w:val="28"/>
                          <w:szCs w:val="28"/>
                        </w:rPr>
                        <w:t>Bir gün ince mi ince, nazik mi nazik bir gelincik yiyecek aramak için dışarı çıkmış.</w:t>
                      </w:r>
                    </w:p>
                    <w:p w14:paraId="2F6E8A9F" w14:textId="6D2B2421" w:rsidR="00107556" w:rsidRPr="002E44DD" w:rsidRDefault="00107556" w:rsidP="00107556">
                      <w:pPr>
                        <w:rPr>
                          <w:sz w:val="28"/>
                          <w:szCs w:val="28"/>
                        </w:rPr>
                      </w:pPr>
                      <w:r w:rsidRPr="00B14B49">
                        <w:rPr>
                          <w:rFonts w:cs="ArialMT"/>
                          <w:sz w:val="28"/>
                          <w:szCs w:val="28"/>
                        </w:rPr>
                        <w:t>Uzun süre aradıktan sonra içi yiyecek dolu bir depoya rastlamış.</w:t>
                      </w:r>
                      <w:r w:rsidRPr="00B14B49">
                        <w:t xml:space="preserve"> </w:t>
                      </w:r>
                      <w:r w:rsidRPr="00B14B49">
                        <w:rPr>
                          <w:rFonts w:cs="ArialMT"/>
                          <w:sz w:val="28"/>
                          <w:szCs w:val="28"/>
                        </w:rPr>
                        <w:t xml:space="preserve">Küçücük bir delikten biraz zorlansa da depoya girmiş. Neler </w:t>
                      </w:r>
                      <w:proofErr w:type="spellStart"/>
                      <w:r w:rsidRPr="00B14B49">
                        <w:rPr>
                          <w:rFonts w:cs="ArialMT"/>
                          <w:sz w:val="28"/>
                          <w:szCs w:val="28"/>
                        </w:rPr>
                        <w:t>neler</w:t>
                      </w:r>
                      <w:proofErr w:type="spellEnd"/>
                      <w:r w:rsidRPr="00B14B49">
                        <w:rPr>
                          <w:rFonts w:cs="ArialMT"/>
                          <w:sz w:val="28"/>
                          <w:szCs w:val="28"/>
                        </w:rPr>
                        <w:t xml:space="preserve"> yokmuş ki</w:t>
                      </w:r>
                      <w:r>
                        <w:rPr>
                          <w:rFonts w:cs="ArialMT"/>
                          <w:sz w:val="28"/>
                          <w:szCs w:val="28"/>
                        </w:rPr>
                        <w:t xml:space="preserve"> </w:t>
                      </w:r>
                      <w:r w:rsidRPr="00B14B49">
                        <w:rPr>
                          <w:rFonts w:cs="ArialMT"/>
                          <w:sz w:val="28"/>
                          <w:szCs w:val="28"/>
                        </w:rPr>
                        <w:t>depoda. Bizim zarif gelincik yedikçe yemiş günlerce. Yedikçe de şişmiş tabi.</w:t>
                      </w:r>
                      <w:r>
                        <w:rPr>
                          <w:rFonts w:cs="ArialMT"/>
                          <w:sz w:val="28"/>
                          <w:szCs w:val="28"/>
                        </w:rPr>
                        <w:t xml:space="preserve"> </w:t>
                      </w:r>
                      <w:r w:rsidRPr="00B14B49">
                        <w:rPr>
                          <w:rFonts w:cs="ArialMT"/>
                          <w:sz w:val="28"/>
                          <w:szCs w:val="28"/>
                        </w:rPr>
                        <w:t>Bir gün bir tıkırtı duymuş bizim şişman gelincik. Hâliyle telaşlanmış. Hemen çıkmak</w:t>
                      </w:r>
                      <w:r>
                        <w:rPr>
                          <w:rFonts w:cs="ArialMT"/>
                          <w:sz w:val="28"/>
                          <w:szCs w:val="28"/>
                        </w:rPr>
                        <w:t xml:space="preserve"> </w:t>
                      </w:r>
                      <w:r w:rsidRPr="00B14B49">
                        <w:rPr>
                          <w:rFonts w:cs="ArialMT"/>
                          <w:sz w:val="28"/>
                          <w:szCs w:val="28"/>
                        </w:rPr>
                        <w:t>için deliğe yönelmiş ama nafile. Zorlamış, zorlamış ama başaramamış. “Hayret, girdiğim</w:t>
                      </w:r>
                      <w:r>
                        <w:rPr>
                          <w:rFonts w:cs="ArialMT"/>
                          <w:sz w:val="28"/>
                          <w:szCs w:val="28"/>
                        </w:rPr>
                        <w:t xml:space="preserve"> </w:t>
                      </w:r>
                      <w:r w:rsidRPr="00B14B49">
                        <w:rPr>
                          <w:rFonts w:cs="ArialMT"/>
                          <w:sz w:val="28"/>
                          <w:szCs w:val="28"/>
                        </w:rPr>
                        <w:t>delikten nasıl çıkamam!” diye şaşırmış. Dönmüş, dolaşmış, tekrar denemiş</w:t>
                      </w:r>
                      <w:r>
                        <w:rPr>
                          <w:rFonts w:cs="ArialMT"/>
                          <w:sz w:val="28"/>
                          <w:szCs w:val="28"/>
                        </w:rPr>
                        <w:t xml:space="preserve"> </w:t>
                      </w:r>
                      <w:r w:rsidRPr="00B14B49">
                        <w:rPr>
                          <w:rFonts w:cs="ArialMT"/>
                          <w:sz w:val="28"/>
                          <w:szCs w:val="28"/>
                        </w:rPr>
                        <w:t>ama bir türlü çıkamamış.</w:t>
                      </w:r>
                      <w:r w:rsidRPr="00B14B49">
                        <w:t xml:space="preserve"> </w:t>
                      </w:r>
                      <w:r w:rsidRPr="00B14B49">
                        <w:rPr>
                          <w:rFonts w:cs="ArialMT"/>
                          <w:sz w:val="28"/>
                          <w:szCs w:val="28"/>
                        </w:rPr>
                        <w:t>Bir fare, gelinciğin bu acınası hâlini görmüş. Ve gelinciğe acı gerçeği söylemiş:</w:t>
                      </w:r>
                      <w:r>
                        <w:rPr>
                          <w:rFonts w:cs="ArialMT"/>
                          <w:sz w:val="28"/>
                          <w:szCs w:val="28"/>
                        </w:rPr>
                        <w:t xml:space="preserve"> </w:t>
                      </w:r>
                      <w:r w:rsidRPr="00B14B49">
                        <w:rPr>
                          <w:rFonts w:cs="ArialMT"/>
                          <w:sz w:val="28"/>
                          <w:szCs w:val="28"/>
                        </w:rPr>
                        <w:t>“Dostum, sen içeri girerken inceciktin, zariftin. Neden yerken bunu düşünmedin?</w:t>
                      </w:r>
                      <w:r>
                        <w:rPr>
                          <w:rFonts w:cs="ArialMT"/>
                          <w:sz w:val="28"/>
                          <w:szCs w:val="28"/>
                        </w:rPr>
                        <w:t xml:space="preserve"> </w:t>
                      </w:r>
                      <w:r w:rsidRPr="00B14B49">
                        <w:rPr>
                          <w:rFonts w:cs="ArialMT"/>
                          <w:sz w:val="28"/>
                          <w:szCs w:val="28"/>
                        </w:rPr>
                        <w:t>Şimdi tombul, hantal biri olup çıktın. Bu karınla senin dışarı çıkman hayal.”</w:t>
                      </w:r>
                      <w:r>
                        <w:rPr>
                          <w:rFonts w:cs="ArialMT"/>
                          <w:sz w:val="28"/>
                          <w:szCs w:val="28"/>
                        </w:rPr>
                        <w:br/>
                      </w:r>
                      <w:r>
                        <w:rPr>
                          <w:rFonts w:cs="Arial-BoldMT"/>
                          <w:b/>
                          <w:bCs/>
                          <w:sz w:val="28"/>
                          <w:szCs w:val="28"/>
                        </w:rPr>
                        <w:t xml:space="preserve">4. </w:t>
                      </w:r>
                      <w:r w:rsidRPr="002E44DD">
                        <w:rPr>
                          <w:rFonts w:cs="Arial-BoldMT"/>
                          <w:b/>
                          <w:bCs/>
                          <w:sz w:val="28"/>
                          <w:szCs w:val="28"/>
                        </w:rPr>
                        <w:t>Bu metnin serim, düğüm ve çözüm bölümlerini belirleyip 1, 2 ve 3 şeklinde numaralandırarak</w:t>
                      </w:r>
                      <w:r>
                        <w:rPr>
                          <w:rFonts w:cs="Arial-BoldMT"/>
                          <w:b/>
                          <w:bCs/>
                          <w:sz w:val="28"/>
                          <w:szCs w:val="28"/>
                        </w:rPr>
                        <w:t xml:space="preserve"> </w:t>
                      </w:r>
                      <w:r w:rsidRPr="002E44DD">
                        <w:rPr>
                          <w:rFonts w:cs="Arial-BoldMT"/>
                          <w:b/>
                          <w:bCs/>
                          <w:sz w:val="28"/>
                          <w:szCs w:val="28"/>
                        </w:rPr>
                        <w:t>gösteriniz</w:t>
                      </w:r>
                    </w:p>
                    <w:p w14:paraId="17729885" w14:textId="2D1F0E5F" w:rsidR="00AD0670" w:rsidRDefault="00AD0670"/>
                    <w:p w14:paraId="1B7726F5" w14:textId="451E53AE" w:rsidR="00037ECA" w:rsidRDefault="00037ECA"/>
                    <w:p w14:paraId="377D0969" w14:textId="22A27133" w:rsidR="00037ECA" w:rsidRDefault="00037ECA"/>
                    <w:p w14:paraId="4CDD73D7" w14:textId="77777777" w:rsidR="00037ECA" w:rsidRDefault="00037ECA"/>
                    <w:p w14:paraId="325E9209" w14:textId="385FB327" w:rsidR="00107556" w:rsidRDefault="00037ECA">
                      <w:r w:rsidRPr="007B45E0">
                        <w:rPr>
                          <w:noProof/>
                          <w:sz w:val="28"/>
                          <w:szCs w:val="28"/>
                        </w:rPr>
                        <w:drawing>
                          <wp:inline distT="0" distB="0" distL="0" distR="0" wp14:anchorId="4A68BC27" wp14:editId="2F070DF8">
                            <wp:extent cx="6082665" cy="34677"/>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1ED62BCB" w14:textId="1E28B068" w:rsidR="00107556" w:rsidRPr="00266048" w:rsidRDefault="00107556" w:rsidP="00107556">
                      <w:pPr>
                        <w:jc w:val="both"/>
                        <w:rPr>
                          <w:sz w:val="28"/>
                          <w:szCs w:val="28"/>
                        </w:rPr>
                      </w:pPr>
                      <w:r>
                        <w:rPr>
                          <w:b/>
                          <w:bCs/>
                          <w:sz w:val="28"/>
                          <w:szCs w:val="28"/>
                        </w:rPr>
                        <w:t>5</w:t>
                      </w:r>
                      <w:r w:rsidRPr="0058231A">
                        <w:rPr>
                          <w:b/>
                          <w:bCs/>
                          <w:sz w:val="28"/>
                          <w:szCs w:val="28"/>
                        </w:rPr>
                        <w:t>.</w:t>
                      </w:r>
                      <w:r>
                        <w:rPr>
                          <w:sz w:val="28"/>
                          <w:szCs w:val="28"/>
                        </w:rPr>
                        <w:t xml:space="preserve"> </w:t>
                      </w:r>
                      <w:r w:rsidRPr="00266048">
                        <w:rPr>
                          <w:sz w:val="28"/>
                          <w:szCs w:val="28"/>
                        </w:rPr>
                        <w:t xml:space="preserve">Burdur Gölü, pek çok kuş türüne ev sahipliği yapıyor. Dikkuyruk, </w:t>
                      </w:r>
                      <w:proofErr w:type="spellStart"/>
                      <w:r w:rsidRPr="00266048">
                        <w:rPr>
                          <w:sz w:val="28"/>
                          <w:szCs w:val="28"/>
                        </w:rPr>
                        <w:t>kaşıkgaga</w:t>
                      </w:r>
                      <w:proofErr w:type="spellEnd"/>
                      <w:r w:rsidRPr="00266048">
                        <w:rPr>
                          <w:sz w:val="28"/>
                          <w:szCs w:val="28"/>
                        </w:rPr>
                        <w:t xml:space="preserve">, yeşilbaş, bahri, saka, </w:t>
                      </w:r>
                      <w:proofErr w:type="spellStart"/>
                      <w:r w:rsidRPr="00266048">
                        <w:rPr>
                          <w:sz w:val="28"/>
                          <w:szCs w:val="28"/>
                        </w:rPr>
                        <w:t>florya</w:t>
                      </w:r>
                      <w:proofErr w:type="spellEnd"/>
                      <w:r w:rsidRPr="00266048">
                        <w:rPr>
                          <w:sz w:val="28"/>
                          <w:szCs w:val="28"/>
                        </w:rPr>
                        <w:t xml:space="preserve">, </w:t>
                      </w:r>
                      <w:proofErr w:type="spellStart"/>
                      <w:r w:rsidRPr="00266048">
                        <w:rPr>
                          <w:sz w:val="28"/>
                          <w:szCs w:val="28"/>
                        </w:rPr>
                        <w:t>kızılgerdan</w:t>
                      </w:r>
                      <w:proofErr w:type="spellEnd"/>
                      <w:r w:rsidRPr="00266048">
                        <w:rPr>
                          <w:sz w:val="28"/>
                          <w:szCs w:val="28"/>
                        </w:rPr>
                        <w:t xml:space="preserve">, tepeli toygar bu kuş türlerinden bazıları. Dünyadaki sıcaklık artışı bu hızla devam ederse belli bir süre sonra gölün suları çekilecek. </w:t>
                      </w:r>
                    </w:p>
                    <w:p w14:paraId="195AD993" w14:textId="781D42E2" w:rsidR="00107556" w:rsidRDefault="00107556" w:rsidP="00107556">
                      <w:pPr>
                        <w:rPr>
                          <w:b/>
                          <w:bCs/>
                          <w:sz w:val="28"/>
                          <w:szCs w:val="28"/>
                        </w:rPr>
                      </w:pPr>
                      <w:r w:rsidRPr="00FA4920">
                        <w:rPr>
                          <w:b/>
                          <w:bCs/>
                          <w:sz w:val="28"/>
                          <w:szCs w:val="28"/>
                        </w:rPr>
                        <w:t xml:space="preserve">a) Metinde kullanılan düşünceyi geliştirme yollarını yazınız. </w:t>
                      </w:r>
                      <w:r>
                        <w:rPr>
                          <w:b/>
                          <w:bCs/>
                          <w:sz w:val="28"/>
                          <w:szCs w:val="28"/>
                        </w:rPr>
                        <w:br/>
                      </w:r>
                    </w:p>
                    <w:p w14:paraId="159BBF35" w14:textId="66B1CF6D" w:rsidR="00037ECA" w:rsidRDefault="00037ECA" w:rsidP="00107556">
                      <w:pPr>
                        <w:rPr>
                          <w:b/>
                          <w:bCs/>
                          <w:sz w:val="28"/>
                          <w:szCs w:val="28"/>
                        </w:rPr>
                      </w:pPr>
                    </w:p>
                    <w:p w14:paraId="4E6F7E02" w14:textId="77777777" w:rsidR="00037ECA" w:rsidRDefault="00037ECA" w:rsidP="00107556">
                      <w:pPr>
                        <w:rPr>
                          <w:b/>
                          <w:bCs/>
                          <w:sz w:val="28"/>
                          <w:szCs w:val="28"/>
                        </w:rPr>
                      </w:pPr>
                    </w:p>
                    <w:p w14:paraId="75F066BE" w14:textId="77777777" w:rsidR="00037ECA" w:rsidRDefault="00037ECA" w:rsidP="00107556">
                      <w:pPr>
                        <w:rPr>
                          <w:b/>
                          <w:bCs/>
                          <w:sz w:val="28"/>
                          <w:szCs w:val="28"/>
                        </w:rPr>
                      </w:pPr>
                    </w:p>
                    <w:p w14:paraId="4D59932D" w14:textId="77777777" w:rsidR="00107556" w:rsidRPr="00FA4920" w:rsidRDefault="00107556" w:rsidP="00107556">
                      <w:pPr>
                        <w:rPr>
                          <w:b/>
                          <w:bCs/>
                          <w:sz w:val="28"/>
                          <w:szCs w:val="28"/>
                        </w:rPr>
                      </w:pPr>
                    </w:p>
                    <w:p w14:paraId="006FF6B9" w14:textId="77777777" w:rsidR="00107556" w:rsidRPr="00FA4920" w:rsidRDefault="00107556" w:rsidP="00107556">
                      <w:pPr>
                        <w:rPr>
                          <w:b/>
                          <w:bCs/>
                          <w:sz w:val="28"/>
                          <w:szCs w:val="28"/>
                        </w:rPr>
                      </w:pPr>
                      <w:r w:rsidRPr="00FA4920">
                        <w:rPr>
                          <w:b/>
                          <w:bCs/>
                          <w:sz w:val="28"/>
                          <w:szCs w:val="28"/>
                        </w:rPr>
                        <w:t>b) Belirlediğiniz düşünceyi geliştirme yollarına metinden bir örnek cümle yazınız.</w:t>
                      </w:r>
                    </w:p>
                    <w:p w14:paraId="56A54F0B" w14:textId="5BFDF466" w:rsidR="00107556" w:rsidRDefault="00107556"/>
                    <w:p w14:paraId="3895D774" w14:textId="67775448" w:rsidR="00037ECA" w:rsidRDefault="00037ECA"/>
                    <w:p w14:paraId="67E93182" w14:textId="264204C5" w:rsidR="00037ECA" w:rsidRDefault="00037ECA"/>
                    <w:p w14:paraId="4DBDBE93" w14:textId="77777777" w:rsidR="00037ECA" w:rsidRDefault="00037ECA"/>
                    <w:p w14:paraId="7BD537A8" w14:textId="69E67CD4" w:rsidR="00107556" w:rsidRDefault="00037ECA">
                      <w:r w:rsidRPr="007B45E0">
                        <w:rPr>
                          <w:noProof/>
                          <w:sz w:val="28"/>
                          <w:szCs w:val="28"/>
                        </w:rPr>
                        <w:drawing>
                          <wp:inline distT="0" distB="0" distL="0" distR="0" wp14:anchorId="4A4FADED" wp14:editId="6DD03FED">
                            <wp:extent cx="6082665" cy="34677"/>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34DDF12F" w14:textId="77777777" w:rsidR="00107556" w:rsidRPr="00266048" w:rsidRDefault="00107556" w:rsidP="00107556">
                      <w:pPr>
                        <w:rPr>
                          <w:sz w:val="28"/>
                          <w:szCs w:val="28"/>
                        </w:rPr>
                      </w:pPr>
                      <w:r w:rsidRPr="00266048">
                        <w:rPr>
                          <w:sz w:val="28"/>
                          <w:szCs w:val="28"/>
                        </w:rPr>
                        <w:t xml:space="preserve">Derinden derine ırmaklar ağlar </w:t>
                      </w:r>
                    </w:p>
                    <w:p w14:paraId="417A5896" w14:textId="77777777" w:rsidR="00107556" w:rsidRPr="00266048" w:rsidRDefault="00107556" w:rsidP="00107556">
                      <w:pPr>
                        <w:rPr>
                          <w:sz w:val="28"/>
                          <w:szCs w:val="28"/>
                        </w:rPr>
                      </w:pPr>
                      <w:r w:rsidRPr="00266048">
                        <w:rPr>
                          <w:sz w:val="28"/>
                          <w:szCs w:val="28"/>
                        </w:rPr>
                        <w:t xml:space="preserve">Uzaktan uzağa çoban çeşmesi </w:t>
                      </w:r>
                    </w:p>
                    <w:p w14:paraId="0DA55B65" w14:textId="77777777" w:rsidR="00107556" w:rsidRPr="00266048" w:rsidRDefault="00107556" w:rsidP="00107556">
                      <w:pPr>
                        <w:rPr>
                          <w:sz w:val="28"/>
                          <w:szCs w:val="28"/>
                        </w:rPr>
                      </w:pPr>
                      <w:r w:rsidRPr="00266048">
                        <w:rPr>
                          <w:sz w:val="28"/>
                          <w:szCs w:val="28"/>
                        </w:rPr>
                        <w:t xml:space="preserve">Ey suyun sesinden anlayan bağlar </w:t>
                      </w:r>
                    </w:p>
                    <w:p w14:paraId="1BAFF08F" w14:textId="77777777" w:rsidR="00107556" w:rsidRPr="002E44DD" w:rsidRDefault="00107556" w:rsidP="00107556">
                      <w:pPr>
                        <w:rPr>
                          <w:sz w:val="28"/>
                          <w:szCs w:val="28"/>
                        </w:rPr>
                      </w:pPr>
                      <w:r w:rsidRPr="002E44DD">
                        <w:rPr>
                          <w:sz w:val="28"/>
                          <w:szCs w:val="28"/>
                        </w:rPr>
                        <w:t>Ne söyler şu dağa çoban çeşmesi</w:t>
                      </w:r>
                    </w:p>
                    <w:p w14:paraId="47AC60A3" w14:textId="56706B97" w:rsidR="00107556" w:rsidRPr="00FA4920" w:rsidRDefault="00107556" w:rsidP="00107556">
                      <w:pPr>
                        <w:rPr>
                          <w:b/>
                          <w:bCs/>
                          <w:sz w:val="28"/>
                          <w:szCs w:val="28"/>
                        </w:rPr>
                      </w:pPr>
                      <w:r>
                        <w:rPr>
                          <w:b/>
                          <w:bCs/>
                          <w:sz w:val="28"/>
                          <w:szCs w:val="28"/>
                        </w:rPr>
                        <w:t xml:space="preserve">6. </w:t>
                      </w:r>
                      <w:r w:rsidRPr="00FA4920">
                        <w:rPr>
                          <w:b/>
                          <w:bCs/>
                          <w:sz w:val="28"/>
                          <w:szCs w:val="28"/>
                        </w:rPr>
                        <w:t>Bu dizelerde yer alan söz sanatlarını yazınız.</w:t>
                      </w:r>
                    </w:p>
                    <w:p w14:paraId="4E15C972" w14:textId="77777777" w:rsidR="00107556" w:rsidRDefault="00107556"/>
                  </w:txbxContent>
                </v:textbox>
                <w10:wrap type="square"/>
              </v:shape>
            </w:pict>
          </mc:Fallback>
        </mc:AlternateContent>
      </w:r>
      <w:r w:rsidR="00032839" w:rsidRPr="00BD24A6">
        <w:rPr>
          <w:rFonts w:cs="ArialMT"/>
          <w:b/>
          <w:bCs/>
          <w:sz w:val="28"/>
          <w:szCs w:val="26"/>
          <w:lang w:eastAsia="en-US"/>
        </w:rPr>
        <w:t xml:space="preserve"> </w:t>
      </w:r>
    </w:p>
    <w:p w14:paraId="4A7B279B" w14:textId="719BE6F1" w:rsidR="00032839" w:rsidRDefault="00744058" w:rsidP="00032839">
      <w:pPr>
        <w:tabs>
          <w:tab w:val="left" w:pos="1047"/>
        </w:tabs>
        <w:rPr>
          <w:sz w:val="21"/>
          <w:szCs w:val="21"/>
        </w:rPr>
      </w:pPr>
      <w:r w:rsidRPr="00744058">
        <w:rPr>
          <w:noProof/>
          <w:sz w:val="23"/>
          <w:szCs w:val="23"/>
        </w:rPr>
        <w:lastRenderedPageBreak/>
        <mc:AlternateContent>
          <mc:Choice Requires="wps">
            <w:drawing>
              <wp:anchor distT="45720" distB="45720" distL="114300" distR="114300" simplePos="0" relativeHeight="251671552" behindDoc="0" locked="0" layoutInCell="1" allowOverlap="1" wp14:anchorId="457E85A8" wp14:editId="59398FCF">
                <wp:simplePos x="0" y="0"/>
                <wp:positionH relativeFrom="column">
                  <wp:posOffset>136525</wp:posOffset>
                </wp:positionH>
                <wp:positionV relativeFrom="paragraph">
                  <wp:posOffset>9525</wp:posOffset>
                </wp:positionV>
                <wp:extent cx="6550660" cy="8096250"/>
                <wp:effectExtent l="0" t="0" r="2540" b="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8096250"/>
                        </a:xfrm>
                        <a:prstGeom prst="rect">
                          <a:avLst/>
                        </a:prstGeom>
                        <a:solidFill>
                          <a:srgbClr val="FFFFFF"/>
                        </a:solidFill>
                        <a:ln w="9525">
                          <a:noFill/>
                          <a:miter lim="800000"/>
                          <a:headEnd/>
                          <a:tailEnd/>
                        </a:ln>
                      </wps:spPr>
                      <wps:txbx>
                        <w:txbxContent>
                          <w:p w14:paraId="5DDF53CF" w14:textId="77777777" w:rsidR="00744058" w:rsidRPr="002E44DD" w:rsidRDefault="00744058" w:rsidP="00744058">
                            <w:pPr>
                              <w:rPr>
                                <w:rFonts w:cs="Arial-BoldMT"/>
                                <w:b/>
                                <w:bCs/>
                                <w:sz w:val="28"/>
                                <w:szCs w:val="28"/>
                              </w:rPr>
                            </w:pPr>
                            <w:r>
                              <w:rPr>
                                <w:rFonts w:cs="Arial-BoldMT"/>
                                <w:b/>
                                <w:bCs/>
                                <w:sz w:val="28"/>
                                <w:szCs w:val="28"/>
                              </w:rPr>
                              <w:t xml:space="preserve">7. </w:t>
                            </w:r>
                            <w:r>
                              <w:rPr>
                                <w:rFonts w:cs="Arial-BoldMT"/>
                                <w:b/>
                                <w:bCs/>
                                <w:sz w:val="28"/>
                                <w:szCs w:val="28"/>
                              </w:rPr>
                              <w:br/>
                            </w:r>
                            <w:r w:rsidRPr="002E44DD">
                              <w:rPr>
                                <w:rFonts w:cs="Arial-BoldMT"/>
                                <w:b/>
                                <w:bCs/>
                                <w:sz w:val="28"/>
                                <w:szCs w:val="28"/>
                              </w:rPr>
                              <w:t>a) Aşağıdaki yazım kurallarını örnekleyen birer cümle yazınız.</w:t>
                            </w:r>
                          </w:p>
                          <w:p w14:paraId="5B9F26C8" w14:textId="77777777" w:rsidR="00744058" w:rsidRPr="002E44DD" w:rsidRDefault="00744058" w:rsidP="00744058">
                            <w:pPr>
                              <w:rPr>
                                <w:rFonts w:cs="Arial-BoldMT"/>
                                <w:b/>
                                <w:bCs/>
                                <w:sz w:val="28"/>
                                <w:szCs w:val="28"/>
                              </w:rPr>
                            </w:pPr>
                          </w:p>
                          <w:tbl>
                            <w:tblPr>
                              <w:tblStyle w:val="TabloKlavuzu"/>
                              <w:tblW w:w="0" w:type="auto"/>
                              <w:tblLook w:val="04A0" w:firstRow="1" w:lastRow="0" w:firstColumn="1" w:lastColumn="0" w:noHBand="0" w:noVBand="1"/>
                            </w:tblPr>
                            <w:tblGrid>
                              <w:gridCol w:w="10019"/>
                            </w:tblGrid>
                            <w:tr w:rsidR="00744058" w14:paraId="1ECE6EF3" w14:textId="77777777" w:rsidTr="00F47623">
                              <w:trPr>
                                <w:trHeight w:val="1071"/>
                              </w:trPr>
                              <w:tc>
                                <w:tcPr>
                                  <w:tcW w:w="10068" w:type="dxa"/>
                                </w:tcPr>
                                <w:p w14:paraId="039FA6CB" w14:textId="77777777" w:rsidR="00744058" w:rsidRPr="00317442" w:rsidRDefault="00744058" w:rsidP="00744058">
                                  <w:pPr>
                                    <w:rPr>
                                      <w:rFonts w:cs="ArialMT"/>
                                      <w:sz w:val="28"/>
                                      <w:szCs w:val="28"/>
                                    </w:rPr>
                                  </w:pPr>
                                  <w:r w:rsidRPr="002E44DD">
                                    <w:rPr>
                                      <w:rFonts w:cs="Arial-BoldMT"/>
                                      <w:b/>
                                      <w:bCs/>
                                      <w:sz w:val="28"/>
                                      <w:szCs w:val="28"/>
                                    </w:rPr>
                                    <w:t xml:space="preserve">• </w:t>
                                  </w:r>
                                  <w:r w:rsidRPr="00E772A3">
                                    <w:rPr>
                                      <w:rFonts w:cs="ArialMT"/>
                                      <w:sz w:val="28"/>
                                      <w:szCs w:val="28"/>
                                    </w:rPr>
                                    <w:t>Hayvanlara verilen özel isimler</w:t>
                                  </w:r>
                                  <w:r>
                                    <w:rPr>
                                      <w:rFonts w:cs="ArialMT"/>
                                      <w:sz w:val="28"/>
                                      <w:szCs w:val="28"/>
                                    </w:rPr>
                                    <w:t xml:space="preserve"> büyük harfle başlar.</w:t>
                                  </w:r>
                                </w:p>
                              </w:tc>
                            </w:tr>
                            <w:tr w:rsidR="00744058" w14:paraId="6F65E71C" w14:textId="77777777" w:rsidTr="00F47623">
                              <w:trPr>
                                <w:trHeight w:val="1568"/>
                              </w:trPr>
                              <w:tc>
                                <w:tcPr>
                                  <w:tcW w:w="10068" w:type="dxa"/>
                                </w:tcPr>
                                <w:p w14:paraId="70831267" w14:textId="77777777" w:rsidR="00744058" w:rsidRDefault="00744058" w:rsidP="00744058">
                                  <w:pPr>
                                    <w:rPr>
                                      <w:rFonts w:cs="Arial-BoldMT"/>
                                      <w:b/>
                                      <w:bCs/>
                                      <w:sz w:val="28"/>
                                      <w:szCs w:val="28"/>
                                    </w:rPr>
                                  </w:pPr>
                                  <w:r w:rsidRPr="0071066C">
                                    <w:rPr>
                                      <w:rFonts w:cs="Arial-BoldMT"/>
                                      <w:b/>
                                      <w:bCs/>
                                      <w:sz w:val="28"/>
                                      <w:szCs w:val="28"/>
                                    </w:rPr>
                                    <w:t xml:space="preserve">• </w:t>
                                  </w:r>
                                  <w:r w:rsidRPr="0071066C">
                                    <w:rPr>
                                      <w:rFonts w:cs="ArialMT"/>
                                      <w:sz w:val="28"/>
                                      <w:szCs w:val="28"/>
                                    </w:rPr>
                                    <w:t>Yer adlarında ilk isimden sonra gelen ve deniz, nehir, göl, dağ, boğaz vb. tür bildiren ikinci isimler büyük harfle başlar.</w:t>
                                  </w:r>
                                </w:p>
                              </w:tc>
                            </w:tr>
                            <w:tr w:rsidR="00744058" w14:paraId="08E0C2CC" w14:textId="77777777" w:rsidTr="00F47623">
                              <w:trPr>
                                <w:trHeight w:val="1495"/>
                              </w:trPr>
                              <w:tc>
                                <w:tcPr>
                                  <w:tcW w:w="10068" w:type="dxa"/>
                                </w:tcPr>
                                <w:p w14:paraId="33601A61" w14:textId="77777777" w:rsidR="00744058" w:rsidRDefault="00744058" w:rsidP="00744058">
                                  <w:pPr>
                                    <w:rPr>
                                      <w:rFonts w:cs="Arial-BoldMT"/>
                                      <w:b/>
                                      <w:bCs/>
                                      <w:sz w:val="28"/>
                                      <w:szCs w:val="28"/>
                                    </w:rPr>
                                  </w:pPr>
                                  <w:r w:rsidRPr="0071066C">
                                    <w:rPr>
                                      <w:rFonts w:cs="Arial-BoldMT"/>
                                      <w:b/>
                                      <w:bCs/>
                                      <w:sz w:val="28"/>
                                      <w:szCs w:val="28"/>
                                    </w:rPr>
                                    <w:t xml:space="preserve">• </w:t>
                                  </w:r>
                                  <w:r w:rsidRPr="0071066C">
                                    <w:rPr>
                                      <w:rFonts w:cs="ArialMT"/>
                                      <w:sz w:val="28"/>
                                      <w:szCs w:val="28"/>
                                    </w:rPr>
                                    <w:t xml:space="preserve">Kişi adlarından önce ve sonra gelen </w:t>
                                  </w:r>
                                  <w:proofErr w:type="spellStart"/>
                                  <w:r w:rsidRPr="0071066C">
                                    <w:rPr>
                                      <w:rFonts w:cs="ArialMT"/>
                                      <w:sz w:val="28"/>
                                      <w:szCs w:val="28"/>
                                    </w:rPr>
                                    <w:t>ünvanlar</w:t>
                                  </w:r>
                                  <w:proofErr w:type="spellEnd"/>
                                  <w:r w:rsidRPr="0071066C">
                                    <w:rPr>
                                      <w:rFonts w:cs="ArialMT"/>
                                      <w:sz w:val="28"/>
                                      <w:szCs w:val="28"/>
                                    </w:rPr>
                                    <w:t>, saygı sözleri, rütbe adları ve lakaplar büyük harfle başlar.</w:t>
                                  </w:r>
                                </w:p>
                              </w:tc>
                            </w:tr>
                            <w:tr w:rsidR="00744058" w14:paraId="0E7AB042" w14:textId="77777777" w:rsidTr="00F47623">
                              <w:trPr>
                                <w:trHeight w:val="1687"/>
                              </w:trPr>
                              <w:tc>
                                <w:tcPr>
                                  <w:tcW w:w="10068" w:type="dxa"/>
                                </w:tcPr>
                                <w:p w14:paraId="319DD17F" w14:textId="77777777" w:rsidR="00744058" w:rsidRDefault="00744058" w:rsidP="00744058">
                                  <w:pPr>
                                    <w:rPr>
                                      <w:rFonts w:cs="Arial-BoldMT"/>
                                      <w:b/>
                                      <w:bCs/>
                                      <w:sz w:val="28"/>
                                      <w:szCs w:val="28"/>
                                    </w:rPr>
                                  </w:pPr>
                                  <w:r w:rsidRPr="0071066C">
                                    <w:rPr>
                                      <w:rFonts w:cs="Arial-BoldMT"/>
                                      <w:b/>
                                      <w:bCs/>
                                      <w:sz w:val="28"/>
                                      <w:szCs w:val="28"/>
                                    </w:rPr>
                                    <w:t xml:space="preserve">• </w:t>
                                  </w:r>
                                  <w:r w:rsidRPr="0071066C">
                                    <w:rPr>
                                      <w:rFonts w:cs="ArialMT"/>
                                      <w:sz w:val="28"/>
                                      <w:szCs w:val="28"/>
                                    </w:rPr>
                                    <w:t>Mahalle, meydan, bulvar, cadde, sokak adlarında geçen mahalle, meydan, bulvar, cadde, sokak kelimeleri büyük harfle başlar.</w:t>
                                  </w:r>
                                </w:p>
                              </w:tc>
                            </w:tr>
                          </w:tbl>
                          <w:p w14:paraId="13C89385" w14:textId="77777777" w:rsidR="00744058" w:rsidRPr="002E44DD" w:rsidRDefault="00744058" w:rsidP="00744058">
                            <w:pPr>
                              <w:rPr>
                                <w:rFonts w:cs="Arial-BoldMT"/>
                                <w:b/>
                                <w:bCs/>
                                <w:sz w:val="28"/>
                                <w:szCs w:val="28"/>
                              </w:rPr>
                            </w:pPr>
                            <w:r w:rsidRPr="002E44DD">
                              <w:rPr>
                                <w:rFonts w:cs="Arial-BoldMT"/>
                                <w:b/>
                                <w:bCs/>
                                <w:sz w:val="28"/>
                                <w:szCs w:val="28"/>
                              </w:rPr>
                              <w:t>b) Aşağıdaki noktalama işaretlerini örnekleyen birer cümle yazınız.</w:t>
                            </w:r>
                          </w:p>
                          <w:p w14:paraId="10D009FF" w14:textId="77777777" w:rsidR="00744058" w:rsidRPr="002E44DD" w:rsidRDefault="00744058" w:rsidP="00744058">
                            <w:pPr>
                              <w:rPr>
                                <w:sz w:val="28"/>
                                <w:szCs w:val="28"/>
                              </w:rPr>
                            </w:pPr>
                          </w:p>
                          <w:tbl>
                            <w:tblPr>
                              <w:tblStyle w:val="TabloKlavuzu"/>
                              <w:tblW w:w="0" w:type="auto"/>
                              <w:tblLook w:val="04A0" w:firstRow="1" w:lastRow="0" w:firstColumn="1" w:lastColumn="0" w:noHBand="0" w:noVBand="1"/>
                            </w:tblPr>
                            <w:tblGrid>
                              <w:gridCol w:w="10019"/>
                            </w:tblGrid>
                            <w:tr w:rsidR="00744058" w14:paraId="0A84F184" w14:textId="77777777" w:rsidTr="00F47623">
                              <w:trPr>
                                <w:trHeight w:val="1026"/>
                              </w:trPr>
                              <w:tc>
                                <w:tcPr>
                                  <w:tcW w:w="10068" w:type="dxa"/>
                                </w:tcPr>
                                <w:p w14:paraId="181C235A" w14:textId="77777777" w:rsidR="00744058" w:rsidRDefault="00744058" w:rsidP="00744058">
                                  <w:r w:rsidRPr="00773083">
                                    <w:rPr>
                                      <w:rFonts w:cs="Arial-BoldMT"/>
                                      <w:b/>
                                      <w:bCs/>
                                      <w:sz w:val="28"/>
                                      <w:szCs w:val="28"/>
                                    </w:rPr>
                                    <w:t xml:space="preserve">• </w:t>
                                  </w:r>
                                  <w:r w:rsidRPr="00773083">
                                    <w:rPr>
                                      <w:rFonts w:cs="ArialMT"/>
                                      <w:sz w:val="28"/>
                                      <w:szCs w:val="28"/>
                                    </w:rPr>
                                    <w:t>Sayılardan sonra sıra bildirmek için nokta konur.</w:t>
                                  </w:r>
                                </w:p>
                              </w:tc>
                            </w:tr>
                            <w:tr w:rsidR="00744058" w14:paraId="7EA29F54" w14:textId="77777777" w:rsidTr="00F47623">
                              <w:trPr>
                                <w:trHeight w:val="970"/>
                              </w:trPr>
                              <w:tc>
                                <w:tcPr>
                                  <w:tcW w:w="10068" w:type="dxa"/>
                                </w:tcPr>
                                <w:p w14:paraId="293202D0" w14:textId="77777777" w:rsidR="00744058" w:rsidRDefault="00744058" w:rsidP="00744058">
                                  <w:r w:rsidRPr="00773083">
                                    <w:rPr>
                                      <w:rFonts w:cs="Arial-BoldMT"/>
                                      <w:b/>
                                      <w:bCs/>
                                      <w:sz w:val="28"/>
                                      <w:szCs w:val="28"/>
                                    </w:rPr>
                                    <w:t xml:space="preserve">• </w:t>
                                  </w:r>
                                  <w:r w:rsidRPr="00773083">
                                    <w:rPr>
                                      <w:rFonts w:cs="ArialMT"/>
                                      <w:sz w:val="28"/>
                                      <w:szCs w:val="28"/>
                                    </w:rPr>
                                    <w:t>Soru eki veya sözü içeren cümle veya sözlerin sonuna soru işareti konur.</w:t>
                                  </w:r>
                                </w:p>
                              </w:tc>
                            </w:tr>
                            <w:tr w:rsidR="00744058" w14:paraId="5E0BD6B0" w14:textId="77777777" w:rsidTr="00F47623">
                              <w:trPr>
                                <w:trHeight w:val="1139"/>
                              </w:trPr>
                              <w:tc>
                                <w:tcPr>
                                  <w:tcW w:w="10068" w:type="dxa"/>
                                </w:tcPr>
                                <w:p w14:paraId="3FC75B71" w14:textId="77777777" w:rsidR="00744058" w:rsidRDefault="00744058" w:rsidP="00744058">
                                  <w:r w:rsidRPr="00773083">
                                    <w:rPr>
                                      <w:rFonts w:cs="Arial-BoldMT"/>
                                      <w:b/>
                                      <w:bCs/>
                                      <w:sz w:val="28"/>
                                      <w:szCs w:val="28"/>
                                    </w:rPr>
                                    <w:t xml:space="preserve">• </w:t>
                                  </w:r>
                                  <w:r w:rsidRPr="00773083">
                                    <w:rPr>
                                      <w:rFonts w:cs="ArialMT"/>
                                      <w:sz w:val="28"/>
                                      <w:szCs w:val="28"/>
                                    </w:rPr>
                                    <w:t>Saat ve dakika gösteren sayıları birbirinden ayırmak için nokta konur.</w:t>
                                  </w:r>
                                </w:p>
                              </w:tc>
                            </w:tr>
                          </w:tbl>
                          <w:p w14:paraId="07381993" w14:textId="77777777" w:rsidR="00744058" w:rsidRDefault="00744058" w:rsidP="00744058"/>
                          <w:p w14:paraId="0AE1B7C9" w14:textId="4125B00A" w:rsidR="00744058" w:rsidRDefault="007440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E85A8" id="_x0000_s1030" type="#_x0000_t202" style="position:absolute;margin-left:10.75pt;margin-top:.75pt;width:515.8pt;height:6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" stroked="f">
                <v:textbox>
                  <w:txbxContent>
                    <w:p w14:paraId="5DDF53CF" w14:textId="77777777" w:rsidR="00744058" w:rsidRPr="002E44DD" w:rsidRDefault="00744058" w:rsidP="00744058">
                      <w:pPr>
                        <w:rPr>
                          <w:rFonts w:cs="Arial-BoldMT"/>
                          <w:b/>
                          <w:bCs/>
                          <w:sz w:val="28"/>
                          <w:szCs w:val="28"/>
                        </w:rPr>
                      </w:pPr>
                      <w:r>
                        <w:rPr>
                          <w:rFonts w:cs="Arial-BoldMT"/>
                          <w:b/>
                          <w:bCs/>
                          <w:sz w:val="28"/>
                          <w:szCs w:val="28"/>
                        </w:rPr>
                        <w:t xml:space="preserve">7. </w:t>
                      </w:r>
                      <w:r>
                        <w:rPr>
                          <w:rFonts w:cs="Arial-BoldMT"/>
                          <w:b/>
                          <w:bCs/>
                          <w:sz w:val="28"/>
                          <w:szCs w:val="28"/>
                        </w:rPr>
                        <w:br/>
                      </w:r>
                      <w:r w:rsidRPr="002E44DD">
                        <w:rPr>
                          <w:rFonts w:cs="Arial-BoldMT"/>
                          <w:b/>
                          <w:bCs/>
                          <w:sz w:val="28"/>
                          <w:szCs w:val="28"/>
                        </w:rPr>
                        <w:t>a) Aşağıdaki yazım kurallarını örnekleyen birer cümle yazınız.</w:t>
                      </w:r>
                    </w:p>
                    <w:p w14:paraId="5B9F26C8" w14:textId="77777777" w:rsidR="00744058" w:rsidRPr="002E44DD" w:rsidRDefault="00744058" w:rsidP="00744058">
                      <w:pPr>
                        <w:rPr>
                          <w:rFonts w:cs="Arial-BoldMT"/>
                          <w:b/>
                          <w:bCs/>
                          <w:sz w:val="28"/>
                          <w:szCs w:val="28"/>
                        </w:rPr>
                      </w:pPr>
                    </w:p>
                    <w:tbl>
                      <w:tblPr>
                        <w:tblStyle w:val="TabloKlavuzu"/>
                        <w:tblW w:w="0" w:type="auto"/>
                        <w:tblLook w:val="04A0" w:firstRow="1" w:lastRow="0" w:firstColumn="1" w:lastColumn="0" w:noHBand="0" w:noVBand="1"/>
                      </w:tblPr>
                      <w:tblGrid>
                        <w:gridCol w:w="10019"/>
                      </w:tblGrid>
                      <w:tr w:rsidR="00744058" w14:paraId="1ECE6EF3" w14:textId="77777777" w:rsidTr="00F47623">
                        <w:trPr>
                          <w:trHeight w:val="1071"/>
                        </w:trPr>
                        <w:tc>
                          <w:tcPr>
                            <w:tcW w:w="10068" w:type="dxa"/>
                          </w:tcPr>
                          <w:p w14:paraId="039FA6CB" w14:textId="77777777" w:rsidR="00744058" w:rsidRPr="00317442" w:rsidRDefault="00744058" w:rsidP="00744058">
                            <w:pPr>
                              <w:rPr>
                                <w:rFonts w:cs="ArialMT"/>
                                <w:sz w:val="28"/>
                                <w:szCs w:val="28"/>
                              </w:rPr>
                            </w:pPr>
                            <w:r w:rsidRPr="002E44DD">
                              <w:rPr>
                                <w:rFonts w:cs="Arial-BoldMT"/>
                                <w:b/>
                                <w:bCs/>
                                <w:sz w:val="28"/>
                                <w:szCs w:val="28"/>
                              </w:rPr>
                              <w:t xml:space="preserve">• </w:t>
                            </w:r>
                            <w:r w:rsidRPr="00E772A3">
                              <w:rPr>
                                <w:rFonts w:cs="ArialMT"/>
                                <w:sz w:val="28"/>
                                <w:szCs w:val="28"/>
                              </w:rPr>
                              <w:t>Hayvanlara verilen özel isimler</w:t>
                            </w:r>
                            <w:r>
                              <w:rPr>
                                <w:rFonts w:cs="ArialMT"/>
                                <w:sz w:val="28"/>
                                <w:szCs w:val="28"/>
                              </w:rPr>
                              <w:t xml:space="preserve"> büyük harfle başlar.</w:t>
                            </w:r>
                          </w:p>
                        </w:tc>
                      </w:tr>
                      <w:tr w:rsidR="00744058" w14:paraId="6F65E71C" w14:textId="77777777" w:rsidTr="00F47623">
                        <w:trPr>
                          <w:trHeight w:val="1568"/>
                        </w:trPr>
                        <w:tc>
                          <w:tcPr>
                            <w:tcW w:w="10068" w:type="dxa"/>
                          </w:tcPr>
                          <w:p w14:paraId="70831267" w14:textId="77777777" w:rsidR="00744058" w:rsidRDefault="00744058" w:rsidP="00744058">
                            <w:pPr>
                              <w:rPr>
                                <w:rFonts w:cs="Arial-BoldMT"/>
                                <w:b/>
                                <w:bCs/>
                                <w:sz w:val="28"/>
                                <w:szCs w:val="28"/>
                              </w:rPr>
                            </w:pPr>
                            <w:r w:rsidRPr="0071066C">
                              <w:rPr>
                                <w:rFonts w:cs="Arial-BoldMT"/>
                                <w:b/>
                                <w:bCs/>
                                <w:sz w:val="28"/>
                                <w:szCs w:val="28"/>
                              </w:rPr>
                              <w:t xml:space="preserve">• </w:t>
                            </w:r>
                            <w:r w:rsidRPr="0071066C">
                              <w:rPr>
                                <w:rFonts w:cs="ArialMT"/>
                                <w:sz w:val="28"/>
                                <w:szCs w:val="28"/>
                              </w:rPr>
                              <w:t>Yer adlarında ilk isimden sonra gelen ve deniz, nehir, göl, dağ, boğaz vb. tür bildiren ikinci isimler büyük harfle başlar.</w:t>
                            </w:r>
                          </w:p>
                        </w:tc>
                      </w:tr>
                      <w:tr w:rsidR="00744058" w14:paraId="08E0C2CC" w14:textId="77777777" w:rsidTr="00F47623">
                        <w:trPr>
                          <w:trHeight w:val="1495"/>
                        </w:trPr>
                        <w:tc>
                          <w:tcPr>
                            <w:tcW w:w="10068" w:type="dxa"/>
                          </w:tcPr>
                          <w:p w14:paraId="33601A61" w14:textId="77777777" w:rsidR="00744058" w:rsidRDefault="00744058" w:rsidP="00744058">
                            <w:pPr>
                              <w:rPr>
                                <w:rFonts w:cs="Arial-BoldMT"/>
                                <w:b/>
                                <w:bCs/>
                                <w:sz w:val="28"/>
                                <w:szCs w:val="28"/>
                              </w:rPr>
                            </w:pPr>
                            <w:r w:rsidRPr="0071066C">
                              <w:rPr>
                                <w:rFonts w:cs="Arial-BoldMT"/>
                                <w:b/>
                                <w:bCs/>
                                <w:sz w:val="28"/>
                                <w:szCs w:val="28"/>
                              </w:rPr>
                              <w:t xml:space="preserve">• </w:t>
                            </w:r>
                            <w:r w:rsidRPr="0071066C">
                              <w:rPr>
                                <w:rFonts w:cs="ArialMT"/>
                                <w:sz w:val="28"/>
                                <w:szCs w:val="28"/>
                              </w:rPr>
                              <w:t xml:space="preserve">Kişi adlarından önce ve sonra gelen </w:t>
                            </w:r>
                            <w:proofErr w:type="spellStart"/>
                            <w:r w:rsidRPr="0071066C">
                              <w:rPr>
                                <w:rFonts w:cs="ArialMT"/>
                                <w:sz w:val="28"/>
                                <w:szCs w:val="28"/>
                              </w:rPr>
                              <w:t>ünvanlar</w:t>
                            </w:r>
                            <w:proofErr w:type="spellEnd"/>
                            <w:r w:rsidRPr="0071066C">
                              <w:rPr>
                                <w:rFonts w:cs="ArialMT"/>
                                <w:sz w:val="28"/>
                                <w:szCs w:val="28"/>
                              </w:rPr>
                              <w:t>, saygı sözleri, rütbe adları ve lakaplar büyük harfle başlar.</w:t>
                            </w:r>
                          </w:p>
                        </w:tc>
                      </w:tr>
                      <w:tr w:rsidR="00744058" w14:paraId="0E7AB042" w14:textId="77777777" w:rsidTr="00F47623">
                        <w:trPr>
                          <w:trHeight w:val="1687"/>
                        </w:trPr>
                        <w:tc>
                          <w:tcPr>
                            <w:tcW w:w="10068" w:type="dxa"/>
                          </w:tcPr>
                          <w:p w14:paraId="319DD17F" w14:textId="77777777" w:rsidR="00744058" w:rsidRDefault="00744058" w:rsidP="00744058">
                            <w:pPr>
                              <w:rPr>
                                <w:rFonts w:cs="Arial-BoldMT"/>
                                <w:b/>
                                <w:bCs/>
                                <w:sz w:val="28"/>
                                <w:szCs w:val="28"/>
                              </w:rPr>
                            </w:pPr>
                            <w:r w:rsidRPr="0071066C">
                              <w:rPr>
                                <w:rFonts w:cs="Arial-BoldMT"/>
                                <w:b/>
                                <w:bCs/>
                                <w:sz w:val="28"/>
                                <w:szCs w:val="28"/>
                              </w:rPr>
                              <w:t xml:space="preserve">• </w:t>
                            </w:r>
                            <w:r w:rsidRPr="0071066C">
                              <w:rPr>
                                <w:rFonts w:cs="ArialMT"/>
                                <w:sz w:val="28"/>
                                <w:szCs w:val="28"/>
                              </w:rPr>
                              <w:t>Mahalle, meydan, bulvar, cadde, sokak adlarında geçen mahalle, meydan, bulvar, cadde, sokak kelimeleri büyük harfle başlar.</w:t>
                            </w:r>
                          </w:p>
                        </w:tc>
                      </w:tr>
                    </w:tbl>
                    <w:p w14:paraId="13C89385" w14:textId="77777777" w:rsidR="00744058" w:rsidRPr="002E44DD" w:rsidRDefault="00744058" w:rsidP="00744058">
                      <w:pPr>
                        <w:rPr>
                          <w:rFonts w:cs="Arial-BoldMT"/>
                          <w:b/>
                          <w:bCs/>
                          <w:sz w:val="28"/>
                          <w:szCs w:val="28"/>
                        </w:rPr>
                      </w:pPr>
                      <w:r w:rsidRPr="002E44DD">
                        <w:rPr>
                          <w:rFonts w:cs="Arial-BoldMT"/>
                          <w:b/>
                          <w:bCs/>
                          <w:sz w:val="28"/>
                          <w:szCs w:val="28"/>
                        </w:rPr>
                        <w:t>b) Aşağıdaki noktalama işaretlerini örnekleyen birer cümle yazınız.</w:t>
                      </w:r>
                    </w:p>
                    <w:p w14:paraId="10D009FF" w14:textId="77777777" w:rsidR="00744058" w:rsidRPr="002E44DD" w:rsidRDefault="00744058" w:rsidP="00744058">
                      <w:pPr>
                        <w:rPr>
                          <w:sz w:val="28"/>
                          <w:szCs w:val="28"/>
                        </w:rPr>
                      </w:pPr>
                    </w:p>
                    <w:tbl>
                      <w:tblPr>
                        <w:tblStyle w:val="TabloKlavuzu"/>
                        <w:tblW w:w="0" w:type="auto"/>
                        <w:tblLook w:val="04A0" w:firstRow="1" w:lastRow="0" w:firstColumn="1" w:lastColumn="0" w:noHBand="0" w:noVBand="1"/>
                      </w:tblPr>
                      <w:tblGrid>
                        <w:gridCol w:w="10019"/>
                      </w:tblGrid>
                      <w:tr w:rsidR="00744058" w14:paraId="0A84F184" w14:textId="77777777" w:rsidTr="00F47623">
                        <w:trPr>
                          <w:trHeight w:val="1026"/>
                        </w:trPr>
                        <w:tc>
                          <w:tcPr>
                            <w:tcW w:w="10068" w:type="dxa"/>
                          </w:tcPr>
                          <w:p w14:paraId="181C235A" w14:textId="77777777" w:rsidR="00744058" w:rsidRDefault="00744058" w:rsidP="00744058">
                            <w:r w:rsidRPr="00773083">
                              <w:rPr>
                                <w:rFonts w:cs="Arial-BoldMT"/>
                                <w:b/>
                                <w:bCs/>
                                <w:sz w:val="28"/>
                                <w:szCs w:val="28"/>
                              </w:rPr>
                              <w:t xml:space="preserve">• </w:t>
                            </w:r>
                            <w:r w:rsidRPr="00773083">
                              <w:rPr>
                                <w:rFonts w:cs="ArialMT"/>
                                <w:sz w:val="28"/>
                                <w:szCs w:val="28"/>
                              </w:rPr>
                              <w:t>Sayılardan sonra sıra bildirmek için nokta konur.</w:t>
                            </w:r>
                          </w:p>
                        </w:tc>
                      </w:tr>
                      <w:tr w:rsidR="00744058" w14:paraId="7EA29F54" w14:textId="77777777" w:rsidTr="00F47623">
                        <w:trPr>
                          <w:trHeight w:val="970"/>
                        </w:trPr>
                        <w:tc>
                          <w:tcPr>
                            <w:tcW w:w="10068" w:type="dxa"/>
                          </w:tcPr>
                          <w:p w14:paraId="293202D0" w14:textId="77777777" w:rsidR="00744058" w:rsidRDefault="00744058" w:rsidP="00744058">
                            <w:r w:rsidRPr="00773083">
                              <w:rPr>
                                <w:rFonts w:cs="Arial-BoldMT"/>
                                <w:b/>
                                <w:bCs/>
                                <w:sz w:val="28"/>
                                <w:szCs w:val="28"/>
                              </w:rPr>
                              <w:t xml:space="preserve">• </w:t>
                            </w:r>
                            <w:r w:rsidRPr="00773083">
                              <w:rPr>
                                <w:rFonts w:cs="ArialMT"/>
                                <w:sz w:val="28"/>
                                <w:szCs w:val="28"/>
                              </w:rPr>
                              <w:t>Soru eki veya sözü içeren cümle veya sözlerin sonuna soru işareti konur.</w:t>
                            </w:r>
                          </w:p>
                        </w:tc>
                      </w:tr>
                      <w:tr w:rsidR="00744058" w14:paraId="5E0BD6B0" w14:textId="77777777" w:rsidTr="00F47623">
                        <w:trPr>
                          <w:trHeight w:val="1139"/>
                        </w:trPr>
                        <w:tc>
                          <w:tcPr>
                            <w:tcW w:w="10068" w:type="dxa"/>
                          </w:tcPr>
                          <w:p w14:paraId="3FC75B71" w14:textId="77777777" w:rsidR="00744058" w:rsidRDefault="00744058" w:rsidP="00744058">
                            <w:r w:rsidRPr="00773083">
                              <w:rPr>
                                <w:rFonts w:cs="Arial-BoldMT"/>
                                <w:b/>
                                <w:bCs/>
                                <w:sz w:val="28"/>
                                <w:szCs w:val="28"/>
                              </w:rPr>
                              <w:t xml:space="preserve">• </w:t>
                            </w:r>
                            <w:r w:rsidRPr="00773083">
                              <w:rPr>
                                <w:rFonts w:cs="ArialMT"/>
                                <w:sz w:val="28"/>
                                <w:szCs w:val="28"/>
                              </w:rPr>
                              <w:t>Saat ve dakika gösteren sayıları birbirinden ayırmak için nokta konur.</w:t>
                            </w:r>
                          </w:p>
                        </w:tc>
                      </w:tr>
                    </w:tbl>
                    <w:p w14:paraId="07381993" w14:textId="77777777" w:rsidR="00744058" w:rsidRDefault="00744058" w:rsidP="00744058"/>
                    <w:p w14:paraId="0AE1B7C9" w14:textId="4125B00A" w:rsidR="00744058" w:rsidRDefault="00744058"/>
                  </w:txbxContent>
                </v:textbox>
                <w10:wrap type="square"/>
              </v:shape>
            </w:pict>
          </mc:Fallback>
        </mc:AlternateContent>
      </w:r>
    </w:p>
    <w:p w14:paraId="53D82D35" w14:textId="05FA625B" w:rsidR="008B02EF" w:rsidRDefault="00032839"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1"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E37w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klGrKC2K2WJ9YDmE81TxL+CgQ/opxcgTVUn/&#10;Ywekpeg/WrYkjt8poFOwPQVgFV+tZJBiDm/CPKY7R6btGHk23eI129aYpOiJxZEuT0kSepzoOIbP&#10;96nq6d9tfgE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CyxDE3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2"/>
      <w:footerReference w:type="default" r:id="rId13"/>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4629" w14:textId="77777777" w:rsidR="001B5A24" w:rsidRDefault="001B5A24">
      <w:r>
        <w:separator/>
      </w:r>
    </w:p>
  </w:endnote>
  <w:endnote w:type="continuationSeparator" w:id="0">
    <w:p w14:paraId="3B5BBAAD" w14:textId="77777777" w:rsidR="001B5A24" w:rsidRDefault="001B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2"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5"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931F" w14:textId="77777777" w:rsidR="001B5A24" w:rsidRDefault="001B5A24">
      <w:r>
        <w:separator/>
      </w:r>
    </w:p>
  </w:footnote>
  <w:footnote w:type="continuationSeparator" w:id="0">
    <w:p w14:paraId="627A4A67" w14:textId="77777777" w:rsidR="001B5A24" w:rsidRDefault="001B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3"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4"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037ECA"/>
    <w:rsid w:val="000E2B36"/>
    <w:rsid w:val="00107556"/>
    <w:rsid w:val="00184962"/>
    <w:rsid w:val="001A7D56"/>
    <w:rsid w:val="001B5A24"/>
    <w:rsid w:val="0024585B"/>
    <w:rsid w:val="002969E9"/>
    <w:rsid w:val="002B30F1"/>
    <w:rsid w:val="00350E86"/>
    <w:rsid w:val="0037615A"/>
    <w:rsid w:val="003C5BF8"/>
    <w:rsid w:val="003D0FB8"/>
    <w:rsid w:val="004D3BC1"/>
    <w:rsid w:val="00571B50"/>
    <w:rsid w:val="00574502"/>
    <w:rsid w:val="006637FF"/>
    <w:rsid w:val="006D272A"/>
    <w:rsid w:val="00744058"/>
    <w:rsid w:val="0078578F"/>
    <w:rsid w:val="008B02EF"/>
    <w:rsid w:val="008F299C"/>
    <w:rsid w:val="008F6BDF"/>
    <w:rsid w:val="009F7E13"/>
    <w:rsid w:val="00A100CC"/>
    <w:rsid w:val="00A34621"/>
    <w:rsid w:val="00A47FCA"/>
    <w:rsid w:val="00AC1EAB"/>
    <w:rsid w:val="00AD0670"/>
    <w:rsid w:val="00C65D9B"/>
    <w:rsid w:val="00D7110F"/>
    <w:rsid w:val="00DE5499"/>
    <w:rsid w:val="00F206DD"/>
    <w:rsid w:val="00FD266D"/>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Pa19">
    <w:name w:val="Pa19"/>
    <w:basedOn w:val="Normal"/>
    <w:next w:val="Normal"/>
    <w:uiPriority w:val="99"/>
    <w:rsid w:val="001A7D56"/>
    <w:pPr>
      <w:widowControl/>
      <w:spacing w:line="241" w:lineRule="atLeast"/>
    </w:pPr>
    <w:rPr>
      <w:rFonts w:ascii="Arial" w:hAnsi="Arial" w:cs="Arial"/>
      <w:sz w:val="24"/>
      <w:szCs w:val="24"/>
    </w:rPr>
  </w:style>
  <w:style w:type="table" w:styleId="TabloKlavuzu">
    <w:name w:val="Table Grid"/>
    <w:basedOn w:val="NormalTablo"/>
    <w:uiPriority w:val="39"/>
    <w:rsid w:val="00037EC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21</Words>
  <Characters>121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18</cp:revision>
  <dcterms:created xsi:type="dcterms:W3CDTF">2024-12-22T20:48:00Z</dcterms:created>
  <dcterms:modified xsi:type="dcterms:W3CDTF">2024-12-29T09:57:00Z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