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7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35"/>
        <w:gridCol w:w="4358"/>
      </w:tblGrid>
      <w:tr w:rsidR="008B02EF" w14:paraId="3F0C9C8B" w14:textId="77777777">
        <w:trPr>
          <w:trHeight w:val="426"/>
        </w:trPr>
        <w:tc>
          <w:tcPr>
            <w:tcW w:w="5135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32C04D1D" w14:textId="5C4F4A04" w:rsidR="008B02EF" w:rsidRDefault="00AD0670" w:rsidP="00AD0670">
            <w:pPr>
              <w:pStyle w:val="TableParagraph"/>
              <w:kinsoku w:val="0"/>
              <w:overflowPunct w:val="0"/>
              <w:spacing w:before="4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MEB</w:t>
            </w:r>
          </w:p>
        </w:tc>
        <w:tc>
          <w:tcPr>
            <w:tcW w:w="435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165B13A0" w14:textId="34C1480C" w:rsidR="008B02EF" w:rsidRDefault="001A7D56">
            <w:pPr>
              <w:pStyle w:val="TableParagraph"/>
              <w:kinsoku w:val="0"/>
              <w:overflowPunct w:val="0"/>
              <w:spacing w:before="47"/>
              <w:ind w:left="1527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78578F">
              <w:rPr>
                <w:b/>
                <w:bCs/>
              </w:rPr>
              <w:t>. SENARYO</w:t>
            </w:r>
          </w:p>
        </w:tc>
      </w:tr>
    </w:tbl>
    <w:p w14:paraId="61DE5BE8" w14:textId="77777777" w:rsidR="008B02EF" w:rsidRDefault="008B02EF">
      <w:pPr>
        <w:pStyle w:val="GvdeMetni"/>
        <w:kinsoku w:val="0"/>
        <w:overflowPunct w:val="0"/>
        <w:spacing w:before="9"/>
        <w:rPr>
          <w:sz w:val="8"/>
          <w:szCs w:val="8"/>
        </w:rPr>
      </w:pPr>
    </w:p>
    <w:tbl>
      <w:tblPr>
        <w:tblW w:w="0" w:type="auto"/>
        <w:tblInd w:w="6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8"/>
        <w:gridCol w:w="8800"/>
      </w:tblGrid>
      <w:tr w:rsidR="008B02EF" w14:paraId="383CC38A" w14:textId="77777777">
        <w:trPr>
          <w:trHeight w:val="391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2A78C433" w14:textId="77777777" w:rsidR="008B02EF" w:rsidRDefault="008B02EF">
            <w:pPr>
              <w:pStyle w:val="TableParagraph"/>
              <w:kinsoku w:val="0"/>
              <w:overflowPunct w:val="0"/>
              <w:spacing w:before="54"/>
              <w:ind w:left="89"/>
              <w:rPr>
                <w:b/>
                <w:bCs/>
              </w:rPr>
            </w:pPr>
            <w:r>
              <w:rPr>
                <w:b/>
                <w:bCs/>
              </w:rPr>
              <w:t>Soru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760BA819" w14:textId="77777777" w:rsidR="008B02EF" w:rsidRDefault="008B02EF">
            <w:pPr>
              <w:pStyle w:val="TableParagraph"/>
              <w:kinsoku w:val="0"/>
              <w:overflowPunct w:val="0"/>
              <w:spacing w:before="54"/>
              <w:ind w:left="3890" w:right="388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Kazanım</w:t>
            </w:r>
          </w:p>
        </w:tc>
      </w:tr>
      <w:tr w:rsidR="001A7D56" w14:paraId="1BA3A020" w14:textId="77777777" w:rsidTr="001A7D56">
        <w:trPr>
          <w:trHeight w:val="442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0E2653BC" w14:textId="77777777" w:rsidR="001A7D56" w:rsidRDefault="001A7D56" w:rsidP="001A7D56">
            <w:pPr>
              <w:pStyle w:val="TableParagraph"/>
              <w:kinsoku w:val="0"/>
              <w:overflowPunct w:val="0"/>
              <w:spacing w:line="277" w:lineRule="exact"/>
              <w:ind w:left="110"/>
            </w:pPr>
            <w:r>
              <w:t>1.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6197E7C7" w14:textId="4D3EC704" w:rsidR="001A7D56" w:rsidRDefault="001A7D56" w:rsidP="001A7D56">
            <w:pPr>
              <w:pStyle w:val="TableParagraph"/>
              <w:kinsoku w:val="0"/>
              <w:overflowPunct w:val="0"/>
              <w:spacing w:line="277" w:lineRule="exact"/>
            </w:pPr>
            <w:r w:rsidRPr="00E343AC">
              <w:t xml:space="preserve">T.O.5.4. Okuyacağı metnin içeriğine yönelik tahminde bulunabilme </w:t>
            </w:r>
          </w:p>
        </w:tc>
      </w:tr>
      <w:tr w:rsidR="001A7D56" w14:paraId="633D57AB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6F42B580" w14:textId="77777777" w:rsidR="001A7D56" w:rsidRDefault="001A7D56" w:rsidP="001A7D56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2.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6D39F372" w14:textId="7C65C3FC" w:rsidR="001A7D56" w:rsidRPr="0037615A" w:rsidRDefault="001A7D56" w:rsidP="001A7D56">
            <w:pPr>
              <w:pStyle w:val="Pa12"/>
              <w:ind w:left="108"/>
              <w:rPr>
                <w:rFonts w:ascii="Cambria" w:hAnsi="Cambria" w:cs="Cambria"/>
              </w:rPr>
            </w:pPr>
            <w:r w:rsidRPr="001A7D56">
              <w:rPr>
                <w:rFonts w:ascii="Cambria" w:hAnsi="Cambria" w:cs="Cambria"/>
              </w:rPr>
              <w:t xml:space="preserve">T.O.5.8. Metnin derin anlamını belirlemeye yönelik basit çıkarımlar yapabilme </w:t>
            </w:r>
          </w:p>
        </w:tc>
      </w:tr>
      <w:tr w:rsidR="001A7D56" w14:paraId="098F3733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435933AE" w14:textId="77777777" w:rsidR="001A7D56" w:rsidRDefault="001A7D56" w:rsidP="001A7D56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3.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50207E04" w14:textId="4D10C49A" w:rsidR="001A7D56" w:rsidRDefault="001A7D56" w:rsidP="001A7D56">
            <w:pPr>
              <w:pStyle w:val="TableParagraph"/>
              <w:kinsoku w:val="0"/>
              <w:overflowPunct w:val="0"/>
              <w:spacing w:line="256" w:lineRule="exact"/>
            </w:pPr>
            <w:r w:rsidRPr="00E343AC">
              <w:t xml:space="preserve">T.O.5.14. </w:t>
            </w:r>
            <w:proofErr w:type="spellStart"/>
            <w:r w:rsidRPr="00E343AC">
              <w:t>Öyküleyici</w:t>
            </w:r>
            <w:proofErr w:type="spellEnd"/>
            <w:r w:rsidRPr="00E343AC">
              <w:t xml:space="preserve"> metinlerdeki hikâye unsurlarını belirlemeye yönelik çözümleme yapabilme </w:t>
            </w:r>
          </w:p>
        </w:tc>
      </w:tr>
      <w:tr w:rsidR="001A7D56" w14:paraId="4B342C63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5645478A" w14:textId="77777777" w:rsidR="001A7D56" w:rsidRDefault="001A7D56" w:rsidP="001A7D56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4.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3AD652D3" w14:textId="671C8B16" w:rsidR="001A7D56" w:rsidRDefault="001A7D56" w:rsidP="001A7D56">
            <w:pPr>
              <w:pStyle w:val="TableParagraph"/>
              <w:kinsoku w:val="0"/>
              <w:overflowPunct w:val="0"/>
              <w:spacing w:line="256" w:lineRule="exact"/>
            </w:pPr>
            <w:r w:rsidRPr="00E343AC">
              <w:t xml:space="preserve">T.O.5.17. Metnin bölümlerini belirlemeye yönelik çözümleme yapabilme </w:t>
            </w:r>
          </w:p>
        </w:tc>
      </w:tr>
      <w:tr w:rsidR="001A7D56" w14:paraId="0B0E8C40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2B97B399" w14:textId="77777777" w:rsidR="001A7D56" w:rsidRDefault="001A7D56" w:rsidP="001A7D56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5.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75D1C20E" w14:textId="6A219AC0" w:rsidR="001A7D56" w:rsidRDefault="001A7D56" w:rsidP="001A7D56">
            <w:pPr>
              <w:pStyle w:val="TableParagraph"/>
              <w:kinsoku w:val="0"/>
              <w:overflowPunct w:val="0"/>
              <w:spacing w:line="256" w:lineRule="exact"/>
            </w:pPr>
            <w:r w:rsidRPr="00E343AC">
              <w:t>T.O.5.19. Bilgilendirici metinde düşünceyi geliştirme yollarını belirlemeye yönelik çözümleme yapabilme</w:t>
            </w:r>
          </w:p>
        </w:tc>
      </w:tr>
      <w:tr w:rsidR="001A7D56" w14:paraId="06C6E2E1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48271BC9" w14:textId="77777777" w:rsidR="001A7D56" w:rsidRDefault="001A7D56" w:rsidP="001A7D56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6.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1F61D220" w14:textId="17531A38" w:rsidR="001A7D56" w:rsidRDefault="001A7D56" w:rsidP="001A7D56">
            <w:pPr>
              <w:pStyle w:val="TableParagraph"/>
              <w:kinsoku w:val="0"/>
              <w:overflowPunct w:val="0"/>
              <w:spacing w:line="256" w:lineRule="exact"/>
            </w:pPr>
            <w:r w:rsidRPr="00E343AC">
              <w:t xml:space="preserve">T.O.5.20. Metindeki söz sanatlarını belirlemeye yönelik çözümleme yapabilme </w:t>
            </w:r>
          </w:p>
        </w:tc>
      </w:tr>
      <w:tr w:rsidR="001A7D56" w14:paraId="2BE959DC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16FA8FA2" w14:textId="71E58AB5" w:rsidR="001A7D56" w:rsidRDefault="001A7D56" w:rsidP="001A7D56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7.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27E9C29B" w14:textId="77777777" w:rsidR="001A7D56" w:rsidRDefault="001A7D56" w:rsidP="001A7D56">
            <w:pPr>
              <w:pStyle w:val="TableParagraph"/>
              <w:kinsoku w:val="0"/>
              <w:overflowPunct w:val="0"/>
              <w:spacing w:line="256" w:lineRule="exact"/>
            </w:pPr>
            <w:r w:rsidRPr="00E343AC">
              <w:t>T.Y.5.17. Yazısında düşünceyi geliştirme yollarını kullanabilme</w:t>
            </w:r>
          </w:p>
          <w:p w14:paraId="7D5AE62D" w14:textId="77777777" w:rsidR="001A7D56" w:rsidRPr="001A7D56" w:rsidRDefault="001A7D56" w:rsidP="001A7D56">
            <w:pPr>
              <w:pStyle w:val="Pa19"/>
              <w:ind w:left="108"/>
              <w:rPr>
                <w:rFonts w:ascii="Cambria" w:hAnsi="Cambria" w:cs="Cambria"/>
              </w:rPr>
            </w:pPr>
            <w:r w:rsidRPr="001A7D56">
              <w:rPr>
                <w:rFonts w:ascii="Cambria" w:hAnsi="Cambria" w:cs="Cambria"/>
              </w:rPr>
              <w:t xml:space="preserve">T.Y.5.21. Yazım kuralları ve noktalama işaretlerini uygulayabilme </w:t>
            </w:r>
          </w:p>
          <w:p w14:paraId="2C253EDC" w14:textId="7D3651B7" w:rsidR="001A7D56" w:rsidRDefault="001A7D56" w:rsidP="001A7D56">
            <w:pPr>
              <w:pStyle w:val="TableParagraph"/>
              <w:kinsoku w:val="0"/>
              <w:overflowPunct w:val="0"/>
              <w:spacing w:line="256" w:lineRule="exact"/>
            </w:pPr>
          </w:p>
        </w:tc>
      </w:tr>
    </w:tbl>
    <w:p w14:paraId="322921E4" w14:textId="77777777" w:rsidR="008B02EF" w:rsidRDefault="008B02EF">
      <w:pPr>
        <w:pStyle w:val="GvdeMetni"/>
        <w:kinsoku w:val="0"/>
        <w:overflowPunct w:val="0"/>
        <w:rPr>
          <w:sz w:val="20"/>
          <w:szCs w:val="20"/>
        </w:rPr>
      </w:pPr>
    </w:p>
    <w:p w14:paraId="6F0600EA" w14:textId="77777777" w:rsidR="008B02EF" w:rsidRDefault="008B02EF">
      <w:pPr>
        <w:pStyle w:val="GvdeMetni"/>
        <w:kinsoku w:val="0"/>
        <w:overflowPunct w:val="0"/>
        <w:spacing w:before="10"/>
        <w:rPr>
          <w:sz w:val="20"/>
          <w:szCs w:val="20"/>
        </w:rPr>
      </w:pPr>
    </w:p>
    <w:p w14:paraId="545E1016" w14:textId="77777777" w:rsidR="008B02EF" w:rsidRDefault="008B02EF">
      <w:pPr>
        <w:pStyle w:val="GvdeMetni"/>
        <w:kinsoku w:val="0"/>
        <w:overflowPunct w:val="0"/>
        <w:spacing w:before="11"/>
        <w:rPr>
          <w:sz w:val="9"/>
          <w:szCs w:val="9"/>
        </w:rPr>
      </w:pPr>
    </w:p>
    <w:tbl>
      <w:tblPr>
        <w:tblW w:w="0" w:type="auto"/>
        <w:tblInd w:w="6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3"/>
        <w:gridCol w:w="8599"/>
      </w:tblGrid>
      <w:tr w:rsidR="00F206DD" w14:paraId="7F7F0E9C" w14:textId="77777777" w:rsidTr="00F206DD">
        <w:trPr>
          <w:trHeight w:val="412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379BF83B" w14:textId="77777777" w:rsidR="00F206DD" w:rsidRDefault="00F206DD" w:rsidP="00350E86">
            <w:pPr>
              <w:pStyle w:val="TableParagraph"/>
              <w:kinsoku w:val="0"/>
              <w:overflowPunct w:val="0"/>
              <w:spacing w:before="54"/>
              <w:ind w:left="89"/>
              <w:rPr>
                <w:b/>
                <w:bCs/>
              </w:rPr>
            </w:pPr>
            <w:r>
              <w:rPr>
                <w:b/>
                <w:bCs/>
              </w:rPr>
              <w:t>SORU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758EB9E9" w14:textId="77777777" w:rsidR="00F206DD" w:rsidRDefault="00F206DD" w:rsidP="00F206DD">
            <w:pPr>
              <w:pStyle w:val="TableParagraph"/>
              <w:kinsoku w:val="0"/>
              <w:overflowPunct w:val="0"/>
              <w:spacing w:before="54"/>
              <w:ind w:left="-816"/>
              <w:jc w:val="center"/>
              <w:rPr>
                <w:b/>
                <w:bCs/>
              </w:rPr>
            </w:pPr>
            <w:r w:rsidRPr="00F206DD">
              <w:rPr>
                <w:b/>
                <w:bCs/>
                <w:sz w:val="36"/>
                <w:szCs w:val="36"/>
              </w:rPr>
              <w:t>YANIT ANAHTARI</w:t>
            </w:r>
          </w:p>
        </w:tc>
      </w:tr>
      <w:tr w:rsidR="00037ECA" w14:paraId="081E9DF8" w14:textId="77777777" w:rsidTr="001F7A1B">
        <w:trPr>
          <w:trHeight w:val="478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48607753" w14:textId="77777777" w:rsidR="00037ECA" w:rsidRPr="00AD0670" w:rsidRDefault="00037ECA" w:rsidP="00037ECA">
            <w:pPr>
              <w:pStyle w:val="TableParagraph"/>
              <w:kinsoku w:val="0"/>
              <w:overflowPunct w:val="0"/>
              <w:spacing w:line="277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 w:rsidRPr="00AD0670"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37CE8059" w14:textId="37386AD7" w:rsidR="00037ECA" w:rsidRDefault="00037ECA" w:rsidP="00037ECA">
            <w:pPr>
              <w:pStyle w:val="TableParagraph"/>
              <w:kinsoku w:val="0"/>
              <w:overflowPunct w:val="0"/>
              <w:spacing w:line="277" w:lineRule="exact"/>
            </w:pPr>
            <w:r>
              <w:t>Arılar dünyanın geleceği için çok önemlidir. Arılar olmazsa dünya da olmaz. Bu yüzden arılar hem insan geleceği için hem de dünyanın geleceği için çok değerlidir.</w:t>
            </w:r>
          </w:p>
        </w:tc>
      </w:tr>
      <w:tr w:rsidR="00037ECA" w14:paraId="1B3CEB31" w14:textId="77777777" w:rsidTr="001F7A1B">
        <w:trPr>
          <w:trHeight w:val="543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199ED916" w14:textId="77777777" w:rsidR="00037ECA" w:rsidRPr="00AD0670" w:rsidRDefault="00037ECA" w:rsidP="00037ECA">
            <w:pPr>
              <w:pStyle w:val="TableParagraph"/>
              <w:kinsoku w:val="0"/>
              <w:overflowPunct w:val="0"/>
              <w:spacing w:line="256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 w:rsidRPr="00AD0670">
              <w:rPr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7DFAD7FC" w14:textId="1CB1E18B" w:rsidR="00037ECA" w:rsidRDefault="00037ECA" w:rsidP="00037ECA">
            <w:pPr>
              <w:pStyle w:val="TableParagraph"/>
              <w:kinsoku w:val="0"/>
              <w:overflowPunct w:val="0"/>
              <w:spacing w:line="256" w:lineRule="exact"/>
            </w:pPr>
            <w:r>
              <w:t>Anadolu dışında da tanınırlar. Evrensel bir şöhrete sahiptirler.</w:t>
            </w:r>
          </w:p>
        </w:tc>
      </w:tr>
      <w:tr w:rsidR="00037ECA" w14:paraId="166600E7" w14:textId="77777777" w:rsidTr="001F7A1B">
        <w:trPr>
          <w:trHeight w:val="564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0B176808" w14:textId="77777777" w:rsidR="00037ECA" w:rsidRPr="00AD0670" w:rsidRDefault="00037ECA" w:rsidP="00037ECA">
            <w:pPr>
              <w:pStyle w:val="TableParagraph"/>
              <w:kinsoku w:val="0"/>
              <w:overflowPunct w:val="0"/>
              <w:spacing w:line="256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 w:rsidRPr="00AD0670">
              <w:rPr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17DBFD88" w14:textId="77777777" w:rsidR="00037ECA" w:rsidRPr="004B2927" w:rsidRDefault="00037ECA" w:rsidP="00037ECA">
            <w:pPr>
              <w:ind w:left="108"/>
              <w:rPr>
                <w:rFonts w:cs="ArialMT"/>
                <w:sz w:val="24"/>
                <w:szCs w:val="26"/>
              </w:rPr>
            </w:pPr>
            <w:proofErr w:type="gramStart"/>
            <w:r w:rsidRPr="004B2927">
              <w:rPr>
                <w:rFonts w:cs="ArialMT"/>
                <w:color w:val="FF0000"/>
                <w:sz w:val="24"/>
                <w:szCs w:val="26"/>
              </w:rPr>
              <w:t>Olay :</w:t>
            </w:r>
            <w:proofErr w:type="gramEnd"/>
            <w:r w:rsidRPr="004B2927">
              <w:rPr>
                <w:rFonts w:cs="ArialMT"/>
                <w:color w:val="FF0000"/>
                <w:sz w:val="24"/>
                <w:szCs w:val="26"/>
              </w:rPr>
              <w:t xml:space="preserve"> </w:t>
            </w:r>
            <w:r>
              <w:rPr>
                <w:rFonts w:cs="ArialMT"/>
                <w:sz w:val="24"/>
                <w:szCs w:val="26"/>
              </w:rPr>
              <w:t>Yazarın bir ev köpeği ile karşılaşması</w:t>
            </w:r>
          </w:p>
          <w:p w14:paraId="6D99FD94" w14:textId="77777777" w:rsidR="00037ECA" w:rsidRPr="004B2927" w:rsidRDefault="00037ECA" w:rsidP="00037ECA">
            <w:pPr>
              <w:ind w:left="108"/>
              <w:rPr>
                <w:rFonts w:cs="ArialMT"/>
                <w:sz w:val="24"/>
                <w:szCs w:val="26"/>
              </w:rPr>
            </w:pPr>
            <w:r w:rsidRPr="004B2927">
              <w:rPr>
                <w:rFonts w:cs="ArialMT"/>
                <w:color w:val="FF0000"/>
                <w:sz w:val="24"/>
                <w:szCs w:val="26"/>
              </w:rPr>
              <w:t xml:space="preserve">Şahıs ve varlık </w:t>
            </w:r>
            <w:proofErr w:type="gramStart"/>
            <w:r w:rsidRPr="004B2927">
              <w:rPr>
                <w:rFonts w:cs="ArialMT"/>
                <w:color w:val="FF0000"/>
                <w:sz w:val="24"/>
                <w:szCs w:val="26"/>
              </w:rPr>
              <w:t>kadrosu :</w:t>
            </w:r>
            <w:proofErr w:type="gramEnd"/>
            <w:r w:rsidRPr="004B2927">
              <w:rPr>
                <w:rFonts w:cs="ArialMT"/>
                <w:color w:val="FF0000"/>
                <w:sz w:val="24"/>
                <w:szCs w:val="26"/>
              </w:rPr>
              <w:t xml:space="preserve"> </w:t>
            </w:r>
            <w:r>
              <w:rPr>
                <w:rFonts w:cs="ArialMT"/>
                <w:sz w:val="24"/>
                <w:szCs w:val="26"/>
              </w:rPr>
              <w:t>Yazar ve köpek</w:t>
            </w:r>
          </w:p>
          <w:p w14:paraId="47A2194A" w14:textId="77777777" w:rsidR="00037ECA" w:rsidRPr="004B2927" w:rsidRDefault="00037ECA" w:rsidP="00037ECA">
            <w:pPr>
              <w:ind w:left="108"/>
              <w:rPr>
                <w:rFonts w:cs="ArialMT"/>
                <w:sz w:val="24"/>
                <w:szCs w:val="26"/>
              </w:rPr>
            </w:pPr>
            <w:proofErr w:type="gramStart"/>
            <w:r w:rsidRPr="004B2927">
              <w:rPr>
                <w:rFonts w:cs="ArialMT"/>
                <w:color w:val="FF0000"/>
                <w:sz w:val="24"/>
                <w:szCs w:val="26"/>
              </w:rPr>
              <w:t>Mekân :</w:t>
            </w:r>
            <w:proofErr w:type="gramEnd"/>
            <w:r w:rsidRPr="004B2927">
              <w:rPr>
                <w:rFonts w:cs="ArialMT"/>
                <w:color w:val="FF0000"/>
                <w:sz w:val="24"/>
                <w:szCs w:val="26"/>
              </w:rPr>
              <w:t xml:space="preserve"> </w:t>
            </w:r>
            <w:r>
              <w:rPr>
                <w:rFonts w:cs="ArialMT"/>
                <w:sz w:val="24"/>
                <w:szCs w:val="26"/>
              </w:rPr>
              <w:t>Beşiktaş’taki ev</w:t>
            </w:r>
          </w:p>
          <w:p w14:paraId="30B115E8" w14:textId="77777777" w:rsidR="00037ECA" w:rsidRPr="004B2927" w:rsidRDefault="00037ECA" w:rsidP="00037ECA">
            <w:pPr>
              <w:ind w:left="108"/>
              <w:rPr>
                <w:rFonts w:cs="ArialMT"/>
                <w:sz w:val="24"/>
                <w:szCs w:val="26"/>
              </w:rPr>
            </w:pPr>
            <w:r w:rsidRPr="004B2927">
              <w:rPr>
                <w:rFonts w:cs="ArialMT"/>
                <w:color w:val="FF0000"/>
                <w:sz w:val="24"/>
                <w:szCs w:val="26"/>
              </w:rPr>
              <w:t xml:space="preserve">Zaman: </w:t>
            </w:r>
            <w:r>
              <w:rPr>
                <w:rFonts w:cs="ArialMT"/>
                <w:sz w:val="24"/>
                <w:szCs w:val="26"/>
              </w:rPr>
              <w:t>1936</w:t>
            </w:r>
          </w:p>
          <w:p w14:paraId="1BFEBB59" w14:textId="14A23FF3" w:rsidR="00037ECA" w:rsidRDefault="00037ECA" w:rsidP="00037ECA">
            <w:pPr>
              <w:pStyle w:val="TableParagraph"/>
              <w:kinsoku w:val="0"/>
              <w:overflowPunct w:val="0"/>
              <w:spacing w:line="256" w:lineRule="exact"/>
            </w:pPr>
            <w:proofErr w:type="gramStart"/>
            <w:r w:rsidRPr="004B2927">
              <w:rPr>
                <w:rFonts w:cs="ArialMT"/>
                <w:color w:val="FF0000"/>
                <w:szCs w:val="26"/>
              </w:rPr>
              <w:t>Anlatıcı :</w:t>
            </w:r>
            <w:proofErr w:type="gramEnd"/>
            <w:r w:rsidRPr="004B2927">
              <w:rPr>
                <w:rFonts w:cs="ArialMT"/>
                <w:color w:val="FF0000"/>
                <w:szCs w:val="26"/>
              </w:rPr>
              <w:t xml:space="preserve"> </w:t>
            </w:r>
            <w:r>
              <w:rPr>
                <w:rFonts w:cs="ArialMT"/>
                <w:szCs w:val="26"/>
              </w:rPr>
              <w:t>1. kişi</w:t>
            </w:r>
          </w:p>
        </w:tc>
      </w:tr>
      <w:tr w:rsidR="00037ECA" w14:paraId="1B5BA58B" w14:textId="77777777" w:rsidTr="001F7A1B">
        <w:trPr>
          <w:trHeight w:val="891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623D60E7" w14:textId="77777777" w:rsidR="00037ECA" w:rsidRPr="00AD0670" w:rsidRDefault="00037ECA" w:rsidP="00037ECA">
            <w:pPr>
              <w:pStyle w:val="TableParagraph"/>
              <w:kinsoku w:val="0"/>
              <w:overflowPunct w:val="0"/>
              <w:spacing w:line="256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 w:rsidRPr="00AD0670">
              <w:rPr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67BB6697" w14:textId="006208AE" w:rsidR="00037ECA" w:rsidRDefault="00037ECA" w:rsidP="00037ECA">
            <w:pPr>
              <w:pStyle w:val="TableParagraph"/>
              <w:kinsoku w:val="0"/>
              <w:overflowPunct w:val="0"/>
              <w:spacing w:line="256" w:lineRule="exact"/>
            </w:pPr>
            <w:r>
              <w:t xml:space="preserve">1. Bir gün… 2. Uzun </w:t>
            </w:r>
            <w:proofErr w:type="gramStart"/>
            <w:r>
              <w:t>süre  3.</w:t>
            </w:r>
            <w:proofErr w:type="gramEnd"/>
            <w:r>
              <w:t xml:space="preserve"> Bir fare…</w:t>
            </w:r>
          </w:p>
        </w:tc>
      </w:tr>
      <w:tr w:rsidR="00037ECA" w14:paraId="5A3C9524" w14:textId="77777777" w:rsidTr="001F7A1B">
        <w:trPr>
          <w:trHeight w:val="891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25EA948C" w14:textId="77777777" w:rsidR="00037ECA" w:rsidRPr="00AD0670" w:rsidRDefault="00037ECA" w:rsidP="00037ECA">
            <w:pPr>
              <w:pStyle w:val="TableParagraph"/>
              <w:kinsoku w:val="0"/>
              <w:overflowPunct w:val="0"/>
              <w:spacing w:line="256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 w:rsidRPr="00AD0670">
              <w:rPr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33518A8A" w14:textId="5C85D9A0" w:rsidR="00037ECA" w:rsidRDefault="00037ECA" w:rsidP="00037ECA">
            <w:pPr>
              <w:pStyle w:val="TableParagraph"/>
              <w:kinsoku w:val="0"/>
              <w:overflowPunct w:val="0"/>
              <w:spacing w:line="256" w:lineRule="exact"/>
            </w:pPr>
            <w:r w:rsidRPr="00CD4B81">
              <w:t xml:space="preserve">a) örnekleme </w:t>
            </w:r>
            <w:r w:rsidRPr="00CD4B81">
              <w:br/>
              <w:t xml:space="preserve">b) Dikkuyruk, </w:t>
            </w:r>
            <w:proofErr w:type="spellStart"/>
            <w:r w:rsidRPr="00CD4B81">
              <w:t>kaşıkgaga</w:t>
            </w:r>
            <w:proofErr w:type="spellEnd"/>
            <w:r w:rsidRPr="00CD4B81">
              <w:t xml:space="preserve">, yeşilbaş, bahri, saka, </w:t>
            </w:r>
            <w:proofErr w:type="spellStart"/>
            <w:r w:rsidRPr="00CD4B81">
              <w:t>florya</w:t>
            </w:r>
            <w:proofErr w:type="spellEnd"/>
            <w:r w:rsidRPr="00CD4B81">
              <w:t xml:space="preserve">, </w:t>
            </w:r>
            <w:proofErr w:type="spellStart"/>
            <w:r w:rsidRPr="00CD4B81">
              <w:t>kızılgerdan</w:t>
            </w:r>
            <w:proofErr w:type="spellEnd"/>
            <w:r w:rsidRPr="00CD4B81">
              <w:t>, tepeli toygar bu kuş türlerinden bazıları.</w:t>
            </w:r>
          </w:p>
        </w:tc>
      </w:tr>
      <w:tr w:rsidR="00037ECA" w14:paraId="2D82FD19" w14:textId="77777777" w:rsidTr="001F7A1B">
        <w:trPr>
          <w:trHeight w:val="891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61326B14" w14:textId="77777777" w:rsidR="00037ECA" w:rsidRPr="00AD0670" w:rsidRDefault="00037ECA" w:rsidP="00037ECA">
            <w:pPr>
              <w:pStyle w:val="TableParagraph"/>
              <w:kinsoku w:val="0"/>
              <w:overflowPunct w:val="0"/>
              <w:spacing w:line="256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 w:rsidRPr="00AD0670">
              <w:rPr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6642D8C5" w14:textId="6D5D99DD" w:rsidR="00037ECA" w:rsidRDefault="00037ECA" w:rsidP="00037ECA">
            <w:pPr>
              <w:pStyle w:val="TableParagraph"/>
              <w:kinsoku w:val="0"/>
              <w:overflowPunct w:val="0"/>
              <w:spacing w:line="256" w:lineRule="exact"/>
            </w:pPr>
            <w:r>
              <w:t>Kişileştirme</w:t>
            </w:r>
          </w:p>
        </w:tc>
      </w:tr>
      <w:tr w:rsidR="00037ECA" w14:paraId="57AE469F" w14:textId="77777777" w:rsidTr="001F7A1B">
        <w:trPr>
          <w:trHeight w:val="891"/>
        </w:trPr>
        <w:tc>
          <w:tcPr>
            <w:tcW w:w="873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15346168" w14:textId="77777777" w:rsidR="00037ECA" w:rsidRPr="00AD0670" w:rsidRDefault="00037ECA" w:rsidP="00037ECA">
            <w:pPr>
              <w:pStyle w:val="TableParagraph"/>
              <w:kinsoku w:val="0"/>
              <w:overflowPunct w:val="0"/>
              <w:spacing w:line="256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 w:rsidRPr="00AD0670">
              <w:rPr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859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15898489" w14:textId="6419184C" w:rsidR="00037ECA" w:rsidRDefault="00037ECA" w:rsidP="00037ECA">
            <w:pPr>
              <w:pStyle w:val="TableParagraph"/>
              <w:kinsoku w:val="0"/>
              <w:overflowPunct w:val="0"/>
              <w:spacing w:line="256" w:lineRule="exact"/>
            </w:pPr>
            <w:r>
              <w:t>Açık uçlu sorudur.</w:t>
            </w:r>
          </w:p>
        </w:tc>
      </w:tr>
    </w:tbl>
    <w:p w14:paraId="53D82D35" w14:textId="75A7A0B4" w:rsidR="008B02EF" w:rsidRDefault="00032839" w:rsidP="00F206DD">
      <w:pPr>
        <w:pStyle w:val="GvdeMetni"/>
        <w:kinsoku w:val="0"/>
        <w:overflowPunct w:val="0"/>
        <w:spacing w:before="5"/>
        <w:rPr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3ACD16BF" wp14:editId="01657583">
                <wp:simplePos x="0" y="0"/>
                <wp:positionH relativeFrom="page">
                  <wp:align>center</wp:align>
                </wp:positionH>
                <wp:positionV relativeFrom="page">
                  <wp:posOffset>10065508</wp:posOffset>
                </wp:positionV>
                <wp:extent cx="2959735" cy="254000"/>
                <wp:effectExtent l="0" t="0" r="12065" b="12700"/>
                <wp:wrapNone/>
                <wp:docPr id="2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973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2E62B6" w14:textId="77777777" w:rsidR="00032839" w:rsidRDefault="00032839" w:rsidP="00032839">
                            <w:pPr>
                              <w:pStyle w:val="GvdeMetni"/>
                              <w:kinsoku w:val="0"/>
                              <w:overflowPunct w:val="0"/>
                              <w:spacing w:line="387" w:lineRule="exact"/>
                              <w:ind w:left="20"/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Volkan</w:t>
                            </w:r>
                            <w:r>
                              <w:rPr>
                                <w:rFonts w:ascii="Book Antiqua" w:hAnsi="Book Antiqua" w:cs="Book Antiqua"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Ertuğrul</w:t>
                            </w:r>
                            <w:r>
                              <w:rPr>
                                <w:rFonts w:ascii="Book Antiqua" w:hAnsi="Book Antiqua" w:cs="Book Antiqua"/>
                                <w:spacing w:val="65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36"/>
                                <w:szCs w:val="36"/>
                              </w:rPr>
                              <w:t>ꟾ</w:t>
                            </w:r>
                            <w:r>
                              <w:rPr>
                                <w:rFonts w:ascii="Calibri" w:hAnsi="Calibri" w:cs="Calibri"/>
                                <w:spacing w:val="6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Türkçe</w:t>
                            </w:r>
                            <w:r>
                              <w:rPr>
                                <w:rFonts w:ascii="Book Antiqua" w:hAnsi="Book Antiqua" w:cs="Book Antiqua"/>
                                <w:spacing w:val="-6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Öğretmeni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CD16BF" id="Text Box 30" o:spid="_x0000_s1030" type="#_x0000_t202" style="position:absolute;margin-left:0;margin-top:792.55pt;width:233.05pt;height:20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" o:allowincell="f" filled="f" stroked="f">
                <v:textbox inset="0,0,0,0">
                  <w:txbxContent>
                    <w:p w14:paraId="5D2E62B6" w14:textId="77777777" w:rsidR="00032839" w:rsidRDefault="00032839" w:rsidP="00032839">
                      <w:pPr>
                        <w:pStyle w:val="GvdeMetni"/>
                        <w:kinsoku w:val="0"/>
                        <w:overflowPunct w:val="0"/>
                        <w:spacing w:line="387" w:lineRule="exact"/>
                        <w:ind w:left="20"/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</w:pPr>
                      <w:r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>Volkan</w:t>
                      </w:r>
                      <w:r>
                        <w:rPr>
                          <w:rFonts w:ascii="Book Antiqua" w:hAnsi="Book Antiqua" w:cs="Book Antiqua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>Ertuğrul</w:t>
                      </w:r>
                      <w:r>
                        <w:rPr>
                          <w:rFonts w:ascii="Book Antiqua" w:hAnsi="Book Antiqua" w:cs="Book Antiqua"/>
                          <w:spacing w:val="65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36"/>
                          <w:szCs w:val="36"/>
                        </w:rPr>
                        <w:t>ꟾ</w:t>
                      </w:r>
                      <w:r>
                        <w:rPr>
                          <w:rFonts w:ascii="Calibri" w:hAnsi="Calibri" w:cs="Calibri"/>
                          <w:spacing w:val="6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>Türkçe</w:t>
                      </w:r>
                      <w:r>
                        <w:rPr>
                          <w:rFonts w:ascii="Book Antiqua" w:hAnsi="Book Antiqua" w:cs="Book Antiqua"/>
                          <w:spacing w:val="-6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>Öğretmeni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8B02EF">
      <w:headerReference w:type="default" r:id="rId7"/>
      <w:footerReference w:type="default" r:id="rId8"/>
      <w:pgSz w:w="11910" w:h="16840"/>
      <w:pgMar w:top="1800" w:right="300" w:bottom="1380" w:left="580" w:header="460" w:footer="118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90E69" w14:textId="77777777" w:rsidR="00BF6E04" w:rsidRDefault="00BF6E04">
      <w:r>
        <w:separator/>
      </w:r>
    </w:p>
  </w:endnote>
  <w:endnote w:type="continuationSeparator" w:id="0">
    <w:p w14:paraId="32F19409" w14:textId="77777777" w:rsidR="00BF6E04" w:rsidRDefault="00BF6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81"/>
    <w:family w:val="auto"/>
    <w:notTrueType/>
    <w:pitch w:val="default"/>
    <w:sig w:usb0="00000007" w:usb1="09060000" w:usb2="00000010" w:usb3="00000000" w:csb0="00080011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2FA10" w14:textId="5F523ABB" w:rsidR="008B02EF" w:rsidRDefault="008F299C">
    <w:pPr>
      <w:pStyle w:val="GvdeMetni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1" locked="0" layoutInCell="0" allowOverlap="1" wp14:anchorId="37679C2C" wp14:editId="03086B9E">
              <wp:simplePos x="0" y="0"/>
              <wp:positionH relativeFrom="page">
                <wp:posOffset>498475</wp:posOffset>
              </wp:positionH>
              <wp:positionV relativeFrom="page">
                <wp:posOffset>10165715</wp:posOffset>
              </wp:positionV>
              <wp:extent cx="6560185" cy="178435"/>
              <wp:effectExtent l="0" t="0" r="0" b="0"/>
              <wp:wrapNone/>
              <wp:docPr id="10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6018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DA2A77" w14:textId="77777777" w:rsidR="008B02EF" w:rsidRDefault="008B02EF">
                          <w:pPr>
                            <w:pStyle w:val="GvdeMetni"/>
                            <w:tabs>
                              <w:tab w:val="left" w:pos="5136"/>
                              <w:tab w:val="left" w:pos="9563"/>
                            </w:tabs>
                            <w:kinsoku w:val="0"/>
                            <w:overflowPunct w:val="0"/>
                            <w:spacing w:line="281" w:lineRule="exact"/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252525"/>
                              <w:sz w:val="28"/>
                              <w:szCs w:val="28"/>
                            </w:rPr>
                            <w:t>VolkanErtugrul.com</w:t>
                          </w:r>
                          <w:r>
                            <w:rPr>
                              <w:rFonts w:ascii="Calibri" w:hAnsi="Calibri" w:cs="Calibri"/>
                              <w:color w:val="252525"/>
                              <w:sz w:val="28"/>
                              <w:szCs w:val="28"/>
                            </w:rPr>
                            <w:tab/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ab/>
                            <w:t>8.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pacing w:val="-14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>Sınıf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679C2C"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34" type="#_x0000_t202" style="position:absolute;margin-left:39.25pt;margin-top:800.45pt;width:516.55pt;height:14.0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" o:allowincell="f" filled="f" stroked="f">
              <v:textbox inset="0,0,0,0">
                <w:txbxContent>
                  <w:p w14:paraId="51DA2A77" w14:textId="77777777" w:rsidR="008B02EF" w:rsidRDefault="008B02EF">
                    <w:pPr>
                      <w:pStyle w:val="GvdeMetni"/>
                      <w:tabs>
                        <w:tab w:val="left" w:pos="5136"/>
                        <w:tab w:val="left" w:pos="9563"/>
                      </w:tabs>
                      <w:kinsoku w:val="0"/>
                      <w:overflowPunct w:val="0"/>
                      <w:spacing w:line="281" w:lineRule="exact"/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rFonts w:ascii="Calibri" w:hAnsi="Calibri" w:cs="Calibri"/>
                        <w:color w:val="252525"/>
                        <w:sz w:val="28"/>
                        <w:szCs w:val="28"/>
                      </w:rPr>
                      <w:t>VolkanErtugrul.com</w:t>
                    </w:r>
                    <w:r>
                      <w:rPr>
                        <w:rFonts w:ascii="Calibri" w:hAnsi="Calibri" w:cs="Calibri"/>
                        <w:color w:val="252525"/>
                        <w:sz w:val="28"/>
                        <w:szCs w:val="28"/>
                      </w:rPr>
                      <w:tab/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ab/>
                      <w:t>8.</w:t>
                    </w:r>
                    <w:r>
                      <w:rPr>
                        <w:rFonts w:ascii="Calibri" w:hAnsi="Calibri" w:cs="Calibri"/>
                        <w:color w:val="000000"/>
                        <w:spacing w:val="-14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>Sınıf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6672" behindDoc="1" locked="0" layoutInCell="0" allowOverlap="1" wp14:anchorId="1CDF0600" wp14:editId="17C3179E">
              <wp:simplePos x="0" y="0"/>
              <wp:positionH relativeFrom="page">
                <wp:posOffset>-12700</wp:posOffset>
              </wp:positionH>
              <wp:positionV relativeFrom="page">
                <wp:posOffset>9765030</wp:posOffset>
              </wp:positionV>
              <wp:extent cx="7475855" cy="755650"/>
              <wp:effectExtent l="0" t="0" r="0" b="0"/>
              <wp:wrapNone/>
              <wp:docPr id="2" name="Group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475855" cy="755650"/>
                        <a:chOff x="-20" y="15378"/>
                        <a:chExt cx="11773" cy="1190"/>
                      </a:xfrm>
                    </wpg:grpSpPr>
                    <pic:pic xmlns:pic="http://schemas.openxmlformats.org/drawingml/2006/picture">
                      <pic:nvPicPr>
                        <pic:cNvPr id="8" name="Pictur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7" y="16068"/>
                          <a:ext cx="11020" cy="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9" name="Freeform 44"/>
                      <wps:cNvSpPr>
                        <a:spLocks/>
                      </wps:cNvSpPr>
                      <wps:spPr bwMode="auto">
                        <a:xfrm>
                          <a:off x="719" y="15733"/>
                          <a:ext cx="10466" cy="666"/>
                        </a:xfrm>
                        <a:custGeom>
                          <a:avLst/>
                          <a:gdLst>
                            <a:gd name="T0" fmla="*/ 10465 w 10466"/>
                            <a:gd name="T1" fmla="*/ 0 h 666"/>
                            <a:gd name="T2" fmla="*/ 0 w 10466"/>
                            <a:gd name="T3" fmla="*/ 0 h 666"/>
                            <a:gd name="T4" fmla="*/ 0 w 10466"/>
                            <a:gd name="T5" fmla="*/ 665 h 666"/>
                            <a:gd name="T6" fmla="*/ 10465 w 10466"/>
                            <a:gd name="T7" fmla="*/ 665 h 666"/>
                            <a:gd name="T8" fmla="*/ 10465 w 10466"/>
                            <a:gd name="T9" fmla="*/ 0 h 6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66" h="666">
                              <a:moveTo>
                                <a:pt x="10465" y="0"/>
                              </a:moveTo>
                              <a:lnTo>
                                <a:pt x="0" y="0"/>
                              </a:lnTo>
                              <a:lnTo>
                                <a:pt x="0" y="665"/>
                              </a:lnTo>
                              <a:lnTo>
                                <a:pt x="10465" y="665"/>
                              </a:lnTo>
                              <a:lnTo>
                                <a:pt x="10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E2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45"/>
                      <wps:cNvSpPr>
                        <a:spLocks/>
                      </wps:cNvSpPr>
                      <wps:spPr bwMode="auto">
                        <a:xfrm>
                          <a:off x="719" y="15748"/>
                          <a:ext cx="870" cy="620"/>
                        </a:xfrm>
                        <a:custGeom>
                          <a:avLst/>
                          <a:gdLst>
                            <a:gd name="T0" fmla="*/ 435 w 870"/>
                            <a:gd name="T1" fmla="*/ 0 h 620"/>
                            <a:gd name="T2" fmla="*/ 0 w 870"/>
                            <a:gd name="T3" fmla="*/ 619 h 620"/>
                            <a:gd name="T4" fmla="*/ 870 w 870"/>
                            <a:gd name="T5" fmla="*/ 619 h 620"/>
                            <a:gd name="T6" fmla="*/ 435 w 870"/>
                            <a:gd name="T7" fmla="*/ 0 h 6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70" h="620">
                              <a:moveTo>
                                <a:pt x="435" y="0"/>
                              </a:moveTo>
                              <a:lnTo>
                                <a:pt x="0" y="619"/>
                              </a:lnTo>
                              <a:lnTo>
                                <a:pt x="870" y="619"/>
                              </a:lnTo>
                              <a:lnTo>
                                <a:pt x="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6"/>
                      <wps:cNvSpPr>
                        <a:spLocks/>
                      </wps:cNvSpPr>
                      <wps:spPr bwMode="auto">
                        <a:xfrm>
                          <a:off x="719" y="15748"/>
                          <a:ext cx="870" cy="620"/>
                        </a:xfrm>
                        <a:custGeom>
                          <a:avLst/>
                          <a:gdLst>
                            <a:gd name="T0" fmla="*/ 435 w 870"/>
                            <a:gd name="T1" fmla="*/ 0 h 620"/>
                            <a:gd name="T2" fmla="*/ 0 w 870"/>
                            <a:gd name="T3" fmla="*/ 619 h 620"/>
                            <a:gd name="T4" fmla="*/ 870 w 870"/>
                            <a:gd name="T5" fmla="*/ 619 h 620"/>
                            <a:gd name="T6" fmla="*/ 435 w 870"/>
                            <a:gd name="T7" fmla="*/ 0 h 6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70" h="620">
                              <a:moveTo>
                                <a:pt x="435" y="0"/>
                              </a:moveTo>
                              <a:lnTo>
                                <a:pt x="0" y="619"/>
                              </a:lnTo>
                              <a:lnTo>
                                <a:pt x="870" y="619"/>
                              </a:lnTo>
                              <a:lnTo>
                                <a:pt x="435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47"/>
                      <wps:cNvSpPr>
                        <a:spLocks/>
                      </wps:cNvSpPr>
                      <wps:spPr bwMode="auto">
                        <a:xfrm>
                          <a:off x="0" y="15398"/>
                          <a:ext cx="1314" cy="1150"/>
                        </a:xfrm>
                        <a:custGeom>
                          <a:avLst/>
                          <a:gdLst>
                            <a:gd name="T0" fmla="*/ 0 w 1314"/>
                            <a:gd name="T1" fmla="*/ 0 h 1150"/>
                            <a:gd name="T2" fmla="*/ 0 w 1314"/>
                            <a:gd name="T3" fmla="*/ 392 h 1150"/>
                            <a:gd name="T4" fmla="*/ 544 w 1314"/>
                            <a:gd name="T5" fmla="*/ 1149 h 1150"/>
                            <a:gd name="T6" fmla="*/ 1313 w 1314"/>
                            <a:gd name="T7" fmla="*/ 49 h 1150"/>
                            <a:gd name="T8" fmla="*/ 0 w 1314"/>
                            <a:gd name="T9" fmla="*/ 0 h 1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14" h="1150">
                              <a:moveTo>
                                <a:pt x="0" y="0"/>
                              </a:moveTo>
                              <a:lnTo>
                                <a:pt x="0" y="392"/>
                              </a:lnTo>
                              <a:lnTo>
                                <a:pt x="544" y="1149"/>
                              </a:lnTo>
                              <a:lnTo>
                                <a:pt x="1313" y="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48"/>
                      <wps:cNvSpPr>
                        <a:spLocks/>
                      </wps:cNvSpPr>
                      <wps:spPr bwMode="auto">
                        <a:xfrm>
                          <a:off x="0" y="15398"/>
                          <a:ext cx="1314" cy="1150"/>
                        </a:xfrm>
                        <a:custGeom>
                          <a:avLst/>
                          <a:gdLst>
                            <a:gd name="T0" fmla="*/ 0 w 1314"/>
                            <a:gd name="T1" fmla="*/ 392 h 1150"/>
                            <a:gd name="T2" fmla="*/ 544 w 1314"/>
                            <a:gd name="T3" fmla="*/ 1149 h 1150"/>
                            <a:gd name="T4" fmla="*/ 1313 w 1314"/>
                            <a:gd name="T5" fmla="*/ 49 h 1150"/>
                            <a:gd name="T6" fmla="*/ 0 w 1314"/>
                            <a:gd name="T7" fmla="*/ 0 h 1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314" h="1150">
                              <a:moveTo>
                                <a:pt x="0" y="392"/>
                              </a:moveTo>
                              <a:lnTo>
                                <a:pt x="544" y="1149"/>
                              </a:lnTo>
                              <a:lnTo>
                                <a:pt x="1313" y="4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9" name="Picture 4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355" y="15609"/>
                          <a:ext cx="880" cy="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297CDC1" id="Group 42" o:spid="_x0000_s1026" style="position:absolute;margin-left:-1pt;margin-top:768.9pt;width:588.65pt;height:59.5pt;z-index:-251639808;mso-position-horizontal-relative:page;mso-position-vertical-relative:page" coordorigin="-20,15378" coordsize="11773,11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3" o:spid="_x0000_s1027" type="#_x0000_t75" style="position:absolute;left:727;top:16068;width:11020;height: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">
                <v:imagedata r:id="rId3" o:title=""/>
              </v:shape>
              <v:shape id="Freeform 44" o:spid="_x0000_s1028" style="position:absolute;left:719;top:15733;width:10466;height:666;visibility:visible;mso-wrap-style:square;v-text-anchor:top" coordsize="10466,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" path="m10465,l,,,665r10465,l10465,xe" fillcolor="#fde2b8" stroked="f">
                <v:path arrowok="t" o:connecttype="custom" o:connectlocs="10465,0;0,0;0,665;10465,665;10465,0" o:connectangles="0,0,0,0,0"/>
              </v:shape>
              <v:shape id="Freeform 45" o:spid="_x0000_s1029" style="position:absolute;left:719;top:15748;width:870;height:620;visibility:visible;mso-wrap-style:square;v-text-anchor:top" coordsize="870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" path="m435,l,619r870,l435,xe" fillcolor="#ffc000" stroked="f">
                <v:path arrowok="t" o:connecttype="custom" o:connectlocs="435,0;0,619;870,619;435,0" o:connectangles="0,0,0,0"/>
              </v:shape>
              <v:shape id="Freeform 46" o:spid="_x0000_s1030" style="position:absolute;left:719;top:15748;width:870;height:620;visibility:visible;mso-wrap-style:square;v-text-anchor:top" coordsize="870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" path="m435,l,619r870,l435,xe" filled="f" strokecolor="#ffc000" strokeweight="2pt">
                <v:path arrowok="t" o:connecttype="custom" o:connectlocs="435,0;0,619;870,619;435,0" o:connectangles="0,0,0,0"/>
              </v:shape>
              <v:shape id="Freeform 47" o:spid="_x0000_s1031" style="position:absolute;top:15398;width:1314;height:1150;visibility:visible;mso-wrap-style:square;v-text-anchor:top" coordsize="1314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" path="m,l,392r544,757l1313,49,,xe" stroked="f">
                <v:path arrowok="t" o:connecttype="custom" o:connectlocs="0,0;0,392;544,1149;1313,49;0,0" o:connectangles="0,0,0,0,0"/>
              </v:shape>
              <v:shape id="Freeform 48" o:spid="_x0000_s1032" style="position:absolute;top:15398;width:1314;height:1150;visibility:visible;mso-wrap-style:square;v-text-anchor:top" coordsize="1314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" path="m,392r544,757l1313,49,,e" filled="f" strokecolor="white" strokeweight="2pt">
                <v:path arrowok="t" o:connecttype="custom" o:connectlocs="0,392;544,1149;1313,49;0,0" o:connectangles="0,0,0,0"/>
              </v:shape>
              <v:shape id="Picture 49" o:spid="_x0000_s1033" type="#_x0000_t75" style="position:absolute;left:10355;top:15609;width:880;height: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">
                <v:imagedata r:id="rId4" o:title="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462A9" w14:textId="77777777" w:rsidR="00BF6E04" w:rsidRDefault="00BF6E04">
      <w:r>
        <w:separator/>
      </w:r>
    </w:p>
  </w:footnote>
  <w:footnote w:type="continuationSeparator" w:id="0">
    <w:p w14:paraId="3B523CB9" w14:textId="77777777" w:rsidR="00BF6E04" w:rsidRDefault="00BF6E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29085" w14:textId="7B6AE9C6" w:rsidR="008B02EF" w:rsidRDefault="008F299C">
    <w:pPr>
      <w:pStyle w:val="GvdeMetni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71552" behindDoc="1" locked="0" layoutInCell="0" allowOverlap="1" wp14:anchorId="253BC025" wp14:editId="12B3164B">
              <wp:simplePos x="0" y="0"/>
              <wp:positionH relativeFrom="page">
                <wp:posOffset>456565</wp:posOffset>
              </wp:positionH>
              <wp:positionV relativeFrom="page">
                <wp:posOffset>292100</wp:posOffset>
              </wp:positionV>
              <wp:extent cx="7116445" cy="858520"/>
              <wp:effectExtent l="0" t="0" r="0" b="0"/>
              <wp:wrapNone/>
              <wp:docPr id="13" name="Group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16445" cy="858520"/>
                        <a:chOff x="719" y="460"/>
                        <a:chExt cx="11207" cy="1352"/>
                      </a:xfrm>
                    </wpg:grpSpPr>
                    <pic:pic xmlns:pic="http://schemas.openxmlformats.org/drawingml/2006/picture">
                      <pic:nvPicPr>
                        <pic:cNvPr id="14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7" y="1150"/>
                          <a:ext cx="11180" cy="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5" name="Freeform 33"/>
                      <wps:cNvSpPr>
                        <a:spLocks/>
                      </wps:cNvSpPr>
                      <wps:spPr bwMode="auto">
                        <a:xfrm>
                          <a:off x="719" y="694"/>
                          <a:ext cx="10466" cy="906"/>
                        </a:xfrm>
                        <a:custGeom>
                          <a:avLst/>
                          <a:gdLst>
                            <a:gd name="T0" fmla="*/ 10465 w 10466"/>
                            <a:gd name="T1" fmla="*/ 0 h 906"/>
                            <a:gd name="T2" fmla="*/ 0 w 10466"/>
                            <a:gd name="T3" fmla="*/ 0 h 906"/>
                            <a:gd name="T4" fmla="*/ 0 w 10466"/>
                            <a:gd name="T5" fmla="*/ 905 h 906"/>
                            <a:gd name="T6" fmla="*/ 10465 w 10466"/>
                            <a:gd name="T7" fmla="*/ 905 h 906"/>
                            <a:gd name="T8" fmla="*/ 10465 w 10466"/>
                            <a:gd name="T9" fmla="*/ 0 h 9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66" h="906">
                              <a:moveTo>
                                <a:pt x="10465" y="0"/>
                              </a:moveTo>
                              <a:lnTo>
                                <a:pt x="0" y="0"/>
                              </a:lnTo>
                              <a:lnTo>
                                <a:pt x="0" y="905"/>
                              </a:lnTo>
                              <a:lnTo>
                                <a:pt x="10465" y="905"/>
                              </a:lnTo>
                              <a:lnTo>
                                <a:pt x="10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E2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34"/>
                      <wps:cNvSpPr>
                        <a:spLocks/>
                      </wps:cNvSpPr>
                      <wps:spPr bwMode="auto">
                        <a:xfrm>
                          <a:off x="10090" y="718"/>
                          <a:ext cx="1095" cy="882"/>
                        </a:xfrm>
                        <a:custGeom>
                          <a:avLst/>
                          <a:gdLst>
                            <a:gd name="T0" fmla="*/ 1095 w 1095"/>
                            <a:gd name="T1" fmla="*/ 0 h 882"/>
                            <a:gd name="T2" fmla="*/ 0 w 1095"/>
                            <a:gd name="T3" fmla="*/ 0 h 882"/>
                            <a:gd name="T4" fmla="*/ 547 w 1095"/>
                            <a:gd name="T5" fmla="*/ 881 h 882"/>
                            <a:gd name="T6" fmla="*/ 1095 w 1095"/>
                            <a:gd name="T7" fmla="*/ 0 h 8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95" h="882">
                              <a:moveTo>
                                <a:pt x="1095" y="0"/>
                              </a:moveTo>
                              <a:lnTo>
                                <a:pt x="0" y="0"/>
                              </a:lnTo>
                              <a:lnTo>
                                <a:pt x="547" y="881"/>
                              </a:lnTo>
                              <a:lnTo>
                                <a:pt x="10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35"/>
                      <wps:cNvSpPr>
                        <a:spLocks/>
                      </wps:cNvSpPr>
                      <wps:spPr bwMode="auto">
                        <a:xfrm>
                          <a:off x="10090" y="718"/>
                          <a:ext cx="1095" cy="882"/>
                        </a:xfrm>
                        <a:custGeom>
                          <a:avLst/>
                          <a:gdLst>
                            <a:gd name="T0" fmla="*/ 547 w 1095"/>
                            <a:gd name="T1" fmla="*/ 881 h 882"/>
                            <a:gd name="T2" fmla="*/ 1095 w 1095"/>
                            <a:gd name="T3" fmla="*/ 0 h 882"/>
                            <a:gd name="T4" fmla="*/ 0 w 1095"/>
                            <a:gd name="T5" fmla="*/ 0 h 882"/>
                            <a:gd name="T6" fmla="*/ 547 w 1095"/>
                            <a:gd name="T7" fmla="*/ 881 h 8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95" h="882">
                              <a:moveTo>
                                <a:pt x="547" y="881"/>
                              </a:moveTo>
                              <a:lnTo>
                                <a:pt x="1095" y="0"/>
                              </a:lnTo>
                              <a:lnTo>
                                <a:pt x="0" y="0"/>
                              </a:lnTo>
                              <a:lnTo>
                                <a:pt x="547" y="881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36"/>
                      <wps:cNvSpPr>
                        <a:spLocks/>
                      </wps:cNvSpPr>
                      <wps:spPr bwMode="auto">
                        <a:xfrm>
                          <a:off x="10497" y="480"/>
                          <a:ext cx="1409" cy="1312"/>
                        </a:xfrm>
                        <a:custGeom>
                          <a:avLst/>
                          <a:gdLst>
                            <a:gd name="T0" fmla="*/ 957 w 1409"/>
                            <a:gd name="T1" fmla="*/ 0 h 1312"/>
                            <a:gd name="T2" fmla="*/ 0 w 1409"/>
                            <a:gd name="T3" fmla="*/ 1312 h 1312"/>
                            <a:gd name="T4" fmla="*/ 1408 w 1409"/>
                            <a:gd name="T5" fmla="*/ 1267 h 1312"/>
                            <a:gd name="T6" fmla="*/ 1408 w 1409"/>
                            <a:gd name="T7" fmla="*/ 754 h 1312"/>
                            <a:gd name="T8" fmla="*/ 957 w 1409"/>
                            <a:gd name="T9" fmla="*/ 0 h 13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09" h="1312">
                              <a:moveTo>
                                <a:pt x="957" y="0"/>
                              </a:moveTo>
                              <a:lnTo>
                                <a:pt x="0" y="1312"/>
                              </a:lnTo>
                              <a:lnTo>
                                <a:pt x="1408" y="1267"/>
                              </a:lnTo>
                              <a:lnTo>
                                <a:pt x="1408" y="754"/>
                              </a:lnTo>
                              <a:lnTo>
                                <a:pt x="9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37"/>
                      <wps:cNvSpPr>
                        <a:spLocks/>
                      </wps:cNvSpPr>
                      <wps:spPr bwMode="auto">
                        <a:xfrm>
                          <a:off x="10497" y="480"/>
                          <a:ext cx="1409" cy="1312"/>
                        </a:xfrm>
                        <a:custGeom>
                          <a:avLst/>
                          <a:gdLst>
                            <a:gd name="T0" fmla="*/ 1408 w 1409"/>
                            <a:gd name="T1" fmla="*/ 754 h 1312"/>
                            <a:gd name="T2" fmla="*/ 957 w 1409"/>
                            <a:gd name="T3" fmla="*/ 0 h 1312"/>
                            <a:gd name="T4" fmla="*/ 0 w 1409"/>
                            <a:gd name="T5" fmla="*/ 1312 h 1312"/>
                            <a:gd name="T6" fmla="*/ 1408 w 1409"/>
                            <a:gd name="T7" fmla="*/ 1267 h 13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409" h="1312">
                              <a:moveTo>
                                <a:pt x="1408" y="754"/>
                              </a:moveTo>
                              <a:lnTo>
                                <a:pt x="957" y="0"/>
                              </a:lnTo>
                              <a:lnTo>
                                <a:pt x="0" y="1312"/>
                              </a:lnTo>
                              <a:lnTo>
                                <a:pt x="1408" y="1267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38"/>
                      <wps:cNvSpPr>
                        <a:spLocks/>
                      </wps:cNvSpPr>
                      <wps:spPr bwMode="auto">
                        <a:xfrm>
                          <a:off x="1913" y="717"/>
                          <a:ext cx="1" cy="906"/>
                        </a:xfrm>
                        <a:custGeom>
                          <a:avLst/>
                          <a:gdLst>
                            <a:gd name="T0" fmla="*/ 0 w 1"/>
                            <a:gd name="T1" fmla="*/ 0 h 906"/>
                            <a:gd name="T2" fmla="*/ 0 w 1"/>
                            <a:gd name="T3" fmla="*/ 905 h 9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" h="906">
                              <a:moveTo>
                                <a:pt x="0" y="0"/>
                              </a:moveTo>
                              <a:lnTo>
                                <a:pt x="0" y="905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B3E83C" id="Group 31" o:spid="_x0000_s1026" style="position:absolute;margin-left:35.95pt;margin-top:23pt;width:560.35pt;height:67.6pt;z-index:-251644928;mso-position-horizontal-relative:page;mso-position-vertical-relative:page" coordorigin="719,460" coordsize="11207,13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2" o:spid="_x0000_s1027" type="#_x0000_t75" style="position:absolute;left:727;top:1150;width:11180;height: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">
                <v:imagedata r:id="rId2" o:title=""/>
              </v:shape>
              <v:shape id="Freeform 33" o:spid="_x0000_s1028" style="position:absolute;left:719;top:694;width:10466;height:906;visibility:visible;mso-wrap-style:square;v-text-anchor:top" coordsize="10466,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" path="m10465,l,,,905r10465,l10465,xe" fillcolor="#fde2b8" stroked="f">
                <v:path arrowok="t" o:connecttype="custom" o:connectlocs="10465,0;0,0;0,905;10465,905;10465,0" o:connectangles="0,0,0,0,0"/>
              </v:shape>
              <v:shape id="Freeform 34" o:spid="_x0000_s1029" style="position:absolute;left:10090;top:718;width:1095;height:882;visibility:visible;mso-wrap-style:square;v-text-anchor:top" coordsize="1095,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" path="m1095,l,,547,881,1095,xe" fillcolor="#ffc000" stroked="f">
                <v:path arrowok="t" o:connecttype="custom" o:connectlocs="1095,0;0,0;547,881;1095,0" o:connectangles="0,0,0,0"/>
              </v:shape>
              <v:shape id="Freeform 35" o:spid="_x0000_s1030" style="position:absolute;left:10090;top:718;width:1095;height:882;visibility:visible;mso-wrap-style:square;v-text-anchor:top" coordsize="1095,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" path="m547,881l1095,,,,547,881xe" filled="f" strokecolor="#ffc000" strokeweight="2pt">
                <v:path arrowok="t" o:connecttype="custom" o:connectlocs="547,881;1095,0;0,0;547,881" o:connectangles="0,0,0,0"/>
              </v:shape>
              <v:shape id="Freeform 36" o:spid="_x0000_s1031" style="position:absolute;left:10497;top:480;width:1409;height:1312;visibility:visible;mso-wrap-style:square;v-text-anchor:top" coordsize="1409,1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" path="m957,l,1312r1408,-45l1408,754,957,xe" stroked="f">
                <v:path arrowok="t" o:connecttype="custom" o:connectlocs="957,0;0,1312;1408,1267;1408,754;957,0" o:connectangles="0,0,0,0,0"/>
              </v:shape>
              <v:shape id="Freeform 37" o:spid="_x0000_s1032" style="position:absolute;left:10497;top:480;width:1409;height:1312;visibility:visible;mso-wrap-style:square;v-text-anchor:top" coordsize="1409,1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" path="m1408,754l957,,,1312r1408,-45e" filled="f" strokecolor="white" strokeweight="2pt">
                <v:path arrowok="t" o:connecttype="custom" o:connectlocs="1408,754;957,0;0,1312;1408,1267" o:connectangles="0,0,0,0"/>
              </v:shape>
              <v:shape id="Freeform 38" o:spid="_x0000_s1033" style="position:absolute;left:1913;top:717;width:1;height:906;visibility:visible;mso-wrap-style:square;v-text-anchor:top" coordsize="1,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" path="m,l,905e" filled="f" strokeweight="2pt">
                <v:path arrowok="t" o:connecttype="custom" o:connectlocs="0,0;0,905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0" allowOverlap="1" wp14:anchorId="00471FF7" wp14:editId="7894BF96">
              <wp:simplePos x="0" y="0"/>
              <wp:positionH relativeFrom="page">
                <wp:posOffset>554355</wp:posOffset>
              </wp:positionH>
              <wp:positionV relativeFrom="page">
                <wp:posOffset>376555</wp:posOffset>
              </wp:positionV>
              <wp:extent cx="433070" cy="668020"/>
              <wp:effectExtent l="0" t="0" r="0" b="0"/>
              <wp:wrapNone/>
              <wp:docPr id="12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070" cy="668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369D50" w14:textId="0C0659E5" w:rsidR="008B02EF" w:rsidRDefault="0078578F">
                          <w:pPr>
                            <w:pStyle w:val="GvdeMetni"/>
                            <w:kinsoku w:val="0"/>
                            <w:overflowPunct w:val="0"/>
                            <w:spacing w:line="786" w:lineRule="exact"/>
                            <w:ind w:left="120"/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  <w:sz w:val="72"/>
                              <w:szCs w:val="72"/>
                            </w:rPr>
                            <w:t>5</w:t>
                          </w:r>
                          <w:r w:rsidR="008B02EF"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  <w:sz w:val="72"/>
                              <w:szCs w:val="72"/>
                            </w:rPr>
                            <w:t>.</w:t>
                          </w:r>
                        </w:p>
                        <w:p w14:paraId="123DE36D" w14:textId="77777777" w:rsidR="008B02EF" w:rsidRDefault="008B02EF">
                          <w:pPr>
                            <w:pStyle w:val="GvdeMetni"/>
                            <w:kinsoku w:val="0"/>
                            <w:overflowPunct w:val="0"/>
                            <w:spacing w:line="245" w:lineRule="exact"/>
                            <w:ind w:left="20"/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</w:rPr>
                            <w:t>SINIF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471FF7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32" type="#_x0000_t202" style="position:absolute;margin-left:43.65pt;margin-top:29.65pt;width:34.1pt;height:52.6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" o:allowincell="f" filled="f" stroked="f">
              <v:textbox inset="0,0,0,0">
                <w:txbxContent>
                  <w:p w14:paraId="68369D50" w14:textId="0C0659E5" w:rsidR="008B02EF" w:rsidRDefault="0078578F">
                    <w:pPr>
                      <w:pStyle w:val="GvdeMetni"/>
                      <w:kinsoku w:val="0"/>
                      <w:overflowPunct w:val="0"/>
                      <w:spacing w:line="786" w:lineRule="exact"/>
                      <w:ind w:left="120"/>
                      <w:rPr>
                        <w:rFonts w:ascii="Times New Roman" w:hAnsi="Times New Roman" w:cs="Times New Roman"/>
                        <w:b/>
                        <w:bCs/>
                        <w:color w:val="77085A"/>
                        <w:sz w:val="72"/>
                        <w:szCs w:val="7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77085A"/>
                        <w:sz w:val="72"/>
                        <w:szCs w:val="72"/>
                      </w:rPr>
                      <w:t>5</w:t>
                    </w:r>
                    <w:r w:rsidR="008B02EF">
                      <w:rPr>
                        <w:rFonts w:ascii="Times New Roman" w:hAnsi="Times New Roman" w:cs="Times New Roman"/>
                        <w:b/>
                        <w:bCs/>
                        <w:color w:val="77085A"/>
                        <w:sz w:val="72"/>
                        <w:szCs w:val="72"/>
                      </w:rPr>
                      <w:t>.</w:t>
                    </w:r>
                  </w:p>
                  <w:p w14:paraId="123DE36D" w14:textId="77777777" w:rsidR="008B02EF" w:rsidRDefault="008B02EF">
                    <w:pPr>
                      <w:pStyle w:val="GvdeMetni"/>
                      <w:kinsoku w:val="0"/>
                      <w:overflowPunct w:val="0"/>
                      <w:spacing w:line="245" w:lineRule="exact"/>
                      <w:ind w:left="20"/>
                      <w:rPr>
                        <w:rFonts w:ascii="Times New Roman" w:hAnsi="Times New Roman" w:cs="Times New Roman"/>
                        <w:b/>
                        <w:bCs/>
                        <w:color w:val="77085A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77085A"/>
                      </w:rPr>
                      <w:t>SINIF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43A1F603" wp14:editId="6C981ACF">
              <wp:simplePos x="0" y="0"/>
              <wp:positionH relativeFrom="page">
                <wp:posOffset>1295400</wp:posOffset>
              </wp:positionH>
              <wp:positionV relativeFrom="page">
                <wp:posOffset>502920</wp:posOffset>
              </wp:positionV>
              <wp:extent cx="5056505" cy="483235"/>
              <wp:effectExtent l="0" t="0" r="0" b="0"/>
              <wp:wrapNone/>
              <wp:docPr id="11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56505" cy="483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FD551C" w14:textId="77777777" w:rsidR="008B02EF" w:rsidRDefault="008B02EF">
                          <w:pPr>
                            <w:pStyle w:val="GvdeMetni"/>
                            <w:kinsoku w:val="0"/>
                            <w:overflowPunct w:val="0"/>
                            <w:spacing w:before="5" w:line="368" w:lineRule="exact"/>
                            <w:ind w:left="10" w:right="9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"/>
                              <w:sz w:val="32"/>
                              <w:szCs w:val="32"/>
                            </w:rPr>
                            <w:t>Z-TÜRKÇE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9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t>ORTAOKULU</w:t>
                          </w:r>
                        </w:p>
                        <w:p w14:paraId="02B6CCA5" w14:textId="77777777" w:rsidR="008B02EF" w:rsidRDefault="008B02EF">
                          <w:pPr>
                            <w:pStyle w:val="GvdeMetni"/>
                            <w:kinsoku w:val="0"/>
                            <w:overflowPunct w:val="0"/>
                            <w:spacing w:line="368" w:lineRule="exact"/>
                            <w:ind w:left="10" w:right="10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TÜRKÇE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4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DERSİ 1. DÖNEM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4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2.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ORTAK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7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YAZILI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SINAVI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A1F603" id="Text Box 40" o:spid="_x0000_s1033" type="#_x0000_t202" style="position:absolute;margin-left:102pt;margin-top:39.6pt;width:398.15pt;height:38.0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" o:allowincell="f" filled="f" stroked="f">
              <v:textbox inset="0,0,0,0">
                <w:txbxContent>
                  <w:p w14:paraId="25FD551C" w14:textId="77777777" w:rsidR="008B02EF" w:rsidRDefault="008B02EF">
                    <w:pPr>
                      <w:pStyle w:val="GvdeMetni"/>
                      <w:kinsoku w:val="0"/>
                      <w:overflowPunct w:val="0"/>
                      <w:spacing w:before="5" w:line="368" w:lineRule="exact"/>
                      <w:ind w:left="10" w:right="9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pacing w:val="-1"/>
                        <w:sz w:val="32"/>
                        <w:szCs w:val="32"/>
                      </w:rPr>
                      <w:t>Z-TÜRKÇE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19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  <w:t>ORTAOKULU</w:t>
                    </w:r>
                  </w:p>
                  <w:p w14:paraId="02B6CCA5" w14:textId="77777777" w:rsidR="008B02EF" w:rsidRDefault="008B02EF">
                    <w:pPr>
                      <w:pStyle w:val="GvdeMetni"/>
                      <w:kinsoku w:val="0"/>
                      <w:overflowPunct w:val="0"/>
                      <w:spacing w:line="368" w:lineRule="exact"/>
                      <w:ind w:left="10" w:right="10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TÜRKÇE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4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DERSİ 1. DÖNEM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4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2.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1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ORTAK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17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YAZILI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SINAVI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312" w:hanging="366"/>
      </w:pPr>
      <w:rPr>
        <w:rFonts w:ascii="Cambria" w:hAnsi="Cambria" w:cs="Cambria"/>
        <w:b/>
        <w:bCs/>
        <w:i w:val="0"/>
        <w:iCs w:val="0"/>
        <w:spacing w:val="-1"/>
        <w:w w:val="100"/>
        <w:sz w:val="28"/>
        <w:szCs w:val="28"/>
      </w:rPr>
    </w:lvl>
    <w:lvl w:ilvl="1">
      <w:numFmt w:val="bullet"/>
      <w:lvlText w:val="•"/>
      <w:lvlJc w:val="left"/>
      <w:pPr>
        <w:ind w:left="1390" w:hanging="366"/>
      </w:pPr>
    </w:lvl>
    <w:lvl w:ilvl="2">
      <w:numFmt w:val="bullet"/>
      <w:lvlText w:val="•"/>
      <w:lvlJc w:val="left"/>
      <w:pPr>
        <w:ind w:left="2461" w:hanging="366"/>
      </w:pPr>
    </w:lvl>
    <w:lvl w:ilvl="3">
      <w:numFmt w:val="bullet"/>
      <w:lvlText w:val="•"/>
      <w:lvlJc w:val="left"/>
      <w:pPr>
        <w:ind w:left="3531" w:hanging="366"/>
      </w:pPr>
    </w:lvl>
    <w:lvl w:ilvl="4">
      <w:numFmt w:val="bullet"/>
      <w:lvlText w:val="•"/>
      <w:lvlJc w:val="left"/>
      <w:pPr>
        <w:ind w:left="4602" w:hanging="366"/>
      </w:pPr>
    </w:lvl>
    <w:lvl w:ilvl="5">
      <w:numFmt w:val="bullet"/>
      <w:lvlText w:val="•"/>
      <w:lvlJc w:val="left"/>
      <w:pPr>
        <w:ind w:left="5673" w:hanging="366"/>
      </w:pPr>
    </w:lvl>
    <w:lvl w:ilvl="6">
      <w:numFmt w:val="bullet"/>
      <w:lvlText w:val="•"/>
      <w:lvlJc w:val="left"/>
      <w:pPr>
        <w:ind w:left="6743" w:hanging="366"/>
      </w:pPr>
    </w:lvl>
    <w:lvl w:ilvl="7">
      <w:numFmt w:val="bullet"/>
      <w:lvlText w:val="•"/>
      <w:lvlJc w:val="left"/>
      <w:pPr>
        <w:ind w:left="7814" w:hanging="366"/>
      </w:pPr>
    </w:lvl>
    <w:lvl w:ilvl="8">
      <w:numFmt w:val="bullet"/>
      <w:lvlText w:val="•"/>
      <w:lvlJc w:val="left"/>
      <w:pPr>
        <w:ind w:left="8885" w:hanging="366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lowerLetter"/>
      <w:lvlText w:val="%1)"/>
      <w:lvlJc w:val="left"/>
      <w:pPr>
        <w:ind w:left="514" w:hanging="262"/>
      </w:pPr>
      <w:rPr>
        <w:rFonts w:ascii="Cambria" w:hAnsi="Cambria" w:cs="Cambria"/>
        <w:b w:val="0"/>
        <w:bCs w:val="0"/>
        <w:i w:val="0"/>
        <w:iCs w:val="0"/>
        <w:spacing w:val="-1"/>
        <w:w w:val="100"/>
        <w:sz w:val="24"/>
        <w:szCs w:val="24"/>
      </w:rPr>
    </w:lvl>
    <w:lvl w:ilvl="1">
      <w:numFmt w:val="bullet"/>
      <w:lvlText w:val="•"/>
      <w:lvlJc w:val="left"/>
      <w:pPr>
        <w:ind w:left="1570" w:hanging="262"/>
      </w:pPr>
    </w:lvl>
    <w:lvl w:ilvl="2">
      <w:numFmt w:val="bullet"/>
      <w:lvlText w:val="•"/>
      <w:lvlJc w:val="left"/>
      <w:pPr>
        <w:ind w:left="2621" w:hanging="262"/>
      </w:pPr>
    </w:lvl>
    <w:lvl w:ilvl="3">
      <w:numFmt w:val="bullet"/>
      <w:lvlText w:val="•"/>
      <w:lvlJc w:val="left"/>
      <w:pPr>
        <w:ind w:left="3671" w:hanging="262"/>
      </w:pPr>
    </w:lvl>
    <w:lvl w:ilvl="4">
      <w:numFmt w:val="bullet"/>
      <w:lvlText w:val="•"/>
      <w:lvlJc w:val="left"/>
      <w:pPr>
        <w:ind w:left="4722" w:hanging="262"/>
      </w:pPr>
    </w:lvl>
    <w:lvl w:ilvl="5">
      <w:numFmt w:val="bullet"/>
      <w:lvlText w:val="•"/>
      <w:lvlJc w:val="left"/>
      <w:pPr>
        <w:ind w:left="5773" w:hanging="262"/>
      </w:pPr>
    </w:lvl>
    <w:lvl w:ilvl="6">
      <w:numFmt w:val="bullet"/>
      <w:lvlText w:val="•"/>
      <w:lvlJc w:val="left"/>
      <w:pPr>
        <w:ind w:left="6823" w:hanging="262"/>
      </w:pPr>
    </w:lvl>
    <w:lvl w:ilvl="7">
      <w:numFmt w:val="bullet"/>
      <w:lvlText w:val="•"/>
      <w:lvlJc w:val="left"/>
      <w:pPr>
        <w:ind w:left="7874" w:hanging="262"/>
      </w:pPr>
    </w:lvl>
    <w:lvl w:ilvl="8">
      <w:numFmt w:val="bullet"/>
      <w:lvlText w:val="•"/>
      <w:lvlJc w:val="left"/>
      <w:pPr>
        <w:ind w:left="8925" w:hanging="262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lowerLetter"/>
      <w:lvlText w:val="%1)"/>
      <w:lvlJc w:val="left"/>
      <w:pPr>
        <w:ind w:left="404" w:hanging="210"/>
      </w:pPr>
      <w:rPr>
        <w:rFonts w:ascii="Cambria" w:hAnsi="Cambria" w:cs="Cambria"/>
        <w:b w:val="0"/>
        <w:bCs w:val="0"/>
        <w:i w:val="0"/>
        <w:iCs w:val="0"/>
        <w:spacing w:val="-1"/>
        <w:w w:val="100"/>
        <w:sz w:val="22"/>
        <w:szCs w:val="22"/>
      </w:rPr>
    </w:lvl>
    <w:lvl w:ilvl="1">
      <w:numFmt w:val="bullet"/>
      <w:lvlText w:val="•"/>
      <w:lvlJc w:val="left"/>
      <w:pPr>
        <w:ind w:left="1462" w:hanging="210"/>
      </w:pPr>
    </w:lvl>
    <w:lvl w:ilvl="2">
      <w:numFmt w:val="bullet"/>
      <w:lvlText w:val="•"/>
      <w:lvlJc w:val="left"/>
      <w:pPr>
        <w:ind w:left="2525" w:hanging="210"/>
      </w:pPr>
    </w:lvl>
    <w:lvl w:ilvl="3">
      <w:numFmt w:val="bullet"/>
      <w:lvlText w:val="•"/>
      <w:lvlJc w:val="left"/>
      <w:pPr>
        <w:ind w:left="3587" w:hanging="210"/>
      </w:pPr>
    </w:lvl>
    <w:lvl w:ilvl="4">
      <w:numFmt w:val="bullet"/>
      <w:lvlText w:val="•"/>
      <w:lvlJc w:val="left"/>
      <w:pPr>
        <w:ind w:left="4650" w:hanging="210"/>
      </w:pPr>
    </w:lvl>
    <w:lvl w:ilvl="5">
      <w:numFmt w:val="bullet"/>
      <w:lvlText w:val="•"/>
      <w:lvlJc w:val="left"/>
      <w:pPr>
        <w:ind w:left="5713" w:hanging="210"/>
      </w:pPr>
    </w:lvl>
    <w:lvl w:ilvl="6">
      <w:numFmt w:val="bullet"/>
      <w:lvlText w:val="•"/>
      <w:lvlJc w:val="left"/>
      <w:pPr>
        <w:ind w:left="6775" w:hanging="210"/>
      </w:pPr>
    </w:lvl>
    <w:lvl w:ilvl="7">
      <w:numFmt w:val="bullet"/>
      <w:lvlText w:val="•"/>
      <w:lvlJc w:val="left"/>
      <w:pPr>
        <w:ind w:left="7838" w:hanging="210"/>
      </w:pPr>
    </w:lvl>
    <w:lvl w:ilvl="8">
      <w:numFmt w:val="bullet"/>
      <w:lvlText w:val="•"/>
      <w:lvlJc w:val="left"/>
      <w:pPr>
        <w:ind w:left="8901" w:hanging="21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6DD"/>
    <w:rsid w:val="00032839"/>
    <w:rsid w:val="00037ECA"/>
    <w:rsid w:val="000E2B36"/>
    <w:rsid w:val="00107556"/>
    <w:rsid w:val="00184962"/>
    <w:rsid w:val="001A7D56"/>
    <w:rsid w:val="0024585B"/>
    <w:rsid w:val="002969E9"/>
    <w:rsid w:val="002B30F1"/>
    <w:rsid w:val="00350E86"/>
    <w:rsid w:val="00354199"/>
    <w:rsid w:val="0037615A"/>
    <w:rsid w:val="003C5BF8"/>
    <w:rsid w:val="003D0FB8"/>
    <w:rsid w:val="004D3BC1"/>
    <w:rsid w:val="00571B50"/>
    <w:rsid w:val="00574502"/>
    <w:rsid w:val="006637FF"/>
    <w:rsid w:val="006D272A"/>
    <w:rsid w:val="0078578F"/>
    <w:rsid w:val="008B02EF"/>
    <w:rsid w:val="008F299C"/>
    <w:rsid w:val="008F6BDF"/>
    <w:rsid w:val="009F7E13"/>
    <w:rsid w:val="00A100CC"/>
    <w:rsid w:val="00A34621"/>
    <w:rsid w:val="00A47FCA"/>
    <w:rsid w:val="00AC1EAB"/>
    <w:rsid w:val="00AD0670"/>
    <w:rsid w:val="00BF6E04"/>
    <w:rsid w:val="00C65D9B"/>
    <w:rsid w:val="00D7110F"/>
    <w:rsid w:val="00DE5499"/>
    <w:rsid w:val="00F206DD"/>
    <w:rsid w:val="00FD266D"/>
    <w:rsid w:val="00FF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3F9CEEC"/>
  <w14:defaultImageDpi w14:val="0"/>
  <w15:docId w15:val="{D8607D47-542C-4A94-8A3E-81ECA13C8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mbria" w:hAnsi="Cambria" w:cs="Cambria"/>
    </w:rPr>
  </w:style>
  <w:style w:type="paragraph" w:styleId="Balk1">
    <w:name w:val="heading 1"/>
    <w:basedOn w:val="Normal"/>
    <w:next w:val="Normal"/>
    <w:link w:val="Balk1Char"/>
    <w:uiPriority w:val="1"/>
    <w:qFormat/>
    <w:pPr>
      <w:spacing w:before="73"/>
      <w:ind w:left="226" w:right="715"/>
      <w:outlineLvl w:val="0"/>
    </w:pPr>
    <w:rPr>
      <w:b/>
      <w:bCs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1"/>
    <w:qFormat/>
    <w:pPr>
      <w:ind w:left="57"/>
      <w:outlineLvl w:val="1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GvdeMetni">
    <w:name w:val="Body Text"/>
    <w:basedOn w:val="Normal"/>
    <w:link w:val="GvdeMetniChar"/>
    <w:uiPriority w:val="1"/>
    <w:qFormat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locked/>
    <w:rPr>
      <w:rFonts w:ascii="Cambria" w:hAnsi="Cambria" w:cs="Cambria"/>
    </w:rPr>
  </w:style>
  <w:style w:type="paragraph" w:styleId="KonuBal">
    <w:name w:val="Title"/>
    <w:basedOn w:val="Normal"/>
    <w:next w:val="Normal"/>
    <w:link w:val="KonuBalChar"/>
    <w:uiPriority w:val="1"/>
    <w:qFormat/>
    <w:pPr>
      <w:spacing w:line="685" w:lineRule="exact"/>
      <w:ind w:left="120"/>
    </w:pPr>
    <w:rPr>
      <w:rFonts w:ascii="Times New Roman" w:hAnsi="Times New Roman" w:cs="Times New Roman"/>
      <w:b/>
      <w:bCs/>
      <w:sz w:val="72"/>
      <w:szCs w:val="72"/>
    </w:rPr>
  </w:style>
  <w:style w:type="character" w:customStyle="1" w:styleId="KonuBalChar">
    <w:name w:val="Konu Başlığı Char"/>
    <w:basedOn w:val="VarsaylanParagrafYazTipi"/>
    <w:link w:val="KonuBal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ListeParagraf">
    <w:name w:val="List Paragraph"/>
    <w:basedOn w:val="Normal"/>
    <w:uiPriority w:val="1"/>
    <w:qFormat/>
    <w:pPr>
      <w:ind w:left="514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ind w:left="108"/>
    </w:pPr>
    <w:rPr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F206D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F206DD"/>
    <w:rPr>
      <w:rFonts w:ascii="Cambria" w:hAnsi="Cambria" w:cs="Cambria"/>
    </w:rPr>
  </w:style>
  <w:style w:type="paragraph" w:styleId="AltBilgi">
    <w:name w:val="footer"/>
    <w:basedOn w:val="Normal"/>
    <w:link w:val="AltBilgiChar"/>
    <w:uiPriority w:val="99"/>
    <w:unhideWhenUsed/>
    <w:rsid w:val="00F206D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F206DD"/>
    <w:rPr>
      <w:rFonts w:ascii="Cambria" w:hAnsi="Cambria" w:cs="Cambria"/>
    </w:rPr>
  </w:style>
  <w:style w:type="paragraph" w:customStyle="1" w:styleId="Pa12">
    <w:name w:val="Pa12"/>
    <w:basedOn w:val="Normal"/>
    <w:next w:val="Normal"/>
    <w:uiPriority w:val="99"/>
    <w:rsid w:val="0037615A"/>
    <w:pPr>
      <w:widowControl/>
      <w:spacing w:line="241" w:lineRule="atLeast"/>
    </w:pPr>
    <w:rPr>
      <w:rFonts w:ascii="Arial" w:hAnsi="Arial" w:cs="Arial"/>
      <w:sz w:val="24"/>
      <w:szCs w:val="24"/>
    </w:rPr>
  </w:style>
  <w:style w:type="character" w:customStyle="1" w:styleId="A2">
    <w:name w:val="A2"/>
    <w:uiPriority w:val="99"/>
    <w:rsid w:val="0037615A"/>
    <w:rPr>
      <w:color w:val="211D1E"/>
      <w:sz w:val="18"/>
    </w:rPr>
  </w:style>
  <w:style w:type="paragraph" w:customStyle="1" w:styleId="Pa19">
    <w:name w:val="Pa19"/>
    <w:basedOn w:val="Normal"/>
    <w:next w:val="Normal"/>
    <w:uiPriority w:val="99"/>
    <w:rsid w:val="001A7D56"/>
    <w:pPr>
      <w:widowControl/>
      <w:spacing w:line="241" w:lineRule="atLeast"/>
    </w:pPr>
    <w:rPr>
      <w:rFonts w:ascii="Arial" w:hAnsi="Arial" w:cs="Arial"/>
      <w:sz w:val="24"/>
      <w:szCs w:val="24"/>
    </w:rPr>
  </w:style>
  <w:style w:type="table" w:styleId="TabloKlavuzu">
    <w:name w:val="Table Grid"/>
    <w:basedOn w:val="NormalTablo"/>
    <w:uiPriority w:val="39"/>
    <w:rsid w:val="00037ECA"/>
    <w:pPr>
      <w:spacing w:after="0" w:line="240" w:lineRule="auto"/>
    </w:pPr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0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SAMSUNGPC</dc:creator>
  <cp:keywords/>
  <dc:description/>
  <cp:lastModifiedBy>pc</cp:lastModifiedBy>
  <cp:revision>18</cp:revision>
  <dcterms:created xsi:type="dcterms:W3CDTF">2024-12-22T20:48:00Z</dcterms:created>
  <dcterms:modified xsi:type="dcterms:W3CDTF">2024-12-29T09:54:00Z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Publisher 2019</vt:lpwstr>
  </property>
</Properties>
</file>